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FB6B" w14:textId="77777777" w:rsidR="002615AB" w:rsidRPr="008F25A5" w:rsidRDefault="00E311BC" w:rsidP="002615AB">
      <w:pPr>
        <w:pStyle w:val="Heading6"/>
        <w:numPr>
          <w:ilvl w:val="0"/>
          <w:numId w:val="0"/>
        </w:numPr>
        <w:spacing w:before="100" w:beforeAutospacing="1" w:after="100" w:afterAutospacing="1"/>
        <w:rPr>
          <w:rFonts w:ascii="Arial" w:hAnsi="Arial" w:cs="Arial"/>
          <w:sz w:val="24"/>
          <w:szCs w:val="24"/>
        </w:rPr>
      </w:pPr>
      <w:r w:rsidRPr="00E311BC">
        <w:rPr>
          <w:rFonts w:eastAsia="Cambria"/>
          <w:w w:val="99"/>
        </w:rPr>
        <w:t xml:space="preserve"> </w:t>
      </w:r>
      <w:r w:rsidR="00D57303" w:rsidRPr="008F25A5">
        <w:rPr>
          <w:rFonts w:ascii="Arial" w:eastAsia="Cambria" w:hAnsi="Arial" w:cs="Arial"/>
          <w:spacing w:val="1"/>
          <w:w w:val="99"/>
          <w:sz w:val="24"/>
          <w:szCs w:val="24"/>
        </w:rPr>
        <w:t xml:space="preserve">Certificate Course in </w:t>
      </w:r>
      <w:r w:rsidR="002615AB" w:rsidRPr="008F25A5">
        <w:rPr>
          <w:rFonts w:ascii="Arial" w:eastAsia="Cambria" w:hAnsi="Arial" w:cs="Arial"/>
          <w:spacing w:val="1"/>
          <w:w w:val="99"/>
          <w:sz w:val="24"/>
          <w:szCs w:val="24"/>
        </w:rPr>
        <w:t>-WEB APPLICATION DEVLOPMENT</w:t>
      </w:r>
    </w:p>
    <w:p w14:paraId="34BC56D2" w14:textId="111FFDC5" w:rsidR="00D57303" w:rsidRPr="008F25A5" w:rsidRDefault="00D57303" w:rsidP="002615AB">
      <w:pPr>
        <w:pStyle w:val="Heading6"/>
        <w:numPr>
          <w:ilvl w:val="0"/>
          <w:numId w:val="0"/>
        </w:numPr>
        <w:spacing w:before="100" w:beforeAutospacing="1" w:after="100" w:afterAutospacing="1"/>
        <w:rPr>
          <w:rFonts w:ascii="Arial" w:hAnsi="Arial" w:cs="Arial"/>
          <w:sz w:val="24"/>
          <w:szCs w:val="24"/>
        </w:rPr>
      </w:pPr>
      <w:r w:rsidRPr="008F25A5">
        <w:rPr>
          <w:rFonts w:ascii="Arial" w:hAnsi="Arial" w:cs="Arial"/>
          <w:sz w:val="24"/>
          <w:szCs w:val="24"/>
        </w:rPr>
        <w:t>Course Details</w:t>
      </w:r>
      <w:r w:rsidR="002615AB" w:rsidRPr="008F25A5">
        <w:rPr>
          <w:rFonts w:ascii="Arial" w:hAnsi="Arial" w:cs="Arial"/>
          <w:sz w:val="24"/>
          <w:szCs w:val="24"/>
        </w:rPr>
        <w:t>-</w:t>
      </w:r>
    </w:p>
    <w:tbl>
      <w:tblPr>
        <w:tblStyle w:val="TableGrid"/>
        <w:tblW w:w="0" w:type="auto"/>
        <w:tblLook w:val="04A0" w:firstRow="1" w:lastRow="0" w:firstColumn="1" w:lastColumn="0" w:noHBand="0" w:noVBand="1"/>
      </w:tblPr>
      <w:tblGrid>
        <w:gridCol w:w="2524"/>
        <w:gridCol w:w="2524"/>
        <w:gridCol w:w="2524"/>
        <w:gridCol w:w="2524"/>
      </w:tblGrid>
      <w:tr w:rsidR="002615AB" w:rsidRPr="008F25A5" w14:paraId="1CF92E78" w14:textId="77777777" w:rsidTr="002615AB">
        <w:tc>
          <w:tcPr>
            <w:tcW w:w="2524" w:type="dxa"/>
          </w:tcPr>
          <w:p w14:paraId="008BBFA9" w14:textId="107A36CE"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S.no</w:t>
            </w:r>
          </w:p>
        </w:tc>
        <w:tc>
          <w:tcPr>
            <w:tcW w:w="2524" w:type="dxa"/>
          </w:tcPr>
          <w:p w14:paraId="0C4474BD" w14:textId="0012B7DD"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Module Name</w:t>
            </w:r>
          </w:p>
        </w:tc>
        <w:tc>
          <w:tcPr>
            <w:tcW w:w="2524" w:type="dxa"/>
          </w:tcPr>
          <w:p w14:paraId="393F2EEF" w14:textId="3A4F8DE3"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Theory Hours</w:t>
            </w:r>
          </w:p>
        </w:tc>
        <w:tc>
          <w:tcPr>
            <w:tcW w:w="2524" w:type="dxa"/>
          </w:tcPr>
          <w:p w14:paraId="13CD2AC9" w14:textId="77777777"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Lab Hours</w:t>
            </w:r>
          </w:p>
          <w:p w14:paraId="47F8559C" w14:textId="3C61ECFB" w:rsidR="002615AB" w:rsidRPr="008F25A5" w:rsidRDefault="002615AB" w:rsidP="002615AB">
            <w:pPr>
              <w:rPr>
                <w:rFonts w:ascii="Arial" w:hAnsi="Arial" w:cs="Arial"/>
                <w:sz w:val="24"/>
                <w:szCs w:val="24"/>
                <w:lang w:bidi="hi-IN"/>
              </w:rPr>
            </w:pPr>
          </w:p>
        </w:tc>
      </w:tr>
      <w:tr w:rsidR="002615AB" w:rsidRPr="008F25A5" w14:paraId="2348C09D" w14:textId="77777777" w:rsidTr="002615AB">
        <w:tc>
          <w:tcPr>
            <w:tcW w:w="2524" w:type="dxa"/>
          </w:tcPr>
          <w:p w14:paraId="1E78818B" w14:textId="4E3275C0"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100E8412" w14:textId="04D28E9F"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Web Basics</w:t>
            </w:r>
          </w:p>
        </w:tc>
        <w:tc>
          <w:tcPr>
            <w:tcW w:w="2524" w:type="dxa"/>
          </w:tcPr>
          <w:p w14:paraId="17ED6076" w14:textId="1CB62E2C"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4</w:t>
            </w:r>
          </w:p>
        </w:tc>
        <w:tc>
          <w:tcPr>
            <w:tcW w:w="2524" w:type="dxa"/>
          </w:tcPr>
          <w:p w14:paraId="089A5202" w14:textId="2EE3D9E5"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4</w:t>
            </w:r>
          </w:p>
        </w:tc>
      </w:tr>
      <w:tr w:rsidR="002615AB" w:rsidRPr="008F25A5" w14:paraId="6C73E31E" w14:textId="77777777" w:rsidTr="002615AB">
        <w:tc>
          <w:tcPr>
            <w:tcW w:w="2524" w:type="dxa"/>
          </w:tcPr>
          <w:p w14:paraId="39120F1E" w14:textId="77777777"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04DAC1B3" w14:textId="4407D363"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HTML 5</w:t>
            </w:r>
          </w:p>
        </w:tc>
        <w:tc>
          <w:tcPr>
            <w:tcW w:w="2524" w:type="dxa"/>
          </w:tcPr>
          <w:p w14:paraId="5745B4A9" w14:textId="2E8A49B9"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12</w:t>
            </w:r>
          </w:p>
        </w:tc>
        <w:tc>
          <w:tcPr>
            <w:tcW w:w="2524" w:type="dxa"/>
          </w:tcPr>
          <w:p w14:paraId="28309FEC" w14:textId="182D5500"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14</w:t>
            </w:r>
          </w:p>
        </w:tc>
      </w:tr>
      <w:tr w:rsidR="002615AB" w:rsidRPr="008F25A5" w14:paraId="11ED65A9" w14:textId="77777777" w:rsidTr="002615AB">
        <w:tc>
          <w:tcPr>
            <w:tcW w:w="2524" w:type="dxa"/>
          </w:tcPr>
          <w:p w14:paraId="34DCF38E" w14:textId="77777777"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1B785997" w14:textId="160422A8"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CSS 3</w:t>
            </w:r>
          </w:p>
        </w:tc>
        <w:tc>
          <w:tcPr>
            <w:tcW w:w="2524" w:type="dxa"/>
          </w:tcPr>
          <w:p w14:paraId="7311C8E0" w14:textId="6F8D9D9C"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10</w:t>
            </w:r>
          </w:p>
        </w:tc>
        <w:tc>
          <w:tcPr>
            <w:tcW w:w="2524" w:type="dxa"/>
          </w:tcPr>
          <w:p w14:paraId="0C541D1C" w14:textId="7E973179"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12</w:t>
            </w:r>
          </w:p>
        </w:tc>
      </w:tr>
      <w:tr w:rsidR="002615AB" w:rsidRPr="008F25A5" w14:paraId="3E51EFE9" w14:textId="77777777" w:rsidTr="002615AB">
        <w:tc>
          <w:tcPr>
            <w:tcW w:w="2524" w:type="dxa"/>
          </w:tcPr>
          <w:p w14:paraId="5B61B77F" w14:textId="77777777"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4EC95854" w14:textId="289990A9"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Java Script</w:t>
            </w:r>
          </w:p>
        </w:tc>
        <w:tc>
          <w:tcPr>
            <w:tcW w:w="2524" w:type="dxa"/>
          </w:tcPr>
          <w:p w14:paraId="1D4E7C83" w14:textId="50175467"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20</w:t>
            </w:r>
          </w:p>
        </w:tc>
        <w:tc>
          <w:tcPr>
            <w:tcW w:w="2524" w:type="dxa"/>
          </w:tcPr>
          <w:p w14:paraId="670B79F1" w14:textId="6FA1E1F9"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20</w:t>
            </w:r>
          </w:p>
        </w:tc>
      </w:tr>
      <w:tr w:rsidR="002615AB" w:rsidRPr="008F25A5" w14:paraId="138B8630" w14:textId="77777777" w:rsidTr="002615AB">
        <w:tc>
          <w:tcPr>
            <w:tcW w:w="2524" w:type="dxa"/>
          </w:tcPr>
          <w:p w14:paraId="686DA3EB" w14:textId="77777777"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51366C40" w14:textId="208B7363"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Node .JS</w:t>
            </w:r>
          </w:p>
        </w:tc>
        <w:tc>
          <w:tcPr>
            <w:tcW w:w="2524" w:type="dxa"/>
          </w:tcPr>
          <w:p w14:paraId="2FE3B316" w14:textId="5C1D6217"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10</w:t>
            </w:r>
          </w:p>
        </w:tc>
        <w:tc>
          <w:tcPr>
            <w:tcW w:w="2524" w:type="dxa"/>
          </w:tcPr>
          <w:p w14:paraId="4D5A12AE" w14:textId="00883D40"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10</w:t>
            </w:r>
          </w:p>
        </w:tc>
      </w:tr>
      <w:tr w:rsidR="002615AB" w:rsidRPr="008F25A5" w14:paraId="396D8325" w14:textId="77777777" w:rsidTr="002615AB">
        <w:tc>
          <w:tcPr>
            <w:tcW w:w="2524" w:type="dxa"/>
          </w:tcPr>
          <w:p w14:paraId="6AA7A545" w14:textId="77777777"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3C7C2CFF" w14:textId="01BA11A2"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MYSQL</w:t>
            </w:r>
          </w:p>
        </w:tc>
        <w:tc>
          <w:tcPr>
            <w:tcW w:w="2524" w:type="dxa"/>
          </w:tcPr>
          <w:p w14:paraId="02D6FFD1" w14:textId="282D8509"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10</w:t>
            </w:r>
          </w:p>
        </w:tc>
        <w:tc>
          <w:tcPr>
            <w:tcW w:w="2524" w:type="dxa"/>
          </w:tcPr>
          <w:p w14:paraId="0D20ABDA" w14:textId="71ACDD0C"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10</w:t>
            </w:r>
          </w:p>
        </w:tc>
      </w:tr>
      <w:tr w:rsidR="002615AB" w:rsidRPr="008F25A5" w14:paraId="4CE63EB1" w14:textId="77777777" w:rsidTr="002615AB">
        <w:tc>
          <w:tcPr>
            <w:tcW w:w="2524" w:type="dxa"/>
          </w:tcPr>
          <w:p w14:paraId="394CEEB6" w14:textId="77777777"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576E8339" w14:textId="32C3BA33"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Jquery</w:t>
            </w:r>
          </w:p>
        </w:tc>
        <w:tc>
          <w:tcPr>
            <w:tcW w:w="2524" w:type="dxa"/>
          </w:tcPr>
          <w:p w14:paraId="45AD0A02" w14:textId="1C4E6E32"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12</w:t>
            </w:r>
          </w:p>
        </w:tc>
        <w:tc>
          <w:tcPr>
            <w:tcW w:w="2524" w:type="dxa"/>
          </w:tcPr>
          <w:p w14:paraId="1A65C293" w14:textId="26D5CA5C"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12</w:t>
            </w:r>
          </w:p>
        </w:tc>
      </w:tr>
      <w:tr w:rsidR="002615AB" w:rsidRPr="008F25A5" w14:paraId="784FDAB3" w14:textId="77777777" w:rsidTr="002615AB">
        <w:tc>
          <w:tcPr>
            <w:tcW w:w="2524" w:type="dxa"/>
          </w:tcPr>
          <w:p w14:paraId="06BF5E48" w14:textId="77777777"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7690AE6B" w14:textId="37C96CE2"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Ajax</w:t>
            </w:r>
          </w:p>
        </w:tc>
        <w:tc>
          <w:tcPr>
            <w:tcW w:w="2524" w:type="dxa"/>
          </w:tcPr>
          <w:p w14:paraId="27803CE7" w14:textId="7D18FA0B"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12</w:t>
            </w:r>
          </w:p>
        </w:tc>
        <w:tc>
          <w:tcPr>
            <w:tcW w:w="2524" w:type="dxa"/>
          </w:tcPr>
          <w:p w14:paraId="7DAD3179" w14:textId="49C07F24"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12</w:t>
            </w:r>
          </w:p>
        </w:tc>
      </w:tr>
      <w:tr w:rsidR="002615AB" w:rsidRPr="008F25A5" w14:paraId="725B9FA8" w14:textId="77777777" w:rsidTr="002615AB">
        <w:tc>
          <w:tcPr>
            <w:tcW w:w="2524" w:type="dxa"/>
          </w:tcPr>
          <w:p w14:paraId="1EA72AD5" w14:textId="0EFE8B13"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0E22E3B5" w14:textId="335926A7"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React Js</w:t>
            </w:r>
          </w:p>
        </w:tc>
        <w:tc>
          <w:tcPr>
            <w:tcW w:w="2524" w:type="dxa"/>
          </w:tcPr>
          <w:p w14:paraId="6B863E50" w14:textId="119A3523"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24</w:t>
            </w:r>
          </w:p>
        </w:tc>
        <w:tc>
          <w:tcPr>
            <w:tcW w:w="2524" w:type="dxa"/>
          </w:tcPr>
          <w:p w14:paraId="18117FAC" w14:textId="5182E76B"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24</w:t>
            </w:r>
          </w:p>
        </w:tc>
      </w:tr>
      <w:tr w:rsidR="002615AB" w:rsidRPr="008F25A5" w14:paraId="164AD687" w14:textId="77777777" w:rsidTr="002615AB">
        <w:tc>
          <w:tcPr>
            <w:tcW w:w="2524" w:type="dxa"/>
          </w:tcPr>
          <w:p w14:paraId="747E62D7" w14:textId="77777777" w:rsidR="002615AB" w:rsidRPr="008F25A5" w:rsidRDefault="002615AB" w:rsidP="00F4262E">
            <w:pPr>
              <w:pStyle w:val="ListParagraph"/>
              <w:numPr>
                <w:ilvl w:val="0"/>
                <w:numId w:val="6"/>
              </w:numPr>
              <w:rPr>
                <w:rFonts w:ascii="Arial" w:hAnsi="Arial" w:cs="Arial"/>
                <w:sz w:val="24"/>
                <w:szCs w:val="24"/>
                <w:lang w:bidi="hi-IN"/>
              </w:rPr>
            </w:pPr>
          </w:p>
        </w:tc>
        <w:tc>
          <w:tcPr>
            <w:tcW w:w="2524" w:type="dxa"/>
          </w:tcPr>
          <w:p w14:paraId="2FA2C80C" w14:textId="0E51E005" w:rsidR="002615AB" w:rsidRPr="008F25A5" w:rsidRDefault="002615AB" w:rsidP="002615AB">
            <w:pPr>
              <w:rPr>
                <w:rFonts w:ascii="Arial" w:hAnsi="Arial" w:cs="Arial"/>
                <w:sz w:val="24"/>
                <w:szCs w:val="24"/>
                <w:lang w:bidi="hi-IN"/>
              </w:rPr>
            </w:pPr>
            <w:r w:rsidRPr="008F25A5">
              <w:rPr>
                <w:rFonts w:ascii="Arial" w:hAnsi="Arial" w:cs="Arial"/>
                <w:sz w:val="24"/>
                <w:szCs w:val="24"/>
                <w:lang w:bidi="hi-IN"/>
              </w:rPr>
              <w:t>Angular 8</w:t>
            </w:r>
          </w:p>
        </w:tc>
        <w:tc>
          <w:tcPr>
            <w:tcW w:w="2524" w:type="dxa"/>
          </w:tcPr>
          <w:p w14:paraId="12E12FA1" w14:textId="32A534E3" w:rsidR="002615AB" w:rsidRPr="008F25A5" w:rsidRDefault="00874479" w:rsidP="002615AB">
            <w:pPr>
              <w:rPr>
                <w:rFonts w:ascii="Arial" w:hAnsi="Arial" w:cs="Arial"/>
                <w:sz w:val="24"/>
                <w:szCs w:val="24"/>
                <w:lang w:bidi="hi-IN"/>
              </w:rPr>
            </w:pPr>
            <w:r w:rsidRPr="008F25A5">
              <w:rPr>
                <w:rFonts w:ascii="Arial" w:hAnsi="Arial" w:cs="Arial"/>
                <w:sz w:val="24"/>
                <w:szCs w:val="24"/>
                <w:lang w:bidi="hi-IN"/>
              </w:rPr>
              <w:t>30</w:t>
            </w:r>
          </w:p>
        </w:tc>
        <w:tc>
          <w:tcPr>
            <w:tcW w:w="2524" w:type="dxa"/>
          </w:tcPr>
          <w:p w14:paraId="63ED00F6" w14:textId="76FC1E34" w:rsidR="002615AB" w:rsidRPr="008F25A5" w:rsidRDefault="00874479" w:rsidP="002615AB">
            <w:pPr>
              <w:rPr>
                <w:rFonts w:ascii="Arial" w:hAnsi="Arial" w:cs="Arial"/>
                <w:sz w:val="24"/>
                <w:szCs w:val="24"/>
                <w:lang w:bidi="hi-IN"/>
              </w:rPr>
            </w:pPr>
            <w:r w:rsidRPr="008F25A5">
              <w:rPr>
                <w:rFonts w:ascii="Arial" w:hAnsi="Arial" w:cs="Arial"/>
                <w:sz w:val="24"/>
                <w:szCs w:val="24"/>
                <w:lang w:bidi="hi-IN"/>
              </w:rPr>
              <w:t>30</w:t>
            </w:r>
          </w:p>
        </w:tc>
      </w:tr>
      <w:tr w:rsidR="00874479" w:rsidRPr="008F25A5" w14:paraId="2010A38A" w14:textId="77777777" w:rsidTr="002615AB">
        <w:tc>
          <w:tcPr>
            <w:tcW w:w="2524" w:type="dxa"/>
          </w:tcPr>
          <w:p w14:paraId="04CA5EFB" w14:textId="77777777" w:rsidR="00874479" w:rsidRPr="008F25A5" w:rsidRDefault="00874479" w:rsidP="00F4262E">
            <w:pPr>
              <w:pStyle w:val="ListParagraph"/>
              <w:numPr>
                <w:ilvl w:val="0"/>
                <w:numId w:val="6"/>
              </w:numPr>
              <w:rPr>
                <w:rFonts w:ascii="Arial" w:hAnsi="Arial" w:cs="Arial"/>
                <w:sz w:val="24"/>
                <w:szCs w:val="24"/>
                <w:lang w:bidi="hi-IN"/>
              </w:rPr>
            </w:pPr>
          </w:p>
        </w:tc>
        <w:tc>
          <w:tcPr>
            <w:tcW w:w="2524" w:type="dxa"/>
          </w:tcPr>
          <w:p w14:paraId="62AA87E4" w14:textId="6FC6ABAB" w:rsidR="00874479" w:rsidRPr="008F25A5" w:rsidRDefault="00874479" w:rsidP="002615AB">
            <w:pPr>
              <w:rPr>
                <w:rFonts w:ascii="Arial" w:hAnsi="Arial" w:cs="Arial"/>
                <w:sz w:val="24"/>
                <w:szCs w:val="24"/>
                <w:lang w:bidi="hi-IN"/>
              </w:rPr>
            </w:pPr>
            <w:r w:rsidRPr="008F25A5">
              <w:rPr>
                <w:rFonts w:ascii="Arial" w:hAnsi="Arial" w:cs="Arial"/>
                <w:sz w:val="24"/>
                <w:szCs w:val="24"/>
                <w:lang w:bidi="hi-IN"/>
              </w:rPr>
              <w:t>Responsive Web Design</w:t>
            </w:r>
          </w:p>
        </w:tc>
        <w:tc>
          <w:tcPr>
            <w:tcW w:w="2524" w:type="dxa"/>
          </w:tcPr>
          <w:p w14:paraId="432C2552" w14:textId="3522E73F" w:rsidR="00874479" w:rsidRPr="008F25A5" w:rsidRDefault="00874479" w:rsidP="002615AB">
            <w:pPr>
              <w:rPr>
                <w:rFonts w:ascii="Arial" w:hAnsi="Arial" w:cs="Arial"/>
                <w:sz w:val="24"/>
                <w:szCs w:val="24"/>
                <w:lang w:bidi="hi-IN"/>
              </w:rPr>
            </w:pPr>
            <w:r w:rsidRPr="008F25A5">
              <w:rPr>
                <w:rFonts w:ascii="Arial" w:hAnsi="Arial" w:cs="Arial"/>
                <w:sz w:val="24"/>
                <w:szCs w:val="24"/>
                <w:lang w:bidi="hi-IN"/>
              </w:rPr>
              <w:t>14</w:t>
            </w:r>
          </w:p>
        </w:tc>
        <w:tc>
          <w:tcPr>
            <w:tcW w:w="2524" w:type="dxa"/>
          </w:tcPr>
          <w:p w14:paraId="0FA09F6C" w14:textId="465DC43C" w:rsidR="00874479" w:rsidRPr="008F25A5" w:rsidRDefault="00874479" w:rsidP="002615AB">
            <w:pPr>
              <w:rPr>
                <w:rFonts w:ascii="Arial" w:hAnsi="Arial" w:cs="Arial"/>
                <w:sz w:val="24"/>
                <w:szCs w:val="24"/>
                <w:lang w:bidi="hi-IN"/>
              </w:rPr>
            </w:pPr>
            <w:r w:rsidRPr="008F25A5">
              <w:rPr>
                <w:rFonts w:ascii="Arial" w:hAnsi="Arial" w:cs="Arial"/>
                <w:sz w:val="24"/>
                <w:szCs w:val="24"/>
                <w:lang w:bidi="hi-IN"/>
              </w:rPr>
              <w:t>14</w:t>
            </w:r>
          </w:p>
        </w:tc>
      </w:tr>
      <w:tr w:rsidR="00874479" w:rsidRPr="008F25A5" w14:paraId="05E20A63" w14:textId="77777777" w:rsidTr="004427A2">
        <w:tc>
          <w:tcPr>
            <w:tcW w:w="2524" w:type="dxa"/>
          </w:tcPr>
          <w:p w14:paraId="5D99B849" w14:textId="77777777" w:rsidR="00874479" w:rsidRPr="008F25A5" w:rsidRDefault="00874479" w:rsidP="00400257">
            <w:pPr>
              <w:pStyle w:val="ListParagraph"/>
              <w:rPr>
                <w:rFonts w:ascii="Arial" w:hAnsi="Arial" w:cs="Arial"/>
                <w:sz w:val="24"/>
                <w:szCs w:val="24"/>
                <w:lang w:bidi="hi-IN"/>
              </w:rPr>
            </w:pPr>
          </w:p>
        </w:tc>
        <w:tc>
          <w:tcPr>
            <w:tcW w:w="2524" w:type="dxa"/>
          </w:tcPr>
          <w:p w14:paraId="6D3FA38E" w14:textId="66016B4B" w:rsidR="00874479" w:rsidRPr="008F25A5" w:rsidRDefault="00874479" w:rsidP="002615AB">
            <w:pPr>
              <w:rPr>
                <w:rFonts w:ascii="Arial" w:hAnsi="Arial" w:cs="Arial"/>
                <w:sz w:val="24"/>
                <w:szCs w:val="24"/>
                <w:lang w:bidi="hi-IN"/>
              </w:rPr>
            </w:pPr>
            <w:r w:rsidRPr="008F25A5">
              <w:rPr>
                <w:rFonts w:ascii="Arial" w:hAnsi="Arial" w:cs="Arial"/>
                <w:sz w:val="24"/>
                <w:szCs w:val="24"/>
                <w:lang w:bidi="hi-IN"/>
              </w:rPr>
              <w:t>Total</w:t>
            </w:r>
          </w:p>
        </w:tc>
        <w:tc>
          <w:tcPr>
            <w:tcW w:w="5048" w:type="dxa"/>
            <w:gridSpan w:val="2"/>
          </w:tcPr>
          <w:p w14:paraId="6AB39182" w14:textId="222140A1" w:rsidR="00874479" w:rsidRPr="008F25A5" w:rsidRDefault="00874479" w:rsidP="00874479">
            <w:pPr>
              <w:jc w:val="center"/>
              <w:rPr>
                <w:rFonts w:ascii="Arial" w:hAnsi="Arial" w:cs="Arial"/>
                <w:sz w:val="24"/>
                <w:szCs w:val="24"/>
                <w:lang w:bidi="hi-IN"/>
              </w:rPr>
            </w:pPr>
            <w:r w:rsidRPr="008F25A5">
              <w:rPr>
                <w:rFonts w:ascii="Arial" w:hAnsi="Arial" w:cs="Arial"/>
                <w:sz w:val="24"/>
                <w:szCs w:val="24"/>
                <w:lang w:bidi="hi-IN"/>
              </w:rPr>
              <w:t>320</w:t>
            </w:r>
          </w:p>
        </w:tc>
      </w:tr>
    </w:tbl>
    <w:p w14:paraId="13572D0F" w14:textId="77777777" w:rsidR="002615AB" w:rsidRPr="008F25A5" w:rsidRDefault="002615AB" w:rsidP="002615AB">
      <w:pPr>
        <w:rPr>
          <w:rFonts w:ascii="Arial" w:hAnsi="Arial" w:cs="Arial"/>
          <w:sz w:val="24"/>
          <w:szCs w:val="24"/>
          <w:lang w:bidi="hi-IN"/>
        </w:rPr>
      </w:pPr>
    </w:p>
    <w:p w14:paraId="385B862A" w14:textId="77777777" w:rsidR="00D57303" w:rsidRPr="008F25A5" w:rsidRDefault="00D57303" w:rsidP="00F4262E">
      <w:pPr>
        <w:numPr>
          <w:ilvl w:val="0"/>
          <w:numId w:val="2"/>
        </w:numPr>
        <w:spacing w:before="100" w:beforeAutospacing="1" w:after="100" w:afterAutospacing="1"/>
        <w:rPr>
          <w:rFonts w:ascii="Arial" w:hAnsi="Arial" w:cs="Arial"/>
          <w:sz w:val="24"/>
          <w:szCs w:val="24"/>
        </w:rPr>
      </w:pPr>
      <w:r w:rsidRPr="008F25A5">
        <w:rPr>
          <w:rFonts w:ascii="Arial" w:hAnsi="Arial" w:cs="Arial"/>
          <w:sz w:val="24"/>
          <w:szCs w:val="24"/>
        </w:rPr>
        <w:t xml:space="preserve">Course Id : </w:t>
      </w:r>
    </w:p>
    <w:p w14:paraId="2A36D05D" w14:textId="172E7DEF" w:rsidR="00D57303" w:rsidRPr="008F25A5" w:rsidRDefault="00D57303" w:rsidP="00F4262E">
      <w:pPr>
        <w:numPr>
          <w:ilvl w:val="0"/>
          <w:numId w:val="2"/>
        </w:numPr>
        <w:spacing w:before="100" w:beforeAutospacing="1" w:after="100" w:afterAutospacing="1"/>
        <w:rPr>
          <w:rFonts w:ascii="Arial" w:hAnsi="Arial" w:cs="Arial"/>
          <w:sz w:val="24"/>
          <w:szCs w:val="24"/>
        </w:rPr>
      </w:pPr>
      <w:r w:rsidRPr="008F25A5">
        <w:rPr>
          <w:rFonts w:ascii="Arial" w:hAnsi="Arial" w:cs="Arial"/>
          <w:sz w:val="24"/>
          <w:szCs w:val="24"/>
        </w:rPr>
        <w:t xml:space="preserve">Candidate </w:t>
      </w:r>
      <w:r w:rsidR="009A7ECB" w:rsidRPr="008F25A5">
        <w:rPr>
          <w:rFonts w:ascii="Arial" w:hAnsi="Arial" w:cs="Arial"/>
          <w:sz w:val="24"/>
          <w:szCs w:val="24"/>
        </w:rPr>
        <w:t>Eligibility:</w:t>
      </w:r>
      <w:r w:rsidRPr="008F25A5">
        <w:rPr>
          <w:rFonts w:ascii="Arial" w:hAnsi="Arial" w:cs="Arial"/>
          <w:sz w:val="24"/>
          <w:szCs w:val="24"/>
        </w:rPr>
        <w:t xml:space="preserve"> </w:t>
      </w:r>
      <w:r w:rsidR="008A65C9" w:rsidRPr="008F25A5">
        <w:rPr>
          <w:rFonts w:ascii="Arial" w:hAnsi="Arial" w:cs="Arial"/>
          <w:sz w:val="24"/>
          <w:szCs w:val="24"/>
        </w:rPr>
        <w:t>Graduation</w:t>
      </w:r>
      <w:r w:rsidR="00B949D8">
        <w:rPr>
          <w:rFonts w:ascii="Arial" w:hAnsi="Arial" w:cs="Arial"/>
          <w:sz w:val="24"/>
          <w:szCs w:val="24"/>
        </w:rPr>
        <w:t xml:space="preserve"> in Science with Computer Science / Information Technology/ Electronics/ Mathematics/ Physics/ Computational Science/ Arts/ Commerce with PCm in 12</w:t>
      </w:r>
      <w:r w:rsidR="00B949D8" w:rsidRPr="00B949D8">
        <w:rPr>
          <w:rFonts w:ascii="Arial" w:hAnsi="Arial" w:cs="Arial"/>
          <w:sz w:val="24"/>
          <w:szCs w:val="24"/>
          <w:vertAlign w:val="superscript"/>
        </w:rPr>
        <w:t>th</w:t>
      </w:r>
      <w:r w:rsidR="00B949D8">
        <w:rPr>
          <w:rFonts w:ascii="Arial" w:hAnsi="Arial" w:cs="Arial"/>
          <w:sz w:val="24"/>
          <w:szCs w:val="24"/>
        </w:rPr>
        <w:t xml:space="preserve"> or Engineering with Computer science and Information technology.</w:t>
      </w:r>
    </w:p>
    <w:p w14:paraId="13E44C84" w14:textId="77777777" w:rsidR="00D57303" w:rsidRPr="008F25A5" w:rsidRDefault="00D57303" w:rsidP="00F4262E">
      <w:pPr>
        <w:numPr>
          <w:ilvl w:val="0"/>
          <w:numId w:val="2"/>
        </w:numPr>
        <w:spacing w:before="100" w:beforeAutospacing="1" w:after="100" w:afterAutospacing="1"/>
        <w:rPr>
          <w:rFonts w:ascii="Arial" w:hAnsi="Arial" w:cs="Arial"/>
          <w:sz w:val="24"/>
          <w:szCs w:val="24"/>
        </w:rPr>
      </w:pPr>
      <w:r w:rsidRPr="008F25A5">
        <w:rPr>
          <w:rFonts w:ascii="Arial" w:hAnsi="Arial" w:cs="Arial"/>
          <w:sz w:val="24"/>
          <w:szCs w:val="24"/>
        </w:rPr>
        <w:t xml:space="preserve">No. Of NOS (If QP) : </w:t>
      </w:r>
    </w:p>
    <w:p w14:paraId="3858176E" w14:textId="5CEA1CB3" w:rsidR="00D57303" w:rsidRPr="008F25A5" w:rsidRDefault="00D57303" w:rsidP="00F4262E">
      <w:pPr>
        <w:numPr>
          <w:ilvl w:val="0"/>
          <w:numId w:val="2"/>
        </w:numPr>
        <w:spacing w:before="100" w:beforeAutospacing="1" w:after="100" w:afterAutospacing="1"/>
        <w:rPr>
          <w:rFonts w:ascii="Arial" w:hAnsi="Arial" w:cs="Arial"/>
          <w:sz w:val="24"/>
          <w:szCs w:val="24"/>
        </w:rPr>
      </w:pPr>
      <w:r w:rsidRPr="008F25A5">
        <w:rPr>
          <w:rFonts w:ascii="Arial" w:hAnsi="Arial" w:cs="Arial"/>
          <w:sz w:val="24"/>
          <w:szCs w:val="24"/>
        </w:rPr>
        <w:t xml:space="preserve">NSQF Level : </w:t>
      </w:r>
      <w:r w:rsidR="005C0767" w:rsidRPr="008F25A5">
        <w:rPr>
          <w:rFonts w:ascii="Arial" w:hAnsi="Arial" w:cs="Arial"/>
          <w:sz w:val="24"/>
          <w:szCs w:val="24"/>
        </w:rPr>
        <w:t>7</w:t>
      </w:r>
    </w:p>
    <w:p w14:paraId="2687A8A2" w14:textId="77777777" w:rsidR="00D57303" w:rsidRPr="008F25A5" w:rsidRDefault="00D57303" w:rsidP="00F4262E">
      <w:pPr>
        <w:numPr>
          <w:ilvl w:val="0"/>
          <w:numId w:val="2"/>
        </w:numPr>
        <w:spacing w:before="100" w:beforeAutospacing="1" w:after="100" w:afterAutospacing="1"/>
        <w:rPr>
          <w:rFonts w:ascii="Arial" w:hAnsi="Arial" w:cs="Arial"/>
          <w:sz w:val="24"/>
          <w:szCs w:val="24"/>
        </w:rPr>
      </w:pPr>
      <w:r w:rsidRPr="008F25A5">
        <w:rPr>
          <w:rFonts w:ascii="Arial" w:hAnsi="Arial" w:cs="Arial"/>
          <w:sz w:val="24"/>
          <w:szCs w:val="24"/>
        </w:rPr>
        <w:t xml:space="preserve">Cost Category : </w:t>
      </w:r>
    </w:p>
    <w:p w14:paraId="3D5D283E" w14:textId="00E38994" w:rsidR="00D57303" w:rsidRPr="008F25A5" w:rsidRDefault="00D57303" w:rsidP="00F4262E">
      <w:pPr>
        <w:numPr>
          <w:ilvl w:val="0"/>
          <w:numId w:val="2"/>
        </w:numPr>
        <w:spacing w:before="100" w:beforeAutospacing="1" w:after="100" w:afterAutospacing="1"/>
        <w:rPr>
          <w:rFonts w:ascii="Arial" w:hAnsi="Arial" w:cs="Arial"/>
          <w:sz w:val="24"/>
          <w:szCs w:val="24"/>
        </w:rPr>
      </w:pPr>
      <w:r w:rsidRPr="008F25A5">
        <w:rPr>
          <w:rFonts w:ascii="Arial" w:hAnsi="Arial" w:cs="Arial"/>
          <w:sz w:val="24"/>
          <w:szCs w:val="24"/>
        </w:rPr>
        <w:t xml:space="preserve">Course Duration </w:t>
      </w:r>
      <w:r w:rsidR="00D971B9" w:rsidRPr="008F25A5">
        <w:rPr>
          <w:rFonts w:ascii="Arial" w:hAnsi="Arial" w:cs="Arial"/>
          <w:sz w:val="24"/>
          <w:szCs w:val="24"/>
        </w:rPr>
        <w:t>(in hours):</w:t>
      </w:r>
      <w:r w:rsidR="008A65C9" w:rsidRPr="008F25A5">
        <w:rPr>
          <w:rFonts w:ascii="Arial" w:hAnsi="Arial" w:cs="Arial"/>
          <w:sz w:val="24"/>
          <w:szCs w:val="24"/>
        </w:rPr>
        <w:t>320</w:t>
      </w:r>
    </w:p>
    <w:p w14:paraId="39DDA0C0" w14:textId="37472D44" w:rsidR="00D57303" w:rsidRPr="008F25A5" w:rsidRDefault="00D57303" w:rsidP="00F4262E">
      <w:pPr>
        <w:numPr>
          <w:ilvl w:val="1"/>
          <w:numId w:val="2"/>
        </w:numPr>
        <w:spacing w:before="100" w:beforeAutospacing="1" w:after="100" w:afterAutospacing="1"/>
        <w:rPr>
          <w:rFonts w:ascii="Arial" w:hAnsi="Arial" w:cs="Arial"/>
          <w:sz w:val="24"/>
          <w:szCs w:val="24"/>
        </w:rPr>
      </w:pPr>
      <w:r w:rsidRPr="008F25A5">
        <w:rPr>
          <w:rFonts w:ascii="Arial" w:hAnsi="Arial" w:cs="Arial"/>
          <w:sz w:val="24"/>
          <w:szCs w:val="24"/>
        </w:rPr>
        <w:t xml:space="preserve">Theory duration : </w:t>
      </w:r>
      <w:r w:rsidR="008A65C9" w:rsidRPr="008F25A5">
        <w:rPr>
          <w:rFonts w:ascii="Arial" w:hAnsi="Arial" w:cs="Arial"/>
          <w:sz w:val="24"/>
          <w:szCs w:val="24"/>
        </w:rPr>
        <w:t>158</w:t>
      </w:r>
    </w:p>
    <w:p w14:paraId="066CB182" w14:textId="55ED9DBB" w:rsidR="00D57303" w:rsidRPr="008F25A5" w:rsidRDefault="00D57303" w:rsidP="00F4262E">
      <w:pPr>
        <w:numPr>
          <w:ilvl w:val="1"/>
          <w:numId w:val="2"/>
        </w:numPr>
        <w:spacing w:before="100" w:beforeAutospacing="1" w:after="100" w:afterAutospacing="1"/>
        <w:rPr>
          <w:rFonts w:ascii="Arial" w:hAnsi="Arial" w:cs="Arial"/>
          <w:sz w:val="24"/>
          <w:szCs w:val="24"/>
        </w:rPr>
      </w:pPr>
      <w:r w:rsidRPr="008F25A5">
        <w:rPr>
          <w:rFonts w:ascii="Arial" w:hAnsi="Arial" w:cs="Arial"/>
          <w:sz w:val="24"/>
          <w:szCs w:val="24"/>
        </w:rPr>
        <w:t xml:space="preserve">Practical duration : </w:t>
      </w:r>
      <w:r w:rsidR="008A65C9" w:rsidRPr="008F25A5">
        <w:rPr>
          <w:rFonts w:ascii="Arial" w:hAnsi="Arial" w:cs="Arial"/>
          <w:sz w:val="24"/>
          <w:szCs w:val="24"/>
        </w:rPr>
        <w:t>162</w:t>
      </w:r>
    </w:p>
    <w:p w14:paraId="139CB1FE" w14:textId="1B005E86" w:rsidR="00D57303" w:rsidRPr="00B949D8" w:rsidRDefault="00D57303" w:rsidP="00B949D8">
      <w:pPr>
        <w:numPr>
          <w:ilvl w:val="1"/>
          <w:numId w:val="2"/>
        </w:numPr>
        <w:spacing w:before="100" w:beforeAutospacing="1" w:after="100" w:afterAutospacing="1"/>
        <w:rPr>
          <w:rFonts w:ascii="Arial" w:hAnsi="Arial" w:cs="Arial"/>
          <w:sz w:val="24"/>
          <w:szCs w:val="24"/>
        </w:rPr>
      </w:pPr>
      <w:r w:rsidRPr="008F25A5">
        <w:rPr>
          <w:rFonts w:ascii="Arial" w:hAnsi="Arial" w:cs="Arial"/>
          <w:sz w:val="24"/>
          <w:szCs w:val="24"/>
        </w:rPr>
        <w:t>OJT duration</w:t>
      </w:r>
      <w:r w:rsidR="00D971B9" w:rsidRPr="008F25A5">
        <w:rPr>
          <w:rFonts w:ascii="Arial" w:hAnsi="Arial" w:cs="Arial"/>
          <w:sz w:val="24"/>
          <w:szCs w:val="24"/>
        </w:rPr>
        <w:t>,if any</w:t>
      </w:r>
      <w:r w:rsidRPr="008F25A5">
        <w:rPr>
          <w:rFonts w:ascii="Arial" w:hAnsi="Arial" w:cs="Arial"/>
          <w:sz w:val="24"/>
          <w:szCs w:val="24"/>
        </w:rPr>
        <w:t xml:space="preserve"> : </w:t>
      </w:r>
      <w:r w:rsidR="002615AB" w:rsidRPr="008F25A5">
        <w:rPr>
          <w:rFonts w:ascii="Arial" w:hAnsi="Arial" w:cs="Arial"/>
          <w:sz w:val="24"/>
          <w:szCs w:val="24"/>
        </w:rPr>
        <w:t>NA</w:t>
      </w:r>
    </w:p>
    <w:p w14:paraId="7D650B6D" w14:textId="77777777" w:rsidR="00D57303" w:rsidRPr="008F25A5" w:rsidRDefault="00D57303" w:rsidP="00B949D8">
      <w:pPr>
        <w:rPr>
          <w:rFonts w:ascii="Arial" w:hAnsi="Arial" w:cs="Arial"/>
          <w:sz w:val="24"/>
          <w:szCs w:val="24"/>
        </w:rPr>
      </w:pPr>
    </w:p>
    <w:p w14:paraId="2874509B" w14:textId="77777777" w:rsidR="00D57303" w:rsidRPr="008F25A5" w:rsidRDefault="00D57303" w:rsidP="00D57303">
      <w:pPr>
        <w:spacing w:before="100" w:beforeAutospacing="1" w:after="100" w:afterAutospacing="1"/>
        <w:outlineLvl w:val="3"/>
        <w:rPr>
          <w:rFonts w:ascii="Arial" w:hAnsi="Arial" w:cs="Arial"/>
          <w:b/>
          <w:bCs/>
          <w:sz w:val="24"/>
          <w:szCs w:val="24"/>
        </w:rPr>
      </w:pPr>
      <w:r w:rsidRPr="008F25A5">
        <w:rPr>
          <w:rFonts w:ascii="Arial" w:hAnsi="Arial" w:cs="Arial"/>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38"/>
        <w:gridCol w:w="5242"/>
      </w:tblGrid>
      <w:tr w:rsidR="0039426E" w:rsidRPr="008F25A5" w14:paraId="393EEA24" w14:textId="77777777" w:rsidTr="00140E2E">
        <w:trPr>
          <w:tblCellSpacing w:w="15" w:type="dxa"/>
        </w:trPr>
        <w:tc>
          <w:tcPr>
            <w:tcW w:w="0" w:type="auto"/>
            <w:vAlign w:val="center"/>
            <w:hideMark/>
          </w:tcPr>
          <w:p w14:paraId="11451577" w14:textId="77777777" w:rsidR="00D57303" w:rsidRPr="008F25A5" w:rsidRDefault="00D57303" w:rsidP="00140E2E">
            <w:pPr>
              <w:rPr>
                <w:rFonts w:ascii="Arial" w:hAnsi="Arial" w:cs="Arial"/>
                <w:sz w:val="24"/>
                <w:szCs w:val="24"/>
              </w:rPr>
            </w:pPr>
            <w:r w:rsidRPr="008F25A5">
              <w:rPr>
                <w:rFonts w:ascii="Arial" w:hAnsi="Arial" w:cs="Arial"/>
                <w:b/>
                <w:bCs/>
                <w:sz w:val="24"/>
                <w:szCs w:val="24"/>
              </w:rPr>
              <w:t>Trainer Qualification</w:t>
            </w:r>
          </w:p>
        </w:tc>
        <w:tc>
          <w:tcPr>
            <w:tcW w:w="0" w:type="auto"/>
            <w:vAlign w:val="center"/>
            <w:hideMark/>
          </w:tcPr>
          <w:p w14:paraId="225530D4" w14:textId="77777777" w:rsidR="00D57303" w:rsidRPr="008F25A5" w:rsidRDefault="00D57303" w:rsidP="00140E2E">
            <w:pPr>
              <w:rPr>
                <w:rFonts w:ascii="Arial" w:hAnsi="Arial" w:cs="Arial"/>
                <w:sz w:val="24"/>
                <w:szCs w:val="24"/>
              </w:rPr>
            </w:pPr>
            <w:r w:rsidRPr="008F25A5">
              <w:rPr>
                <w:rFonts w:ascii="Arial" w:hAnsi="Arial" w:cs="Arial"/>
                <w:b/>
                <w:bCs/>
                <w:sz w:val="24"/>
                <w:szCs w:val="24"/>
              </w:rPr>
              <w:t>Work Experience</w:t>
            </w:r>
          </w:p>
        </w:tc>
      </w:tr>
      <w:tr w:rsidR="0039426E" w:rsidRPr="008F25A5" w14:paraId="7AAE3CA8" w14:textId="77777777" w:rsidTr="00140E2E">
        <w:trPr>
          <w:tblCellSpacing w:w="15" w:type="dxa"/>
        </w:trPr>
        <w:tc>
          <w:tcPr>
            <w:tcW w:w="0" w:type="auto"/>
            <w:vAlign w:val="center"/>
            <w:hideMark/>
          </w:tcPr>
          <w:p w14:paraId="1FED3766" w14:textId="33E77936" w:rsidR="00D57303" w:rsidRPr="00B949D8" w:rsidRDefault="00D57303" w:rsidP="00B949D8">
            <w:pPr>
              <w:numPr>
                <w:ilvl w:val="0"/>
                <w:numId w:val="3"/>
              </w:numPr>
              <w:spacing w:before="100" w:beforeAutospacing="1" w:after="100" w:afterAutospacing="1"/>
              <w:rPr>
                <w:rFonts w:ascii="Arial" w:hAnsi="Arial" w:cs="Arial"/>
                <w:sz w:val="24"/>
                <w:szCs w:val="24"/>
              </w:rPr>
            </w:pPr>
            <w:r w:rsidRPr="008F25A5">
              <w:rPr>
                <w:rFonts w:ascii="Arial" w:hAnsi="Arial" w:cs="Arial"/>
                <w:sz w:val="24"/>
                <w:szCs w:val="24"/>
              </w:rPr>
              <w:t xml:space="preserve">Minimum </w:t>
            </w:r>
            <w:r w:rsidR="00FC74DC" w:rsidRPr="008F25A5">
              <w:rPr>
                <w:rFonts w:ascii="Arial" w:hAnsi="Arial" w:cs="Arial"/>
                <w:sz w:val="24"/>
                <w:szCs w:val="24"/>
              </w:rPr>
              <w:t>–</w:t>
            </w:r>
            <w:r w:rsidR="002615AB" w:rsidRPr="008F25A5">
              <w:rPr>
                <w:rFonts w:ascii="Arial" w:hAnsi="Arial" w:cs="Arial"/>
                <w:sz w:val="24"/>
                <w:szCs w:val="24"/>
              </w:rPr>
              <w:t xml:space="preserve"> </w:t>
            </w:r>
            <w:r w:rsidR="0039426E" w:rsidRPr="008F25A5">
              <w:rPr>
                <w:rFonts w:ascii="Arial" w:hAnsi="Arial" w:cs="Arial"/>
                <w:sz w:val="24"/>
                <w:szCs w:val="24"/>
              </w:rPr>
              <w:t xml:space="preserve">5 </w:t>
            </w:r>
            <w:r w:rsidR="002615AB" w:rsidRPr="008F25A5">
              <w:rPr>
                <w:rFonts w:ascii="Arial" w:hAnsi="Arial" w:cs="Arial"/>
                <w:sz w:val="24"/>
                <w:szCs w:val="24"/>
              </w:rPr>
              <w:t>Year Experience</w:t>
            </w:r>
          </w:p>
          <w:p w14:paraId="5CCD51AE" w14:textId="6740324F" w:rsidR="00D971B9" w:rsidRPr="00B949D8" w:rsidRDefault="00D57303" w:rsidP="00B949D8">
            <w:pPr>
              <w:numPr>
                <w:ilvl w:val="0"/>
                <w:numId w:val="3"/>
              </w:numPr>
              <w:spacing w:before="100" w:beforeAutospacing="1" w:after="100" w:afterAutospacing="1"/>
              <w:rPr>
                <w:rFonts w:ascii="Arial" w:hAnsi="Arial" w:cs="Arial"/>
                <w:sz w:val="24"/>
                <w:szCs w:val="24"/>
              </w:rPr>
            </w:pPr>
            <w:r w:rsidRPr="008F25A5">
              <w:rPr>
                <w:rFonts w:ascii="Arial" w:hAnsi="Arial" w:cs="Arial"/>
                <w:sz w:val="24"/>
                <w:szCs w:val="24"/>
              </w:rPr>
              <w:t>Certified for Job Role: “</w:t>
            </w:r>
            <w:r w:rsidR="00FC74DC" w:rsidRPr="008F25A5">
              <w:rPr>
                <w:rFonts w:ascii="Arial" w:hAnsi="Arial" w:cs="Arial"/>
                <w:sz w:val="24"/>
                <w:szCs w:val="24"/>
              </w:rPr>
              <w:t xml:space="preserve">Trained </w:t>
            </w:r>
            <w:r w:rsidR="0039426E" w:rsidRPr="008F25A5">
              <w:rPr>
                <w:rFonts w:ascii="Arial" w:hAnsi="Arial" w:cs="Arial"/>
                <w:sz w:val="24"/>
                <w:szCs w:val="24"/>
              </w:rPr>
              <w:t>by Cdac</w:t>
            </w:r>
            <w:r w:rsidR="005A4DE6" w:rsidRPr="008F25A5">
              <w:rPr>
                <w:rFonts w:ascii="Arial" w:hAnsi="Arial" w:cs="Arial"/>
                <w:sz w:val="24"/>
                <w:szCs w:val="24"/>
              </w:rPr>
              <w:t xml:space="preserve"> minimum accepted 50</w:t>
            </w:r>
            <w:r w:rsidR="00FC74DC" w:rsidRPr="008F25A5">
              <w:rPr>
                <w:rFonts w:ascii="Arial" w:hAnsi="Arial" w:cs="Arial"/>
                <w:sz w:val="24"/>
                <w:szCs w:val="24"/>
              </w:rPr>
              <w:t>%</w:t>
            </w:r>
          </w:p>
          <w:p w14:paraId="4BC37998" w14:textId="5833BE0E" w:rsidR="00FC74DC" w:rsidRPr="008F25A5" w:rsidRDefault="00D57303" w:rsidP="00B949D8">
            <w:pPr>
              <w:numPr>
                <w:ilvl w:val="0"/>
                <w:numId w:val="3"/>
              </w:numPr>
              <w:spacing w:before="100" w:beforeAutospacing="1" w:after="100" w:afterAutospacing="1"/>
              <w:rPr>
                <w:rFonts w:ascii="Arial" w:hAnsi="Arial" w:cs="Arial"/>
                <w:sz w:val="24"/>
                <w:szCs w:val="24"/>
              </w:rPr>
            </w:pPr>
            <w:r w:rsidRPr="008F25A5">
              <w:rPr>
                <w:rFonts w:ascii="Arial" w:hAnsi="Arial" w:cs="Arial"/>
                <w:sz w:val="24"/>
                <w:szCs w:val="24"/>
              </w:rPr>
              <w:t>Recommended that the Trainer is certified for the Job Role: “</w:t>
            </w:r>
            <w:r w:rsidR="00FC74DC" w:rsidRPr="008F25A5">
              <w:rPr>
                <w:rFonts w:ascii="Arial" w:hAnsi="Arial" w:cs="Arial"/>
                <w:sz w:val="24"/>
                <w:szCs w:val="24"/>
              </w:rPr>
              <w:t xml:space="preserve">Trained In </w:t>
            </w:r>
            <w:r w:rsidR="0039426E" w:rsidRPr="008F25A5">
              <w:rPr>
                <w:rFonts w:ascii="Arial" w:hAnsi="Arial" w:cs="Arial"/>
                <w:sz w:val="24"/>
                <w:szCs w:val="24"/>
              </w:rPr>
              <w:t>Web Application Devlopment and Databse</w:t>
            </w:r>
            <w:r w:rsidR="007D53FD">
              <w:rPr>
                <w:rFonts w:ascii="Arial" w:hAnsi="Arial" w:cs="Arial"/>
                <w:sz w:val="24"/>
                <w:szCs w:val="24"/>
              </w:rPr>
              <w:t xml:space="preserve"> </w:t>
            </w:r>
            <w:r w:rsidR="00FC74DC" w:rsidRPr="008F25A5">
              <w:rPr>
                <w:rFonts w:ascii="Arial" w:hAnsi="Arial" w:cs="Arial"/>
                <w:sz w:val="24"/>
                <w:szCs w:val="24"/>
              </w:rPr>
              <w:t xml:space="preserve">with minimum </w:t>
            </w:r>
            <w:r w:rsidR="0039426E" w:rsidRPr="008F25A5">
              <w:rPr>
                <w:rFonts w:ascii="Arial" w:hAnsi="Arial" w:cs="Arial"/>
                <w:sz w:val="24"/>
                <w:szCs w:val="24"/>
              </w:rPr>
              <w:t xml:space="preserve">5 years </w:t>
            </w:r>
            <w:r w:rsidR="007D53FD">
              <w:rPr>
                <w:rFonts w:ascii="Arial" w:hAnsi="Arial" w:cs="Arial"/>
                <w:sz w:val="24"/>
                <w:szCs w:val="24"/>
              </w:rPr>
              <w:t>.</w:t>
            </w:r>
          </w:p>
          <w:p w14:paraId="251C9FF3" w14:textId="7A61B71E" w:rsidR="00D57303" w:rsidRPr="008F25A5" w:rsidRDefault="00D57303" w:rsidP="0039426E">
            <w:pPr>
              <w:spacing w:before="100" w:beforeAutospacing="1" w:after="100" w:afterAutospacing="1"/>
              <w:ind w:left="720"/>
              <w:rPr>
                <w:rFonts w:ascii="Arial" w:hAnsi="Arial" w:cs="Arial"/>
                <w:sz w:val="24"/>
                <w:szCs w:val="24"/>
              </w:rPr>
            </w:pPr>
          </w:p>
        </w:tc>
        <w:tc>
          <w:tcPr>
            <w:tcW w:w="0" w:type="auto"/>
            <w:vAlign w:val="center"/>
            <w:hideMark/>
          </w:tcPr>
          <w:p w14:paraId="5630FE0D" w14:textId="5F208A70" w:rsidR="00D57303" w:rsidRPr="008F25A5" w:rsidRDefault="00006C4D" w:rsidP="00F4262E">
            <w:pPr>
              <w:numPr>
                <w:ilvl w:val="0"/>
                <w:numId w:val="4"/>
              </w:numPr>
              <w:spacing w:before="100" w:beforeAutospacing="1" w:after="100" w:afterAutospacing="1"/>
              <w:rPr>
                <w:rFonts w:ascii="Arial" w:hAnsi="Arial" w:cs="Arial"/>
                <w:sz w:val="24"/>
                <w:szCs w:val="24"/>
              </w:rPr>
            </w:pPr>
            <w:r w:rsidRPr="008F25A5">
              <w:rPr>
                <w:rFonts w:ascii="Arial" w:hAnsi="Arial" w:cs="Arial"/>
                <w:sz w:val="24"/>
                <w:szCs w:val="24"/>
              </w:rPr>
              <w:t xml:space="preserve">Minimum </w:t>
            </w:r>
            <w:r w:rsidR="0039426E" w:rsidRPr="008F25A5">
              <w:rPr>
                <w:rFonts w:ascii="Arial" w:hAnsi="Arial" w:cs="Arial"/>
                <w:sz w:val="24"/>
                <w:szCs w:val="24"/>
              </w:rPr>
              <w:t>5 year</w:t>
            </w:r>
            <w:r w:rsidR="00D971B9" w:rsidRPr="008F25A5">
              <w:rPr>
                <w:rFonts w:ascii="Arial" w:hAnsi="Arial" w:cs="Arial"/>
                <w:sz w:val="24"/>
                <w:szCs w:val="24"/>
              </w:rPr>
              <w:t>________</w:t>
            </w:r>
            <w:r w:rsidR="00D57303" w:rsidRPr="008F25A5">
              <w:rPr>
                <w:rFonts w:ascii="Arial" w:hAnsi="Arial" w:cs="Arial"/>
                <w:sz w:val="24"/>
                <w:szCs w:val="24"/>
              </w:rPr>
              <w:t>experience in releva</w:t>
            </w:r>
            <w:r w:rsidRPr="008F25A5">
              <w:rPr>
                <w:rFonts w:ascii="Arial" w:hAnsi="Arial" w:cs="Arial"/>
                <w:sz w:val="24"/>
                <w:szCs w:val="24"/>
              </w:rPr>
              <w:t xml:space="preserve">nt job role and a Minimum of </w:t>
            </w:r>
            <w:r w:rsidR="00D971B9" w:rsidRPr="008F25A5">
              <w:rPr>
                <w:rFonts w:ascii="Arial" w:hAnsi="Arial" w:cs="Arial"/>
                <w:sz w:val="24"/>
                <w:szCs w:val="24"/>
              </w:rPr>
              <w:t>_</w:t>
            </w:r>
            <w:r w:rsidR="0039426E" w:rsidRPr="008F25A5">
              <w:rPr>
                <w:rFonts w:ascii="Arial" w:hAnsi="Arial" w:cs="Arial"/>
                <w:sz w:val="24"/>
                <w:szCs w:val="24"/>
              </w:rPr>
              <w:t>5</w:t>
            </w:r>
            <w:r w:rsidR="00D971B9" w:rsidRPr="008F25A5">
              <w:rPr>
                <w:rFonts w:ascii="Arial" w:hAnsi="Arial" w:cs="Arial"/>
                <w:sz w:val="24"/>
                <w:szCs w:val="24"/>
              </w:rPr>
              <w:t>___</w:t>
            </w:r>
            <w:r w:rsidR="00D57303" w:rsidRPr="008F25A5">
              <w:rPr>
                <w:rFonts w:ascii="Arial" w:hAnsi="Arial" w:cs="Arial"/>
                <w:sz w:val="24"/>
                <w:szCs w:val="24"/>
              </w:rPr>
              <w:t xml:space="preserve"> years and Training experience in relevant job role.</w:t>
            </w:r>
          </w:p>
          <w:p w14:paraId="308F0B38" w14:textId="3A657CAC" w:rsidR="005C4769" w:rsidRPr="008F25A5" w:rsidRDefault="005C4769" w:rsidP="00605EDA">
            <w:pPr>
              <w:spacing w:before="100" w:beforeAutospacing="1" w:after="100" w:afterAutospacing="1"/>
              <w:ind w:left="720"/>
              <w:rPr>
                <w:rFonts w:ascii="Arial" w:hAnsi="Arial" w:cs="Arial"/>
                <w:sz w:val="24"/>
                <w:szCs w:val="24"/>
              </w:rPr>
            </w:pPr>
          </w:p>
        </w:tc>
      </w:tr>
    </w:tbl>
    <w:p w14:paraId="0959E6A8" w14:textId="77777777" w:rsidR="00D57303" w:rsidRPr="008F25A5" w:rsidRDefault="00D57303">
      <w:pPr>
        <w:rPr>
          <w:rFonts w:ascii="Arial" w:hAnsi="Arial" w:cs="Arial"/>
          <w:sz w:val="24"/>
          <w:szCs w:val="24"/>
        </w:rPr>
      </w:pPr>
      <w:r w:rsidRPr="008F25A5">
        <w:rPr>
          <w:rFonts w:ascii="Arial" w:hAnsi="Arial" w:cs="Arial"/>
          <w:sz w:val="24"/>
          <w:szCs w:val="24"/>
        </w:rPr>
        <w:br w:type="page"/>
      </w:r>
    </w:p>
    <w:p w14:paraId="58F2649E" w14:textId="77777777" w:rsidR="00152843" w:rsidRPr="008F25A5" w:rsidRDefault="00152843">
      <w:pPr>
        <w:spacing w:line="200" w:lineRule="exact"/>
        <w:rPr>
          <w:rFonts w:ascii="Arial" w:hAnsi="Arial" w:cs="Arial"/>
          <w:sz w:val="24"/>
          <w:szCs w:val="24"/>
        </w:rPr>
      </w:pPr>
    </w:p>
    <w:p w14:paraId="660AD3F8" w14:textId="77777777" w:rsidR="00152843" w:rsidRPr="008F25A5" w:rsidRDefault="00152843">
      <w:pPr>
        <w:spacing w:line="200" w:lineRule="exact"/>
        <w:rPr>
          <w:rFonts w:ascii="Arial" w:hAnsi="Arial" w:cs="Arial"/>
          <w:sz w:val="24"/>
          <w:szCs w:val="24"/>
        </w:rPr>
      </w:pPr>
    </w:p>
    <w:p w14:paraId="4872B160" w14:textId="77777777" w:rsidR="00647D09" w:rsidRPr="008F25A5" w:rsidRDefault="0022006E" w:rsidP="00401CC2">
      <w:pPr>
        <w:spacing w:line="569" w:lineRule="auto"/>
        <w:ind w:right="853"/>
        <w:rPr>
          <w:rFonts w:ascii="Arial" w:eastAsia="Arial" w:hAnsi="Arial" w:cs="Arial"/>
          <w:b/>
          <w:color w:val="008000"/>
          <w:sz w:val="24"/>
          <w:szCs w:val="24"/>
        </w:rPr>
      </w:pPr>
      <w:r w:rsidRPr="008F25A5">
        <w:rPr>
          <w:rFonts w:ascii="Arial" w:eastAsia="Arial" w:hAnsi="Arial" w:cs="Arial"/>
          <w:b/>
          <w:color w:val="008000"/>
          <w:spacing w:val="-1"/>
          <w:sz w:val="24"/>
          <w:szCs w:val="24"/>
        </w:rPr>
        <w:t>C</w:t>
      </w:r>
      <w:r w:rsidRPr="008F25A5">
        <w:rPr>
          <w:rFonts w:ascii="Arial" w:eastAsia="Arial" w:hAnsi="Arial" w:cs="Arial"/>
          <w:b/>
          <w:color w:val="008000"/>
          <w:spacing w:val="1"/>
          <w:sz w:val="24"/>
          <w:szCs w:val="24"/>
        </w:rPr>
        <w:t>O</w:t>
      </w:r>
      <w:r w:rsidRPr="008F25A5">
        <w:rPr>
          <w:rFonts w:ascii="Arial" w:eastAsia="Arial" w:hAnsi="Arial" w:cs="Arial"/>
          <w:b/>
          <w:color w:val="008000"/>
          <w:spacing w:val="-1"/>
          <w:sz w:val="24"/>
          <w:szCs w:val="24"/>
        </w:rPr>
        <w:t>N</w:t>
      </w:r>
      <w:r w:rsidRPr="008F25A5">
        <w:rPr>
          <w:rFonts w:ascii="Arial" w:eastAsia="Arial" w:hAnsi="Arial" w:cs="Arial"/>
          <w:b/>
          <w:color w:val="008000"/>
          <w:spacing w:val="2"/>
          <w:sz w:val="24"/>
          <w:szCs w:val="24"/>
        </w:rPr>
        <w:t>T</w:t>
      </w:r>
      <w:r w:rsidRPr="008F25A5">
        <w:rPr>
          <w:rFonts w:ascii="Arial" w:eastAsia="Arial" w:hAnsi="Arial" w:cs="Arial"/>
          <w:b/>
          <w:color w:val="008000"/>
          <w:spacing w:val="-6"/>
          <w:sz w:val="24"/>
          <w:szCs w:val="24"/>
        </w:rPr>
        <w:t>A</w:t>
      </w:r>
      <w:r w:rsidRPr="008F25A5">
        <w:rPr>
          <w:rFonts w:ascii="Arial" w:eastAsia="Arial" w:hAnsi="Arial" w:cs="Arial"/>
          <w:b/>
          <w:color w:val="008000"/>
          <w:spacing w:val="1"/>
          <w:sz w:val="24"/>
          <w:szCs w:val="24"/>
        </w:rPr>
        <w:t>C</w:t>
      </w:r>
      <w:r w:rsidRPr="008F25A5">
        <w:rPr>
          <w:rFonts w:ascii="Arial" w:eastAsia="Arial" w:hAnsi="Arial" w:cs="Arial"/>
          <w:b/>
          <w:color w:val="008000"/>
          <w:sz w:val="24"/>
          <w:szCs w:val="24"/>
        </w:rPr>
        <w:t>T</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pacing w:val="-1"/>
          <w:sz w:val="24"/>
          <w:szCs w:val="24"/>
        </w:rPr>
        <w:t>D</w:t>
      </w:r>
      <w:r w:rsidRPr="008F25A5">
        <w:rPr>
          <w:rFonts w:ascii="Arial" w:eastAsia="Arial" w:hAnsi="Arial" w:cs="Arial"/>
          <w:b/>
          <w:color w:val="008000"/>
          <w:spacing w:val="1"/>
          <w:sz w:val="24"/>
          <w:szCs w:val="24"/>
        </w:rPr>
        <w:t>E</w:t>
      </w:r>
      <w:r w:rsidRPr="008F25A5">
        <w:rPr>
          <w:rFonts w:ascii="Arial" w:eastAsia="Arial" w:hAnsi="Arial" w:cs="Arial"/>
          <w:b/>
          <w:color w:val="008000"/>
          <w:spacing w:val="2"/>
          <w:sz w:val="24"/>
          <w:szCs w:val="24"/>
        </w:rPr>
        <w:t>T</w:t>
      </w:r>
      <w:r w:rsidRPr="008F25A5">
        <w:rPr>
          <w:rFonts w:ascii="Arial" w:eastAsia="Arial" w:hAnsi="Arial" w:cs="Arial"/>
          <w:b/>
          <w:color w:val="008000"/>
          <w:spacing w:val="-6"/>
          <w:sz w:val="24"/>
          <w:szCs w:val="24"/>
        </w:rPr>
        <w:t>A</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 xml:space="preserve">LS </w:t>
      </w:r>
      <w:r w:rsidRPr="008F25A5">
        <w:rPr>
          <w:rFonts w:ascii="Arial" w:eastAsia="Arial" w:hAnsi="Arial" w:cs="Arial"/>
          <w:b/>
          <w:color w:val="008000"/>
          <w:spacing w:val="1"/>
          <w:sz w:val="24"/>
          <w:szCs w:val="24"/>
        </w:rPr>
        <w:t>O</w:t>
      </w:r>
      <w:r w:rsidRPr="008F25A5">
        <w:rPr>
          <w:rFonts w:ascii="Arial" w:eastAsia="Arial" w:hAnsi="Arial" w:cs="Arial"/>
          <w:b/>
          <w:color w:val="008000"/>
          <w:sz w:val="24"/>
          <w:szCs w:val="24"/>
        </w:rPr>
        <w:t>F</w:t>
      </w:r>
      <w:r w:rsidRPr="008F25A5">
        <w:rPr>
          <w:rFonts w:ascii="Arial" w:eastAsia="Arial" w:hAnsi="Arial" w:cs="Arial"/>
          <w:b/>
          <w:bCs/>
          <w:color w:val="008000"/>
          <w:spacing w:val="3"/>
          <w:sz w:val="24"/>
          <w:szCs w:val="24"/>
          <w:cs/>
          <w:lang w:bidi="mr-IN"/>
        </w:rPr>
        <w:t xml:space="preserve"> </w:t>
      </w:r>
      <w:r w:rsidRPr="008F25A5">
        <w:rPr>
          <w:rFonts w:ascii="Arial" w:eastAsia="Arial" w:hAnsi="Arial" w:cs="Arial"/>
          <w:b/>
          <w:color w:val="008000"/>
          <w:spacing w:val="-3"/>
          <w:sz w:val="24"/>
          <w:szCs w:val="24"/>
        </w:rPr>
        <w:t>T</w:t>
      </w:r>
      <w:r w:rsidRPr="008F25A5">
        <w:rPr>
          <w:rFonts w:ascii="Arial" w:eastAsia="Arial" w:hAnsi="Arial" w:cs="Arial"/>
          <w:b/>
          <w:color w:val="008000"/>
          <w:spacing w:val="-1"/>
          <w:sz w:val="24"/>
          <w:szCs w:val="24"/>
        </w:rPr>
        <w:t>H</w:t>
      </w:r>
      <w:r w:rsidRPr="008F25A5">
        <w:rPr>
          <w:rFonts w:ascii="Arial" w:eastAsia="Arial" w:hAnsi="Arial" w:cs="Arial"/>
          <w:b/>
          <w:color w:val="008000"/>
          <w:sz w:val="24"/>
          <w:szCs w:val="24"/>
        </w:rPr>
        <w:t>E</w:t>
      </w:r>
      <w:r w:rsidRPr="008F25A5">
        <w:rPr>
          <w:rFonts w:ascii="Arial" w:eastAsia="Arial" w:hAnsi="Arial" w:cs="Arial"/>
          <w:b/>
          <w:bCs/>
          <w:color w:val="008000"/>
          <w:spacing w:val="1"/>
          <w:sz w:val="24"/>
          <w:szCs w:val="24"/>
          <w:cs/>
          <w:lang w:bidi="mr-IN"/>
        </w:rPr>
        <w:t xml:space="preserve"> </w:t>
      </w:r>
      <w:r w:rsidRPr="008F25A5">
        <w:rPr>
          <w:rFonts w:ascii="Arial" w:eastAsia="Arial" w:hAnsi="Arial" w:cs="Arial"/>
          <w:b/>
          <w:color w:val="008000"/>
          <w:spacing w:val="-1"/>
          <w:sz w:val="24"/>
          <w:szCs w:val="24"/>
        </w:rPr>
        <w:t>B</w:t>
      </w:r>
      <w:r w:rsidRPr="008F25A5">
        <w:rPr>
          <w:rFonts w:ascii="Arial" w:eastAsia="Arial" w:hAnsi="Arial" w:cs="Arial"/>
          <w:b/>
          <w:color w:val="008000"/>
          <w:spacing w:val="1"/>
          <w:sz w:val="24"/>
          <w:szCs w:val="24"/>
        </w:rPr>
        <w:t>O</w:t>
      </w:r>
      <w:r w:rsidRPr="008F25A5">
        <w:rPr>
          <w:rFonts w:ascii="Arial" w:eastAsia="Arial" w:hAnsi="Arial" w:cs="Arial"/>
          <w:b/>
          <w:color w:val="008000"/>
          <w:spacing w:val="-1"/>
          <w:sz w:val="24"/>
          <w:szCs w:val="24"/>
        </w:rPr>
        <w:t>D</w:t>
      </w:r>
      <w:r w:rsidRPr="008F25A5">
        <w:rPr>
          <w:rFonts w:ascii="Arial" w:eastAsia="Arial" w:hAnsi="Arial" w:cs="Arial"/>
          <w:b/>
          <w:color w:val="008000"/>
          <w:sz w:val="24"/>
          <w:szCs w:val="24"/>
        </w:rPr>
        <w:t>Y</w:t>
      </w:r>
      <w:r w:rsidRPr="008F25A5">
        <w:rPr>
          <w:rFonts w:ascii="Arial" w:eastAsia="Arial" w:hAnsi="Arial" w:cs="Arial"/>
          <w:b/>
          <w:bCs/>
          <w:color w:val="008000"/>
          <w:spacing w:val="1"/>
          <w:sz w:val="24"/>
          <w:szCs w:val="24"/>
          <w:cs/>
          <w:lang w:bidi="mr-IN"/>
        </w:rPr>
        <w:t xml:space="preserve"> </w:t>
      </w:r>
      <w:r w:rsidRPr="008F25A5">
        <w:rPr>
          <w:rFonts w:ascii="Arial" w:eastAsia="Arial" w:hAnsi="Arial" w:cs="Arial"/>
          <w:b/>
          <w:color w:val="008000"/>
          <w:spacing w:val="-1"/>
          <w:sz w:val="24"/>
          <w:szCs w:val="24"/>
        </w:rPr>
        <w:t>SUB</w:t>
      </w:r>
      <w:r w:rsidRPr="008F25A5">
        <w:rPr>
          <w:rFonts w:ascii="Arial" w:eastAsia="Arial" w:hAnsi="Arial" w:cs="Arial"/>
          <w:b/>
          <w:color w:val="008000"/>
          <w:spacing w:val="1"/>
          <w:sz w:val="24"/>
          <w:szCs w:val="24"/>
        </w:rPr>
        <w:t>MI</w:t>
      </w:r>
      <w:r w:rsidRPr="008F25A5">
        <w:rPr>
          <w:rFonts w:ascii="Arial" w:eastAsia="Arial" w:hAnsi="Arial" w:cs="Arial"/>
          <w:b/>
          <w:color w:val="008000"/>
          <w:spacing w:val="-3"/>
          <w:sz w:val="24"/>
          <w:szCs w:val="24"/>
        </w:rPr>
        <w:t>TT</w:t>
      </w:r>
      <w:r w:rsidRPr="008F25A5">
        <w:rPr>
          <w:rFonts w:ascii="Arial" w:eastAsia="Arial" w:hAnsi="Arial" w:cs="Arial"/>
          <w:b/>
          <w:color w:val="008000"/>
          <w:spacing w:val="1"/>
          <w:sz w:val="24"/>
          <w:szCs w:val="24"/>
        </w:rPr>
        <w:t>I</w:t>
      </w:r>
      <w:r w:rsidRPr="008F25A5">
        <w:rPr>
          <w:rFonts w:ascii="Arial" w:eastAsia="Arial" w:hAnsi="Arial" w:cs="Arial"/>
          <w:b/>
          <w:color w:val="008000"/>
          <w:spacing w:val="-1"/>
          <w:sz w:val="24"/>
          <w:szCs w:val="24"/>
        </w:rPr>
        <w:t>N</w:t>
      </w:r>
      <w:r w:rsidRPr="008F25A5">
        <w:rPr>
          <w:rFonts w:ascii="Arial" w:eastAsia="Arial" w:hAnsi="Arial" w:cs="Arial"/>
          <w:b/>
          <w:color w:val="008000"/>
          <w:sz w:val="24"/>
          <w:szCs w:val="24"/>
        </w:rPr>
        <w:t>G</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pacing w:val="-3"/>
          <w:sz w:val="24"/>
          <w:szCs w:val="24"/>
        </w:rPr>
        <w:t>T</w:t>
      </w:r>
      <w:r w:rsidRPr="008F25A5">
        <w:rPr>
          <w:rFonts w:ascii="Arial" w:eastAsia="Arial" w:hAnsi="Arial" w:cs="Arial"/>
          <w:b/>
          <w:color w:val="008000"/>
          <w:spacing w:val="-1"/>
          <w:sz w:val="24"/>
          <w:szCs w:val="24"/>
        </w:rPr>
        <w:t>H</w:t>
      </w:r>
      <w:r w:rsidRPr="008F25A5">
        <w:rPr>
          <w:rFonts w:ascii="Arial" w:eastAsia="Arial" w:hAnsi="Arial" w:cs="Arial"/>
          <w:b/>
          <w:color w:val="008000"/>
          <w:sz w:val="24"/>
          <w:szCs w:val="24"/>
        </w:rPr>
        <w:t xml:space="preserve">E </w:t>
      </w:r>
      <w:r w:rsidRPr="008F25A5">
        <w:rPr>
          <w:rFonts w:ascii="Arial" w:eastAsia="Arial" w:hAnsi="Arial" w:cs="Arial"/>
          <w:b/>
          <w:color w:val="008000"/>
          <w:spacing w:val="1"/>
          <w:sz w:val="24"/>
          <w:szCs w:val="24"/>
        </w:rPr>
        <w:t>QU</w:t>
      </w:r>
      <w:r w:rsidRPr="008F25A5">
        <w:rPr>
          <w:rFonts w:ascii="Arial" w:eastAsia="Arial" w:hAnsi="Arial" w:cs="Arial"/>
          <w:b/>
          <w:color w:val="008000"/>
          <w:spacing w:val="-6"/>
          <w:sz w:val="24"/>
          <w:szCs w:val="24"/>
        </w:rPr>
        <w:t>A</w:t>
      </w:r>
      <w:r w:rsidRPr="008F25A5">
        <w:rPr>
          <w:rFonts w:ascii="Arial" w:eastAsia="Arial" w:hAnsi="Arial" w:cs="Arial"/>
          <w:b/>
          <w:color w:val="008000"/>
          <w:sz w:val="24"/>
          <w:szCs w:val="24"/>
        </w:rPr>
        <w:t>LIF</w:t>
      </w:r>
      <w:r w:rsidRPr="008F25A5">
        <w:rPr>
          <w:rFonts w:ascii="Arial" w:eastAsia="Arial" w:hAnsi="Arial" w:cs="Arial"/>
          <w:b/>
          <w:color w:val="008000"/>
          <w:spacing w:val="1"/>
          <w:sz w:val="24"/>
          <w:szCs w:val="24"/>
        </w:rPr>
        <w:t>IC</w:t>
      </w:r>
      <w:r w:rsidRPr="008F25A5">
        <w:rPr>
          <w:rFonts w:ascii="Arial" w:eastAsia="Arial" w:hAnsi="Arial" w:cs="Arial"/>
          <w:b/>
          <w:color w:val="008000"/>
          <w:spacing w:val="-6"/>
          <w:sz w:val="24"/>
          <w:szCs w:val="24"/>
        </w:rPr>
        <w:t>A</w:t>
      </w:r>
      <w:r w:rsidRPr="008F25A5">
        <w:rPr>
          <w:rFonts w:ascii="Arial" w:eastAsia="Arial" w:hAnsi="Arial" w:cs="Arial"/>
          <w:b/>
          <w:color w:val="008000"/>
          <w:spacing w:val="-3"/>
          <w:sz w:val="24"/>
          <w:szCs w:val="24"/>
        </w:rPr>
        <w:t>T</w:t>
      </w:r>
      <w:r w:rsidRPr="008F25A5">
        <w:rPr>
          <w:rFonts w:ascii="Arial" w:eastAsia="Arial" w:hAnsi="Arial" w:cs="Arial"/>
          <w:b/>
          <w:color w:val="008000"/>
          <w:spacing w:val="3"/>
          <w:sz w:val="24"/>
          <w:szCs w:val="24"/>
        </w:rPr>
        <w:t>I</w:t>
      </w:r>
      <w:r w:rsidRPr="008F25A5">
        <w:rPr>
          <w:rFonts w:ascii="Arial" w:eastAsia="Arial" w:hAnsi="Arial" w:cs="Arial"/>
          <w:b/>
          <w:color w:val="008000"/>
          <w:spacing w:val="1"/>
          <w:sz w:val="24"/>
          <w:szCs w:val="24"/>
        </w:rPr>
        <w:t>O</w:t>
      </w:r>
      <w:r w:rsidRPr="008F25A5">
        <w:rPr>
          <w:rFonts w:ascii="Arial" w:eastAsia="Arial" w:hAnsi="Arial" w:cs="Arial"/>
          <w:b/>
          <w:color w:val="008000"/>
          <w:sz w:val="24"/>
          <w:szCs w:val="24"/>
        </w:rPr>
        <w:t xml:space="preserve">N </w:t>
      </w:r>
      <w:r w:rsidRPr="008F25A5">
        <w:rPr>
          <w:rFonts w:ascii="Arial" w:eastAsia="Arial" w:hAnsi="Arial" w:cs="Arial"/>
          <w:b/>
          <w:color w:val="008000"/>
          <w:spacing w:val="-3"/>
          <w:sz w:val="24"/>
          <w:szCs w:val="24"/>
        </w:rPr>
        <w:t>F</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 xml:space="preserve">LE </w:t>
      </w:r>
    </w:p>
    <w:p w14:paraId="730B995F" w14:textId="2C2137A2" w:rsidR="00152843" w:rsidRDefault="0022006E" w:rsidP="008A65C9">
      <w:pPr>
        <w:spacing w:line="276" w:lineRule="auto"/>
        <w:ind w:right="853"/>
        <w:rPr>
          <w:rFonts w:ascii="Arial" w:eastAsia="Arial" w:hAnsi="Arial" w:cstheme="minorBidi"/>
          <w:b/>
          <w:bCs/>
          <w:color w:val="008000"/>
          <w:sz w:val="24"/>
          <w:szCs w:val="24"/>
          <w:cs/>
          <w:lang w:bidi="mr-IN"/>
        </w:rPr>
      </w:pPr>
      <w:r w:rsidRPr="008F25A5">
        <w:rPr>
          <w:rFonts w:ascii="Arial" w:eastAsia="Arial" w:hAnsi="Arial" w:cs="Arial"/>
          <w:b/>
          <w:color w:val="008000"/>
          <w:spacing w:val="-1"/>
          <w:sz w:val="24"/>
          <w:szCs w:val="24"/>
        </w:rPr>
        <w:t>N</w:t>
      </w:r>
      <w:r w:rsidRPr="008F25A5">
        <w:rPr>
          <w:rFonts w:ascii="Arial" w:eastAsia="Arial" w:hAnsi="Arial" w:cs="Arial"/>
          <w:b/>
          <w:color w:val="008000"/>
          <w:sz w:val="24"/>
          <w:szCs w:val="24"/>
        </w:rPr>
        <w:t>ame</w:t>
      </w:r>
      <w:r w:rsidRPr="008F25A5">
        <w:rPr>
          <w:rFonts w:ascii="Arial" w:eastAsia="Arial" w:hAnsi="Arial" w:cs="Arial"/>
          <w:b/>
          <w:bCs/>
          <w:color w:val="008000"/>
          <w:spacing w:val="1"/>
          <w:sz w:val="24"/>
          <w:szCs w:val="24"/>
          <w:cs/>
          <w:lang w:bidi="mr-IN"/>
        </w:rPr>
        <w:t xml:space="preserve"> </w:t>
      </w:r>
      <w:r w:rsidRPr="008F25A5">
        <w:rPr>
          <w:rFonts w:ascii="Arial" w:eastAsia="Arial" w:hAnsi="Arial" w:cs="Arial"/>
          <w:b/>
          <w:color w:val="008000"/>
          <w:sz w:val="24"/>
          <w:szCs w:val="24"/>
        </w:rPr>
        <w:t>a</w:t>
      </w:r>
      <w:r w:rsidRPr="008F25A5">
        <w:rPr>
          <w:rFonts w:ascii="Arial" w:eastAsia="Arial" w:hAnsi="Arial" w:cs="Arial"/>
          <w:b/>
          <w:color w:val="008000"/>
          <w:spacing w:val="-1"/>
          <w:sz w:val="24"/>
          <w:szCs w:val="24"/>
        </w:rPr>
        <w:t>n</w:t>
      </w:r>
      <w:r w:rsidRPr="008F25A5">
        <w:rPr>
          <w:rFonts w:ascii="Arial" w:eastAsia="Arial" w:hAnsi="Arial" w:cs="Arial"/>
          <w:b/>
          <w:color w:val="008000"/>
          <w:sz w:val="24"/>
          <w:szCs w:val="24"/>
        </w:rPr>
        <w:t>d ad</w:t>
      </w:r>
      <w:r w:rsidRPr="008F25A5">
        <w:rPr>
          <w:rFonts w:ascii="Arial" w:eastAsia="Arial" w:hAnsi="Arial" w:cs="Arial"/>
          <w:b/>
          <w:color w:val="008000"/>
          <w:spacing w:val="-3"/>
          <w:sz w:val="24"/>
          <w:szCs w:val="24"/>
        </w:rPr>
        <w:t>d</w:t>
      </w:r>
      <w:r w:rsidRPr="008F25A5">
        <w:rPr>
          <w:rFonts w:ascii="Arial" w:eastAsia="Arial" w:hAnsi="Arial" w:cs="Arial"/>
          <w:b/>
          <w:color w:val="008000"/>
          <w:sz w:val="24"/>
          <w:szCs w:val="24"/>
        </w:rPr>
        <w:t xml:space="preserve">ress </w:t>
      </w:r>
      <w:r w:rsidRPr="008F25A5">
        <w:rPr>
          <w:rFonts w:ascii="Arial" w:eastAsia="Arial" w:hAnsi="Arial" w:cs="Arial"/>
          <w:b/>
          <w:color w:val="008000"/>
          <w:spacing w:val="-2"/>
          <w:sz w:val="24"/>
          <w:szCs w:val="24"/>
        </w:rPr>
        <w:t>o</w:t>
      </w:r>
      <w:r w:rsidRPr="008F25A5">
        <w:rPr>
          <w:rFonts w:ascii="Arial" w:eastAsia="Arial" w:hAnsi="Arial" w:cs="Arial"/>
          <w:b/>
          <w:color w:val="008000"/>
          <w:sz w:val="24"/>
          <w:szCs w:val="24"/>
        </w:rPr>
        <w:t>f</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pacing w:val="-3"/>
          <w:sz w:val="24"/>
          <w:szCs w:val="24"/>
        </w:rPr>
        <w:t>s</w:t>
      </w:r>
      <w:r w:rsidRPr="008F25A5">
        <w:rPr>
          <w:rFonts w:ascii="Arial" w:eastAsia="Arial" w:hAnsi="Arial" w:cs="Arial"/>
          <w:b/>
          <w:color w:val="008000"/>
          <w:sz w:val="24"/>
          <w:szCs w:val="24"/>
        </w:rPr>
        <w:t>u</w:t>
      </w:r>
      <w:r w:rsidRPr="008F25A5">
        <w:rPr>
          <w:rFonts w:ascii="Arial" w:eastAsia="Arial" w:hAnsi="Arial" w:cs="Arial"/>
          <w:b/>
          <w:color w:val="008000"/>
          <w:spacing w:val="-1"/>
          <w:sz w:val="24"/>
          <w:szCs w:val="24"/>
        </w:rPr>
        <w:t>b</w:t>
      </w:r>
      <w:r w:rsidRPr="008F25A5">
        <w:rPr>
          <w:rFonts w:ascii="Arial" w:eastAsia="Arial" w:hAnsi="Arial" w:cs="Arial"/>
          <w:b/>
          <w:color w:val="008000"/>
          <w:sz w:val="24"/>
          <w:szCs w:val="24"/>
        </w:rPr>
        <w:t>m</w:t>
      </w:r>
      <w:r w:rsidRPr="008F25A5">
        <w:rPr>
          <w:rFonts w:ascii="Arial" w:eastAsia="Arial" w:hAnsi="Arial" w:cs="Arial"/>
          <w:b/>
          <w:color w:val="008000"/>
          <w:spacing w:val="1"/>
          <w:sz w:val="24"/>
          <w:szCs w:val="24"/>
        </w:rPr>
        <w:t>i</w:t>
      </w:r>
      <w:r w:rsidRPr="008F25A5">
        <w:rPr>
          <w:rFonts w:ascii="Arial" w:eastAsia="Arial" w:hAnsi="Arial" w:cs="Arial"/>
          <w:b/>
          <w:color w:val="008000"/>
          <w:spacing w:val="-2"/>
          <w:sz w:val="24"/>
          <w:szCs w:val="24"/>
        </w:rPr>
        <w:t>t</w:t>
      </w:r>
      <w:r w:rsidRPr="008F25A5">
        <w:rPr>
          <w:rFonts w:ascii="Arial" w:eastAsia="Arial" w:hAnsi="Arial" w:cs="Arial"/>
          <w:b/>
          <w:color w:val="008000"/>
          <w:spacing w:val="1"/>
          <w:sz w:val="24"/>
          <w:szCs w:val="24"/>
        </w:rPr>
        <w:t>ti</w:t>
      </w:r>
      <w:r w:rsidRPr="008F25A5">
        <w:rPr>
          <w:rFonts w:ascii="Arial" w:eastAsia="Arial" w:hAnsi="Arial" w:cs="Arial"/>
          <w:b/>
          <w:color w:val="008000"/>
          <w:sz w:val="24"/>
          <w:szCs w:val="24"/>
        </w:rPr>
        <w:t>ng b</w:t>
      </w:r>
      <w:r w:rsidRPr="008F25A5">
        <w:rPr>
          <w:rFonts w:ascii="Arial" w:eastAsia="Arial" w:hAnsi="Arial" w:cs="Arial"/>
          <w:b/>
          <w:color w:val="008000"/>
          <w:spacing w:val="-1"/>
          <w:sz w:val="24"/>
          <w:szCs w:val="24"/>
        </w:rPr>
        <w:t>o</w:t>
      </w:r>
      <w:r w:rsidRPr="008F25A5">
        <w:rPr>
          <w:rFonts w:ascii="Arial" w:eastAsia="Arial" w:hAnsi="Arial" w:cs="Arial"/>
          <w:b/>
          <w:color w:val="008000"/>
          <w:sz w:val="24"/>
          <w:szCs w:val="24"/>
        </w:rPr>
        <w:t>d</w:t>
      </w:r>
      <w:r w:rsidRPr="008F25A5">
        <w:rPr>
          <w:rFonts w:ascii="Arial" w:eastAsia="Arial" w:hAnsi="Arial" w:cs="Arial"/>
          <w:b/>
          <w:color w:val="008000"/>
          <w:spacing w:val="-6"/>
          <w:sz w:val="24"/>
          <w:szCs w:val="24"/>
        </w:rPr>
        <w:t>y</w:t>
      </w:r>
      <w:r w:rsidRPr="008F25A5">
        <w:rPr>
          <w:rFonts w:ascii="Arial" w:eastAsia="Arial" w:hAnsi="Arial" w:cs="Arial"/>
          <w:b/>
          <w:bCs/>
          <w:color w:val="008000"/>
          <w:sz w:val="24"/>
          <w:szCs w:val="24"/>
          <w:cs/>
          <w:lang w:bidi="mr-IN"/>
        </w:rPr>
        <w:t>:</w:t>
      </w:r>
      <w:r w:rsidR="008A65C9" w:rsidRPr="008F25A5">
        <w:rPr>
          <w:rFonts w:ascii="Arial" w:eastAsia="Arial" w:hAnsi="Arial" w:cs="Arial"/>
          <w:b/>
          <w:bCs/>
          <w:color w:val="008000"/>
          <w:sz w:val="24"/>
          <w:szCs w:val="24"/>
          <w:cs/>
          <w:lang w:bidi="mr-IN"/>
        </w:rPr>
        <w:t xml:space="preserve"> Sai Educational &amp; Health Awareness Trust</w:t>
      </w:r>
    </w:p>
    <w:p w14:paraId="116006A4" w14:textId="44EEEF74" w:rsidR="00F72F53" w:rsidRPr="00F72F53" w:rsidRDefault="00F72F53" w:rsidP="008A65C9">
      <w:pPr>
        <w:spacing w:line="276" w:lineRule="auto"/>
        <w:ind w:right="853"/>
        <w:rPr>
          <w:rFonts w:ascii="Arial" w:eastAsia="Arial" w:hAnsi="Arial" w:cstheme="minorBidi" w:hint="cs"/>
          <w:b/>
          <w:bCs/>
          <w:color w:val="008000"/>
          <w:sz w:val="24"/>
          <w:szCs w:val="24"/>
          <w:cs/>
          <w:lang w:bidi="mr-IN"/>
        </w:rPr>
      </w:pPr>
      <w:r>
        <w:rPr>
          <w:rFonts w:ascii="Arial" w:eastAsia="Arial" w:hAnsi="Arial" w:cstheme="minorBidi" w:hint="cs"/>
          <w:b/>
          <w:bCs/>
          <w:color w:val="008000"/>
          <w:sz w:val="24"/>
          <w:szCs w:val="24"/>
          <w:cs/>
          <w:lang w:bidi="mr-IN"/>
        </w:rPr>
        <w:t xml:space="preserve">                                      ( Career Foresight C-DAC ATC)</w:t>
      </w:r>
    </w:p>
    <w:p w14:paraId="3A64ADE7" w14:textId="0DB321B8" w:rsidR="00F72F53" w:rsidRPr="00F72F53" w:rsidRDefault="00F72F53" w:rsidP="008A65C9">
      <w:pPr>
        <w:spacing w:line="276" w:lineRule="auto"/>
        <w:ind w:right="853"/>
        <w:rPr>
          <w:rFonts w:ascii="Arial" w:eastAsia="Arial" w:hAnsi="Arial" w:cstheme="minorBidi" w:hint="cs"/>
          <w:b/>
          <w:bCs/>
          <w:color w:val="008000"/>
          <w:sz w:val="24"/>
          <w:szCs w:val="24"/>
          <w:cs/>
          <w:lang w:bidi="mr-IN"/>
        </w:rPr>
      </w:pPr>
      <w:r>
        <w:rPr>
          <w:rFonts w:ascii="Arial" w:eastAsia="Arial" w:hAnsi="Arial" w:cstheme="minorBidi" w:hint="cs"/>
          <w:b/>
          <w:bCs/>
          <w:color w:val="008000"/>
          <w:sz w:val="24"/>
          <w:szCs w:val="24"/>
          <w:cs/>
          <w:lang w:bidi="mr-IN"/>
        </w:rPr>
        <w:t xml:space="preserve">                                     </w:t>
      </w:r>
    </w:p>
    <w:p w14:paraId="43ADAAAE" w14:textId="4B471627" w:rsidR="008A65C9" w:rsidRPr="00B949D8" w:rsidRDefault="008A65C9" w:rsidP="008A65C9">
      <w:pPr>
        <w:spacing w:line="276" w:lineRule="auto"/>
        <w:ind w:right="853"/>
        <w:rPr>
          <w:rFonts w:ascii="Arial" w:eastAsia="Arial" w:hAnsi="Arial" w:cstheme="minorBidi" w:hint="cs"/>
          <w:b/>
          <w:bCs/>
          <w:color w:val="008000"/>
          <w:sz w:val="24"/>
          <w:szCs w:val="24"/>
          <w:cs/>
          <w:lang w:bidi="mr-IN"/>
        </w:rPr>
      </w:pPr>
      <w:r w:rsidRPr="008F25A5">
        <w:rPr>
          <w:rFonts w:ascii="Arial" w:eastAsia="Arial" w:hAnsi="Arial" w:cs="Arial"/>
          <w:b/>
          <w:bCs/>
          <w:color w:val="008000"/>
          <w:sz w:val="24"/>
          <w:szCs w:val="24"/>
          <w:cs/>
          <w:lang w:bidi="mr-IN"/>
        </w:rPr>
        <w:t>Registered Address- Flat No 407 Pandey Mall ,beside Times of india Building,Frazer</w:t>
      </w:r>
      <w:r w:rsidR="00B949D8">
        <w:rPr>
          <w:rFonts w:ascii="Arial" w:eastAsia="Arial" w:hAnsi="Arial" w:cstheme="minorBidi" w:hint="cs"/>
          <w:b/>
          <w:bCs/>
          <w:color w:val="008000"/>
          <w:sz w:val="24"/>
          <w:szCs w:val="24"/>
          <w:cs/>
          <w:lang w:bidi="mr-IN"/>
        </w:rPr>
        <w:t xml:space="preserve"> </w:t>
      </w:r>
      <w:r w:rsidR="00B949D8" w:rsidRPr="008F25A5">
        <w:rPr>
          <w:rFonts w:ascii="Arial" w:eastAsia="Arial" w:hAnsi="Arial" w:cs="Arial"/>
          <w:b/>
          <w:bCs/>
          <w:color w:val="008000"/>
          <w:sz w:val="24"/>
          <w:szCs w:val="24"/>
          <w:cs/>
          <w:lang w:bidi="mr-IN"/>
        </w:rPr>
        <w:t xml:space="preserve">Road Patna, 800001          </w:t>
      </w:r>
    </w:p>
    <w:p w14:paraId="4A08921B" w14:textId="541F4952" w:rsidR="008A65C9" w:rsidRPr="008F25A5" w:rsidRDefault="008A65C9" w:rsidP="008A65C9">
      <w:pPr>
        <w:spacing w:line="276" w:lineRule="auto"/>
        <w:ind w:right="853"/>
        <w:rPr>
          <w:rFonts w:ascii="Arial" w:eastAsia="Arial" w:hAnsi="Arial" w:cs="Arial"/>
          <w:b/>
          <w:bCs/>
          <w:color w:val="008000"/>
          <w:sz w:val="24"/>
          <w:szCs w:val="24"/>
          <w:cs/>
          <w:lang w:bidi="mr-IN"/>
        </w:rPr>
      </w:pPr>
      <w:r w:rsidRPr="008F25A5">
        <w:rPr>
          <w:rFonts w:ascii="Arial" w:eastAsia="Arial" w:hAnsi="Arial" w:cs="Arial"/>
          <w:b/>
          <w:bCs/>
          <w:color w:val="008000"/>
          <w:sz w:val="24"/>
          <w:szCs w:val="24"/>
          <w:cs/>
          <w:lang w:bidi="mr-IN"/>
        </w:rPr>
        <w:t xml:space="preserve">                     </w:t>
      </w:r>
    </w:p>
    <w:p w14:paraId="3E50B01F" w14:textId="179C4465" w:rsidR="00B949D8" w:rsidRDefault="008A65C9" w:rsidP="00F72F53">
      <w:pPr>
        <w:spacing w:line="276" w:lineRule="auto"/>
        <w:ind w:right="853"/>
        <w:rPr>
          <w:rFonts w:ascii="Arial" w:hAnsi="Arial" w:cs="Arial"/>
          <w:color w:val="00B050"/>
          <w:sz w:val="24"/>
          <w:szCs w:val="24"/>
          <w:shd w:val="clear" w:color="auto" w:fill="FFFFFF"/>
        </w:rPr>
      </w:pPr>
      <w:r w:rsidRPr="008F25A5">
        <w:rPr>
          <w:rFonts w:ascii="Arial" w:eastAsia="Arial" w:hAnsi="Arial" w:cs="Arial"/>
          <w:b/>
          <w:bCs/>
          <w:color w:val="008000"/>
          <w:sz w:val="24"/>
          <w:szCs w:val="24"/>
          <w:cs/>
          <w:lang w:bidi="mr-IN"/>
        </w:rPr>
        <w:t>Office Address-</w:t>
      </w:r>
      <w:r w:rsidR="00F72F53">
        <w:rPr>
          <w:rFonts w:ascii="Arial" w:eastAsia="Arial" w:hAnsi="Arial" w:cstheme="minorBidi" w:hint="cs"/>
          <w:b/>
          <w:bCs/>
          <w:color w:val="008000"/>
          <w:sz w:val="24"/>
          <w:szCs w:val="24"/>
          <w:cs/>
          <w:lang w:bidi="mr-IN"/>
        </w:rPr>
        <w:t xml:space="preserve"> Plot No:</w:t>
      </w:r>
      <w:r w:rsidRPr="008F25A5">
        <w:rPr>
          <w:rFonts w:ascii="Arial" w:hAnsi="Arial" w:cs="Arial"/>
          <w:color w:val="00B050"/>
          <w:sz w:val="24"/>
          <w:szCs w:val="24"/>
          <w:shd w:val="clear" w:color="auto" w:fill="FFFFFF"/>
        </w:rPr>
        <w:t xml:space="preserve">Pushpa kunj, A.N. Path, OPP- A N College, Besides Petrol </w:t>
      </w:r>
    </w:p>
    <w:p w14:paraId="6D7DE455" w14:textId="7377A3E7" w:rsidR="00F72F53" w:rsidRDefault="00F72F53" w:rsidP="00F72F53">
      <w:pPr>
        <w:spacing w:line="276" w:lineRule="auto"/>
        <w:ind w:right="853"/>
        <w:rPr>
          <w:rFonts w:ascii="Arial" w:hAnsi="Arial" w:cs="Arial"/>
          <w:color w:val="00B050"/>
          <w:sz w:val="24"/>
          <w:szCs w:val="24"/>
          <w:shd w:val="clear" w:color="auto" w:fill="FFFFFF"/>
        </w:rPr>
      </w:pPr>
      <w:r>
        <w:rPr>
          <w:rFonts w:ascii="Arial" w:hAnsi="Arial" w:cs="Arial" w:hint="cs"/>
          <w:color w:val="00B050"/>
          <w:sz w:val="24"/>
          <w:szCs w:val="24"/>
          <w:shd w:val="clear" w:color="auto" w:fill="FFFFFF"/>
        </w:rPr>
        <w:t xml:space="preserve"> </w:t>
      </w:r>
      <w:r>
        <w:rPr>
          <w:rFonts w:ascii="Arial" w:hAnsi="Arial" w:cs="Arial"/>
          <w:color w:val="00B050"/>
          <w:sz w:val="24"/>
          <w:szCs w:val="24"/>
          <w:shd w:val="clear" w:color="auto" w:fill="FFFFFF"/>
        </w:rPr>
        <w:t xml:space="preserve">                           </w:t>
      </w:r>
      <w:r w:rsidRPr="008F25A5">
        <w:rPr>
          <w:rFonts w:ascii="Arial" w:hAnsi="Arial" w:cs="Arial"/>
          <w:color w:val="00B050"/>
          <w:sz w:val="24"/>
          <w:szCs w:val="24"/>
          <w:shd w:val="clear" w:color="auto" w:fill="FFFFFF"/>
        </w:rPr>
        <w:t xml:space="preserve">Pump, </w:t>
      </w:r>
      <w:r>
        <w:rPr>
          <w:rFonts w:ascii="Arial" w:hAnsi="Arial" w:cs="Arial"/>
          <w:color w:val="00B050"/>
          <w:sz w:val="24"/>
          <w:szCs w:val="24"/>
          <w:shd w:val="clear" w:color="auto" w:fill="FFFFFF"/>
        </w:rPr>
        <w:t xml:space="preserve">Boring Road </w:t>
      </w:r>
      <w:r w:rsidRPr="008F25A5">
        <w:rPr>
          <w:rFonts w:ascii="Arial" w:hAnsi="Arial" w:cs="Arial"/>
          <w:color w:val="00B050"/>
          <w:sz w:val="24"/>
          <w:szCs w:val="24"/>
          <w:shd w:val="clear" w:color="auto" w:fill="FFFFFF"/>
        </w:rPr>
        <w:t>Patna, Bihar 800013</w:t>
      </w:r>
      <w:r>
        <w:rPr>
          <w:rFonts w:ascii="Arial" w:hAnsi="Arial" w:cs="Arial"/>
          <w:color w:val="00B050"/>
          <w:sz w:val="24"/>
          <w:szCs w:val="24"/>
          <w:shd w:val="clear" w:color="auto" w:fill="FFFFFF"/>
        </w:rPr>
        <w:t>.</w:t>
      </w:r>
    </w:p>
    <w:p w14:paraId="11AD74B0" w14:textId="763DBC29" w:rsidR="00F72F53" w:rsidRPr="008F25A5" w:rsidRDefault="00F72F53" w:rsidP="00F72F53">
      <w:pPr>
        <w:spacing w:line="276" w:lineRule="auto"/>
        <w:ind w:right="853"/>
        <w:rPr>
          <w:rFonts w:ascii="Arial" w:eastAsia="Arial" w:hAnsi="Arial" w:cs="Arial"/>
          <w:b/>
          <w:bCs/>
          <w:color w:val="00B050"/>
          <w:sz w:val="24"/>
          <w:szCs w:val="24"/>
          <w:cs/>
          <w:lang w:bidi="mr-IN"/>
        </w:rPr>
      </w:pPr>
      <w:r>
        <w:rPr>
          <w:rFonts w:ascii="Arial" w:hAnsi="Arial" w:cs="Arial"/>
          <w:color w:val="00B050"/>
          <w:sz w:val="24"/>
          <w:szCs w:val="24"/>
          <w:shd w:val="clear" w:color="auto" w:fill="FFFFFF"/>
        </w:rPr>
        <w:t xml:space="preserve">                           </w:t>
      </w:r>
    </w:p>
    <w:p w14:paraId="60F89029" w14:textId="46623551" w:rsidR="00F72F53" w:rsidRPr="008F25A5" w:rsidRDefault="00F72F53" w:rsidP="00F72F53">
      <w:pPr>
        <w:spacing w:line="276" w:lineRule="auto"/>
        <w:ind w:right="853"/>
        <w:rPr>
          <w:rFonts w:ascii="Arial" w:eastAsia="Arial" w:hAnsi="Arial" w:cs="Arial"/>
          <w:b/>
          <w:bCs/>
          <w:color w:val="00B050"/>
          <w:sz w:val="24"/>
          <w:szCs w:val="24"/>
          <w:cs/>
          <w:lang w:bidi="mr-IN"/>
        </w:rPr>
      </w:pPr>
    </w:p>
    <w:p w14:paraId="41EF0A3E" w14:textId="388157F3" w:rsidR="008A65C9" w:rsidRPr="008F25A5" w:rsidRDefault="008A65C9" w:rsidP="008A65C9">
      <w:pPr>
        <w:spacing w:line="276" w:lineRule="auto"/>
        <w:ind w:right="853"/>
        <w:rPr>
          <w:rFonts w:ascii="Arial" w:hAnsi="Arial" w:cs="Arial"/>
          <w:color w:val="00B050"/>
          <w:sz w:val="24"/>
          <w:szCs w:val="24"/>
          <w:shd w:val="clear" w:color="auto" w:fill="FFFFFF"/>
        </w:rPr>
      </w:pPr>
    </w:p>
    <w:p w14:paraId="6E20224B" w14:textId="046C0035" w:rsidR="008A65C9" w:rsidRPr="008F25A5" w:rsidRDefault="008A65C9" w:rsidP="008A65C9">
      <w:pPr>
        <w:spacing w:line="276" w:lineRule="auto"/>
        <w:ind w:right="853"/>
        <w:rPr>
          <w:rFonts w:ascii="Arial" w:eastAsia="Arial" w:hAnsi="Arial" w:cs="Arial"/>
          <w:b/>
          <w:bCs/>
          <w:color w:val="00B050"/>
          <w:sz w:val="24"/>
          <w:szCs w:val="24"/>
          <w:cs/>
          <w:lang w:bidi="mr-IN"/>
        </w:rPr>
      </w:pPr>
      <w:r w:rsidRPr="008F25A5">
        <w:rPr>
          <w:rFonts w:ascii="Arial" w:hAnsi="Arial" w:cs="Arial"/>
          <w:color w:val="00B050"/>
          <w:sz w:val="24"/>
          <w:szCs w:val="24"/>
          <w:shd w:val="clear" w:color="auto" w:fill="FFFFFF"/>
        </w:rPr>
        <w:t xml:space="preserve">                          </w:t>
      </w:r>
    </w:p>
    <w:p w14:paraId="057BC213" w14:textId="61D093ED" w:rsidR="008A65C9" w:rsidRPr="008F25A5" w:rsidRDefault="008A65C9" w:rsidP="008A65C9">
      <w:pPr>
        <w:spacing w:line="276" w:lineRule="auto"/>
        <w:ind w:right="853"/>
        <w:rPr>
          <w:rFonts w:ascii="Arial" w:eastAsia="Arial" w:hAnsi="Arial" w:cs="Arial"/>
          <w:b/>
          <w:bCs/>
          <w:color w:val="008000"/>
          <w:sz w:val="24"/>
          <w:szCs w:val="24"/>
          <w:cs/>
          <w:lang w:bidi="mr-IN"/>
        </w:rPr>
      </w:pPr>
    </w:p>
    <w:p w14:paraId="1F07C820" w14:textId="77777777" w:rsidR="007414E8" w:rsidRPr="008F25A5" w:rsidRDefault="007414E8" w:rsidP="00401CC2">
      <w:pPr>
        <w:rPr>
          <w:rFonts w:ascii="Arial" w:eastAsia="Arial" w:hAnsi="Arial" w:cs="Arial"/>
          <w:b/>
          <w:color w:val="008000"/>
          <w:spacing w:val="-1"/>
          <w:sz w:val="24"/>
          <w:szCs w:val="24"/>
        </w:rPr>
      </w:pPr>
    </w:p>
    <w:p w14:paraId="08953BC9" w14:textId="77777777" w:rsidR="00152843" w:rsidRPr="008F25A5" w:rsidRDefault="0022006E" w:rsidP="00401CC2">
      <w:pPr>
        <w:rPr>
          <w:rFonts w:ascii="Arial" w:eastAsia="Arial" w:hAnsi="Arial" w:cs="Arial"/>
          <w:b/>
          <w:color w:val="008000"/>
          <w:sz w:val="24"/>
          <w:szCs w:val="24"/>
        </w:rPr>
      </w:pPr>
      <w:r w:rsidRPr="008F25A5">
        <w:rPr>
          <w:rFonts w:ascii="Arial" w:eastAsia="Arial" w:hAnsi="Arial" w:cs="Arial"/>
          <w:b/>
          <w:color w:val="008000"/>
          <w:spacing w:val="-1"/>
          <w:sz w:val="24"/>
          <w:szCs w:val="24"/>
        </w:rPr>
        <w:t>N</w:t>
      </w:r>
      <w:r w:rsidRPr="008F25A5">
        <w:rPr>
          <w:rFonts w:ascii="Arial" w:eastAsia="Arial" w:hAnsi="Arial" w:cs="Arial"/>
          <w:b/>
          <w:color w:val="008000"/>
          <w:sz w:val="24"/>
          <w:szCs w:val="24"/>
        </w:rPr>
        <w:t>ame</w:t>
      </w:r>
      <w:r w:rsidRPr="008F25A5">
        <w:rPr>
          <w:rFonts w:ascii="Arial" w:eastAsia="Arial" w:hAnsi="Arial" w:cs="Arial"/>
          <w:b/>
          <w:bCs/>
          <w:color w:val="008000"/>
          <w:spacing w:val="1"/>
          <w:sz w:val="24"/>
          <w:szCs w:val="24"/>
          <w:cs/>
          <w:lang w:bidi="mr-IN"/>
        </w:rPr>
        <w:t xml:space="preserve"> </w:t>
      </w:r>
      <w:r w:rsidRPr="008F25A5">
        <w:rPr>
          <w:rFonts w:ascii="Arial" w:eastAsia="Arial" w:hAnsi="Arial" w:cs="Arial"/>
          <w:b/>
          <w:color w:val="008000"/>
          <w:sz w:val="24"/>
          <w:szCs w:val="24"/>
        </w:rPr>
        <w:t>a</w:t>
      </w:r>
      <w:r w:rsidRPr="008F25A5">
        <w:rPr>
          <w:rFonts w:ascii="Arial" w:eastAsia="Arial" w:hAnsi="Arial" w:cs="Arial"/>
          <w:b/>
          <w:color w:val="008000"/>
          <w:spacing w:val="-1"/>
          <w:sz w:val="24"/>
          <w:szCs w:val="24"/>
        </w:rPr>
        <w:t>n</w:t>
      </w:r>
      <w:r w:rsidRPr="008F25A5">
        <w:rPr>
          <w:rFonts w:ascii="Arial" w:eastAsia="Arial" w:hAnsi="Arial" w:cs="Arial"/>
          <w:b/>
          <w:color w:val="008000"/>
          <w:sz w:val="24"/>
          <w:szCs w:val="24"/>
        </w:rPr>
        <w:t>d co</w:t>
      </w:r>
      <w:r w:rsidRPr="008F25A5">
        <w:rPr>
          <w:rFonts w:ascii="Arial" w:eastAsia="Arial" w:hAnsi="Arial" w:cs="Arial"/>
          <w:b/>
          <w:color w:val="008000"/>
          <w:spacing w:val="-3"/>
          <w:sz w:val="24"/>
          <w:szCs w:val="24"/>
        </w:rPr>
        <w:t>n</w:t>
      </w:r>
      <w:r w:rsidRPr="008F25A5">
        <w:rPr>
          <w:rFonts w:ascii="Arial" w:eastAsia="Arial" w:hAnsi="Arial" w:cs="Arial"/>
          <w:b/>
          <w:color w:val="008000"/>
          <w:spacing w:val="1"/>
          <w:sz w:val="24"/>
          <w:szCs w:val="24"/>
        </w:rPr>
        <w:t>t</w:t>
      </w:r>
      <w:r w:rsidRPr="008F25A5">
        <w:rPr>
          <w:rFonts w:ascii="Arial" w:eastAsia="Arial" w:hAnsi="Arial" w:cs="Arial"/>
          <w:b/>
          <w:color w:val="008000"/>
          <w:sz w:val="24"/>
          <w:szCs w:val="24"/>
        </w:rPr>
        <w:t>a</w:t>
      </w:r>
      <w:r w:rsidRPr="008F25A5">
        <w:rPr>
          <w:rFonts w:ascii="Arial" w:eastAsia="Arial" w:hAnsi="Arial" w:cs="Arial"/>
          <w:b/>
          <w:color w:val="008000"/>
          <w:spacing w:val="-1"/>
          <w:sz w:val="24"/>
          <w:szCs w:val="24"/>
        </w:rPr>
        <w:t>c</w:t>
      </w:r>
      <w:r w:rsidRPr="008F25A5">
        <w:rPr>
          <w:rFonts w:ascii="Arial" w:eastAsia="Arial" w:hAnsi="Arial" w:cs="Arial"/>
          <w:b/>
          <w:color w:val="008000"/>
          <w:sz w:val="24"/>
          <w:szCs w:val="24"/>
        </w:rPr>
        <w:t>t d</w:t>
      </w:r>
      <w:r w:rsidRPr="008F25A5">
        <w:rPr>
          <w:rFonts w:ascii="Arial" w:eastAsia="Arial" w:hAnsi="Arial" w:cs="Arial"/>
          <w:b/>
          <w:color w:val="008000"/>
          <w:spacing w:val="-1"/>
          <w:sz w:val="24"/>
          <w:szCs w:val="24"/>
        </w:rPr>
        <w:t>e</w:t>
      </w:r>
      <w:r w:rsidRPr="008F25A5">
        <w:rPr>
          <w:rFonts w:ascii="Arial" w:eastAsia="Arial" w:hAnsi="Arial" w:cs="Arial"/>
          <w:b/>
          <w:color w:val="008000"/>
          <w:spacing w:val="1"/>
          <w:sz w:val="24"/>
          <w:szCs w:val="24"/>
        </w:rPr>
        <w:t>t</w:t>
      </w:r>
      <w:r w:rsidRPr="008F25A5">
        <w:rPr>
          <w:rFonts w:ascii="Arial" w:eastAsia="Arial" w:hAnsi="Arial" w:cs="Arial"/>
          <w:b/>
          <w:color w:val="008000"/>
          <w:spacing w:val="-3"/>
          <w:sz w:val="24"/>
          <w:szCs w:val="24"/>
        </w:rPr>
        <w:t>a</w:t>
      </w:r>
      <w:r w:rsidRPr="008F25A5">
        <w:rPr>
          <w:rFonts w:ascii="Arial" w:eastAsia="Arial" w:hAnsi="Arial" w:cs="Arial"/>
          <w:b/>
          <w:color w:val="008000"/>
          <w:spacing w:val="1"/>
          <w:sz w:val="24"/>
          <w:szCs w:val="24"/>
        </w:rPr>
        <w:t>il</w:t>
      </w:r>
      <w:r w:rsidRPr="008F25A5">
        <w:rPr>
          <w:rFonts w:ascii="Arial" w:eastAsia="Arial" w:hAnsi="Arial" w:cs="Arial"/>
          <w:b/>
          <w:color w:val="008000"/>
          <w:sz w:val="24"/>
          <w:szCs w:val="24"/>
        </w:rPr>
        <w:t>s</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z w:val="24"/>
          <w:szCs w:val="24"/>
        </w:rPr>
        <w:t>of</w:t>
      </w:r>
      <w:r w:rsidRPr="008F25A5">
        <w:rPr>
          <w:rFonts w:ascii="Arial" w:eastAsia="Arial" w:hAnsi="Arial" w:cs="Arial"/>
          <w:b/>
          <w:bCs/>
          <w:color w:val="008000"/>
          <w:spacing w:val="-1"/>
          <w:sz w:val="24"/>
          <w:szCs w:val="24"/>
          <w:cs/>
          <w:lang w:bidi="mr-IN"/>
        </w:rPr>
        <w:t xml:space="preserve"> </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n</w:t>
      </w:r>
      <w:r w:rsidRPr="008F25A5">
        <w:rPr>
          <w:rFonts w:ascii="Arial" w:eastAsia="Arial" w:hAnsi="Arial" w:cs="Arial"/>
          <w:b/>
          <w:color w:val="008000"/>
          <w:spacing w:val="-3"/>
          <w:sz w:val="24"/>
          <w:szCs w:val="24"/>
        </w:rPr>
        <w:t>d</w:t>
      </w:r>
      <w:r w:rsidRPr="008F25A5">
        <w:rPr>
          <w:rFonts w:ascii="Arial" w:eastAsia="Arial" w:hAnsi="Arial" w:cs="Arial"/>
          <w:b/>
          <w:color w:val="008000"/>
          <w:spacing w:val="1"/>
          <w:sz w:val="24"/>
          <w:szCs w:val="24"/>
        </w:rPr>
        <w:t>i</w:t>
      </w:r>
      <w:r w:rsidRPr="008F25A5">
        <w:rPr>
          <w:rFonts w:ascii="Arial" w:eastAsia="Arial" w:hAnsi="Arial" w:cs="Arial"/>
          <w:b/>
          <w:color w:val="008000"/>
          <w:spacing w:val="-3"/>
          <w:sz w:val="24"/>
          <w:szCs w:val="24"/>
        </w:rPr>
        <w:t>v</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d</w:t>
      </w:r>
      <w:r w:rsidRPr="008F25A5">
        <w:rPr>
          <w:rFonts w:ascii="Arial" w:eastAsia="Arial" w:hAnsi="Arial" w:cs="Arial"/>
          <w:b/>
          <w:color w:val="008000"/>
          <w:spacing w:val="-1"/>
          <w:sz w:val="24"/>
          <w:szCs w:val="24"/>
        </w:rPr>
        <w:t>u</w:t>
      </w:r>
      <w:r w:rsidRPr="008F25A5">
        <w:rPr>
          <w:rFonts w:ascii="Arial" w:eastAsia="Arial" w:hAnsi="Arial" w:cs="Arial"/>
          <w:b/>
          <w:color w:val="008000"/>
          <w:sz w:val="24"/>
          <w:szCs w:val="24"/>
        </w:rPr>
        <w:t>al</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z w:val="24"/>
          <w:szCs w:val="24"/>
        </w:rPr>
        <w:t>d</w:t>
      </w:r>
      <w:r w:rsidRPr="008F25A5">
        <w:rPr>
          <w:rFonts w:ascii="Arial" w:eastAsia="Arial" w:hAnsi="Arial" w:cs="Arial"/>
          <w:b/>
          <w:color w:val="008000"/>
          <w:spacing w:val="-1"/>
          <w:sz w:val="24"/>
          <w:szCs w:val="24"/>
        </w:rPr>
        <w:t>e</w:t>
      </w:r>
      <w:r w:rsidRPr="008F25A5">
        <w:rPr>
          <w:rFonts w:ascii="Arial" w:eastAsia="Arial" w:hAnsi="Arial" w:cs="Arial"/>
          <w:b/>
          <w:color w:val="008000"/>
          <w:spacing w:val="-3"/>
          <w:sz w:val="24"/>
          <w:szCs w:val="24"/>
        </w:rPr>
        <w:t>a</w:t>
      </w:r>
      <w:r w:rsidRPr="008F25A5">
        <w:rPr>
          <w:rFonts w:ascii="Arial" w:eastAsia="Arial" w:hAnsi="Arial" w:cs="Arial"/>
          <w:b/>
          <w:color w:val="008000"/>
          <w:spacing w:val="1"/>
          <w:sz w:val="24"/>
          <w:szCs w:val="24"/>
        </w:rPr>
        <w:t>li</w:t>
      </w:r>
      <w:r w:rsidRPr="008F25A5">
        <w:rPr>
          <w:rFonts w:ascii="Arial" w:eastAsia="Arial" w:hAnsi="Arial" w:cs="Arial"/>
          <w:b/>
          <w:color w:val="008000"/>
          <w:sz w:val="24"/>
          <w:szCs w:val="24"/>
        </w:rPr>
        <w:t>ng</w:t>
      </w:r>
      <w:r w:rsidRPr="008F25A5">
        <w:rPr>
          <w:rFonts w:ascii="Arial" w:eastAsia="Arial" w:hAnsi="Arial" w:cs="Arial"/>
          <w:b/>
          <w:bCs/>
          <w:color w:val="008000"/>
          <w:spacing w:val="-4"/>
          <w:sz w:val="24"/>
          <w:szCs w:val="24"/>
          <w:cs/>
          <w:lang w:bidi="mr-IN"/>
        </w:rPr>
        <w:t xml:space="preserve"> </w:t>
      </w:r>
      <w:r w:rsidRPr="008F25A5">
        <w:rPr>
          <w:rFonts w:ascii="Arial" w:eastAsia="Arial" w:hAnsi="Arial" w:cs="Arial"/>
          <w:b/>
          <w:color w:val="008000"/>
          <w:spacing w:val="3"/>
          <w:sz w:val="24"/>
          <w:szCs w:val="24"/>
        </w:rPr>
        <w:t>w</w:t>
      </w:r>
      <w:r w:rsidRPr="008F25A5">
        <w:rPr>
          <w:rFonts w:ascii="Arial" w:eastAsia="Arial" w:hAnsi="Arial" w:cs="Arial"/>
          <w:b/>
          <w:color w:val="008000"/>
          <w:spacing w:val="-1"/>
          <w:sz w:val="24"/>
          <w:szCs w:val="24"/>
        </w:rPr>
        <w:t>i</w:t>
      </w:r>
      <w:r w:rsidRPr="008F25A5">
        <w:rPr>
          <w:rFonts w:ascii="Arial" w:eastAsia="Arial" w:hAnsi="Arial" w:cs="Arial"/>
          <w:b/>
          <w:color w:val="008000"/>
          <w:spacing w:val="1"/>
          <w:sz w:val="24"/>
          <w:szCs w:val="24"/>
        </w:rPr>
        <w:t>t</w:t>
      </w:r>
      <w:r w:rsidRPr="008F25A5">
        <w:rPr>
          <w:rFonts w:ascii="Arial" w:eastAsia="Arial" w:hAnsi="Arial" w:cs="Arial"/>
          <w:b/>
          <w:color w:val="008000"/>
          <w:sz w:val="24"/>
          <w:szCs w:val="24"/>
        </w:rPr>
        <w:t>h</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pacing w:val="1"/>
          <w:sz w:val="24"/>
          <w:szCs w:val="24"/>
        </w:rPr>
        <w:t>t</w:t>
      </w:r>
      <w:r w:rsidRPr="008F25A5">
        <w:rPr>
          <w:rFonts w:ascii="Arial" w:eastAsia="Arial" w:hAnsi="Arial" w:cs="Arial"/>
          <w:b/>
          <w:color w:val="008000"/>
          <w:sz w:val="24"/>
          <w:szCs w:val="24"/>
        </w:rPr>
        <w:t>he</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z w:val="24"/>
          <w:szCs w:val="24"/>
        </w:rPr>
        <w:t>s</w:t>
      </w:r>
      <w:r w:rsidRPr="008F25A5">
        <w:rPr>
          <w:rFonts w:ascii="Arial" w:eastAsia="Arial" w:hAnsi="Arial" w:cs="Arial"/>
          <w:b/>
          <w:color w:val="008000"/>
          <w:spacing w:val="-1"/>
          <w:sz w:val="24"/>
          <w:szCs w:val="24"/>
        </w:rPr>
        <w:t>u</w:t>
      </w:r>
      <w:r w:rsidRPr="008F25A5">
        <w:rPr>
          <w:rFonts w:ascii="Arial" w:eastAsia="Arial" w:hAnsi="Arial" w:cs="Arial"/>
          <w:b/>
          <w:color w:val="008000"/>
          <w:sz w:val="24"/>
          <w:szCs w:val="24"/>
        </w:rPr>
        <w:t>b</w:t>
      </w:r>
      <w:r w:rsidRPr="008F25A5">
        <w:rPr>
          <w:rFonts w:ascii="Arial" w:eastAsia="Arial" w:hAnsi="Arial" w:cs="Arial"/>
          <w:b/>
          <w:color w:val="008000"/>
          <w:spacing w:val="-2"/>
          <w:sz w:val="24"/>
          <w:szCs w:val="24"/>
        </w:rPr>
        <w:t>m</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s</w:t>
      </w:r>
      <w:r w:rsidRPr="008F25A5">
        <w:rPr>
          <w:rFonts w:ascii="Arial" w:eastAsia="Arial" w:hAnsi="Arial" w:cs="Arial"/>
          <w:b/>
          <w:color w:val="008000"/>
          <w:spacing w:val="-1"/>
          <w:sz w:val="24"/>
          <w:szCs w:val="24"/>
        </w:rPr>
        <w:t>s</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on</w:t>
      </w:r>
    </w:p>
    <w:p w14:paraId="60233E6C" w14:textId="77777777" w:rsidR="00401CC2" w:rsidRPr="008F25A5" w:rsidRDefault="00401CC2" w:rsidP="00401CC2">
      <w:pPr>
        <w:spacing w:before="47"/>
        <w:rPr>
          <w:rFonts w:ascii="Arial" w:eastAsia="Arial" w:hAnsi="Arial" w:cs="Arial"/>
          <w:b/>
          <w:spacing w:val="-1"/>
          <w:sz w:val="24"/>
          <w:szCs w:val="24"/>
        </w:rPr>
      </w:pPr>
    </w:p>
    <w:p w14:paraId="1C2E9CC5" w14:textId="4340E56B" w:rsidR="008A65C9" w:rsidRPr="008F25A5" w:rsidRDefault="0022006E" w:rsidP="00401CC2">
      <w:pPr>
        <w:spacing w:before="47"/>
        <w:rPr>
          <w:rFonts w:ascii="Arial" w:eastAsia="Arial" w:hAnsi="Arial" w:cs="Arial"/>
          <w:b/>
          <w:bCs/>
          <w:sz w:val="24"/>
          <w:szCs w:val="24"/>
          <w:lang w:bidi="mr-IN"/>
        </w:rPr>
      </w:pPr>
      <w:r w:rsidRPr="008F25A5">
        <w:rPr>
          <w:rFonts w:ascii="Arial" w:eastAsia="Arial" w:hAnsi="Arial" w:cs="Arial"/>
          <w:b/>
          <w:spacing w:val="-1"/>
          <w:sz w:val="24"/>
          <w:szCs w:val="24"/>
        </w:rPr>
        <w:t>N</w:t>
      </w:r>
      <w:r w:rsidRPr="008F25A5">
        <w:rPr>
          <w:rFonts w:ascii="Arial" w:eastAsia="Arial" w:hAnsi="Arial" w:cs="Arial"/>
          <w:b/>
          <w:sz w:val="24"/>
          <w:szCs w:val="24"/>
        </w:rPr>
        <w:t>ame</w:t>
      </w:r>
      <w:r w:rsidR="00420DCA" w:rsidRPr="008F25A5">
        <w:rPr>
          <w:rFonts w:ascii="Arial" w:eastAsia="Arial" w:hAnsi="Arial" w:cs="Arial"/>
          <w:b/>
          <w:sz w:val="24"/>
          <w:szCs w:val="24"/>
        </w:rPr>
        <w:tab/>
      </w:r>
      <w:r w:rsidR="00420DCA" w:rsidRPr="008F25A5">
        <w:rPr>
          <w:rFonts w:ascii="Arial" w:eastAsia="Arial" w:hAnsi="Arial" w:cs="Arial"/>
          <w:b/>
          <w:sz w:val="24"/>
          <w:szCs w:val="24"/>
        </w:rPr>
        <w:tab/>
      </w:r>
      <w:r w:rsidR="00420DCA" w:rsidRPr="008F25A5">
        <w:rPr>
          <w:rFonts w:ascii="Arial" w:eastAsia="Arial" w:hAnsi="Arial" w:cs="Arial"/>
          <w:b/>
          <w:sz w:val="24"/>
          <w:szCs w:val="24"/>
        </w:rPr>
        <w:tab/>
      </w:r>
      <w:r w:rsidR="00420DCA" w:rsidRPr="008F25A5">
        <w:rPr>
          <w:rFonts w:ascii="Arial" w:eastAsia="Arial" w:hAnsi="Arial" w:cs="Arial"/>
          <w:b/>
          <w:sz w:val="24"/>
          <w:szCs w:val="24"/>
        </w:rPr>
        <w:tab/>
      </w:r>
      <w:r w:rsidR="00420DCA" w:rsidRPr="008F25A5">
        <w:rPr>
          <w:rFonts w:ascii="Arial" w:eastAsia="Arial" w:hAnsi="Arial" w:cs="Arial"/>
          <w:b/>
          <w:sz w:val="24"/>
          <w:szCs w:val="24"/>
        </w:rPr>
        <w:tab/>
      </w:r>
      <w:r w:rsidRPr="008F25A5">
        <w:rPr>
          <w:rFonts w:ascii="Arial" w:eastAsia="Arial" w:hAnsi="Arial" w:cs="Arial"/>
          <w:b/>
          <w:bCs/>
          <w:sz w:val="24"/>
          <w:szCs w:val="24"/>
          <w:cs/>
          <w:lang w:bidi="mr-IN"/>
        </w:rPr>
        <w:t>:</w:t>
      </w:r>
      <w:r w:rsidR="009C231A" w:rsidRPr="008F25A5">
        <w:rPr>
          <w:rFonts w:ascii="Arial" w:eastAsia="Arial" w:hAnsi="Arial" w:cs="Arial"/>
          <w:b/>
          <w:bCs/>
          <w:sz w:val="24"/>
          <w:szCs w:val="24"/>
          <w:cs/>
          <w:lang w:bidi="mr-IN"/>
        </w:rPr>
        <w:t xml:space="preserve"> </w:t>
      </w:r>
      <w:r w:rsidR="008A65C9" w:rsidRPr="008F25A5">
        <w:rPr>
          <w:rFonts w:ascii="Arial" w:eastAsia="Arial" w:hAnsi="Arial" w:cs="Arial"/>
          <w:b/>
          <w:bCs/>
          <w:sz w:val="24"/>
          <w:szCs w:val="24"/>
          <w:cs/>
          <w:lang w:bidi="mr-IN"/>
        </w:rPr>
        <w:t>Arun Kumar Singh</w:t>
      </w:r>
    </w:p>
    <w:p w14:paraId="0857C713" w14:textId="77777777" w:rsidR="00152843" w:rsidRPr="008F25A5" w:rsidRDefault="00152843">
      <w:pPr>
        <w:spacing w:before="7" w:line="140" w:lineRule="exact"/>
        <w:rPr>
          <w:rFonts w:ascii="Arial" w:hAnsi="Arial" w:cs="Arial"/>
          <w:sz w:val="24"/>
          <w:szCs w:val="24"/>
        </w:rPr>
      </w:pPr>
    </w:p>
    <w:p w14:paraId="2A7CE2C5" w14:textId="77777777" w:rsidR="00152843" w:rsidRPr="008F25A5" w:rsidRDefault="00152843">
      <w:pPr>
        <w:spacing w:line="200" w:lineRule="exact"/>
        <w:rPr>
          <w:rFonts w:ascii="Arial" w:hAnsi="Arial" w:cs="Arial"/>
          <w:sz w:val="24"/>
          <w:szCs w:val="24"/>
        </w:rPr>
      </w:pPr>
    </w:p>
    <w:p w14:paraId="14146241" w14:textId="4F71896F" w:rsidR="00401CC2" w:rsidRPr="008F25A5" w:rsidRDefault="0022006E" w:rsidP="00401CC2">
      <w:pPr>
        <w:spacing w:line="360" w:lineRule="auto"/>
        <w:ind w:right="-910"/>
        <w:rPr>
          <w:rFonts w:ascii="Arial" w:eastAsia="Arial" w:hAnsi="Arial" w:cs="Arial"/>
          <w:b/>
          <w:bCs/>
          <w:sz w:val="24"/>
          <w:szCs w:val="24"/>
          <w:cs/>
          <w:lang w:bidi="mr-IN"/>
        </w:rPr>
      </w:pPr>
      <w:r w:rsidRPr="008F25A5">
        <w:rPr>
          <w:rFonts w:ascii="Arial" w:eastAsia="Arial" w:hAnsi="Arial" w:cs="Arial"/>
          <w:b/>
          <w:spacing w:val="-1"/>
          <w:sz w:val="24"/>
          <w:szCs w:val="24"/>
        </w:rPr>
        <w:t>P</w:t>
      </w:r>
      <w:r w:rsidRPr="008F25A5">
        <w:rPr>
          <w:rFonts w:ascii="Arial" w:eastAsia="Arial" w:hAnsi="Arial" w:cs="Arial"/>
          <w:b/>
          <w:sz w:val="24"/>
          <w:szCs w:val="24"/>
        </w:rPr>
        <w:t>o</w:t>
      </w:r>
      <w:r w:rsidRPr="008F25A5">
        <w:rPr>
          <w:rFonts w:ascii="Arial" w:eastAsia="Arial" w:hAnsi="Arial" w:cs="Arial"/>
          <w:b/>
          <w:spacing w:val="-1"/>
          <w:sz w:val="24"/>
          <w:szCs w:val="24"/>
        </w:rPr>
        <w:t>s</w:t>
      </w:r>
      <w:r w:rsidRPr="008F25A5">
        <w:rPr>
          <w:rFonts w:ascii="Arial" w:eastAsia="Arial" w:hAnsi="Arial" w:cs="Arial"/>
          <w:b/>
          <w:spacing w:val="1"/>
          <w:sz w:val="24"/>
          <w:szCs w:val="24"/>
        </w:rPr>
        <w:t>iti</w:t>
      </w:r>
      <w:r w:rsidRPr="008F25A5">
        <w:rPr>
          <w:rFonts w:ascii="Arial" w:eastAsia="Arial" w:hAnsi="Arial" w:cs="Arial"/>
          <w:b/>
          <w:sz w:val="24"/>
          <w:szCs w:val="24"/>
        </w:rPr>
        <w:t>on</w:t>
      </w:r>
      <w:r w:rsidRPr="008F25A5">
        <w:rPr>
          <w:rFonts w:ascii="Arial" w:eastAsia="Arial" w:hAnsi="Arial" w:cs="Arial"/>
          <w:b/>
          <w:bCs/>
          <w:spacing w:val="-2"/>
          <w:sz w:val="24"/>
          <w:szCs w:val="24"/>
          <w:cs/>
          <w:lang w:bidi="mr-IN"/>
        </w:rPr>
        <w:t xml:space="preserve"> </w:t>
      </w:r>
      <w:r w:rsidRPr="008F25A5">
        <w:rPr>
          <w:rFonts w:ascii="Arial" w:eastAsia="Arial" w:hAnsi="Arial" w:cs="Arial"/>
          <w:b/>
          <w:spacing w:val="1"/>
          <w:sz w:val="24"/>
          <w:szCs w:val="24"/>
        </w:rPr>
        <w:t>i</w:t>
      </w:r>
      <w:r w:rsidRPr="008F25A5">
        <w:rPr>
          <w:rFonts w:ascii="Arial" w:eastAsia="Arial" w:hAnsi="Arial" w:cs="Arial"/>
          <w:b/>
          <w:sz w:val="24"/>
          <w:szCs w:val="24"/>
        </w:rPr>
        <w:t>n</w:t>
      </w:r>
      <w:r w:rsidRPr="008F25A5">
        <w:rPr>
          <w:rFonts w:ascii="Arial" w:eastAsia="Arial" w:hAnsi="Arial" w:cs="Arial"/>
          <w:b/>
          <w:bCs/>
          <w:spacing w:val="-2"/>
          <w:sz w:val="24"/>
          <w:szCs w:val="24"/>
          <w:cs/>
          <w:lang w:bidi="mr-IN"/>
        </w:rPr>
        <w:t xml:space="preserve"> </w:t>
      </w:r>
      <w:r w:rsidRPr="008F25A5">
        <w:rPr>
          <w:rFonts w:ascii="Arial" w:eastAsia="Arial" w:hAnsi="Arial" w:cs="Arial"/>
          <w:b/>
          <w:spacing w:val="1"/>
          <w:sz w:val="24"/>
          <w:szCs w:val="24"/>
        </w:rPr>
        <w:t>t</w:t>
      </w:r>
      <w:r w:rsidRPr="008F25A5">
        <w:rPr>
          <w:rFonts w:ascii="Arial" w:eastAsia="Arial" w:hAnsi="Arial" w:cs="Arial"/>
          <w:b/>
          <w:sz w:val="24"/>
          <w:szCs w:val="24"/>
        </w:rPr>
        <w:t>he</w:t>
      </w:r>
      <w:r w:rsidRPr="008F25A5">
        <w:rPr>
          <w:rFonts w:ascii="Arial" w:eastAsia="Arial" w:hAnsi="Arial" w:cs="Arial"/>
          <w:b/>
          <w:bCs/>
          <w:spacing w:val="-2"/>
          <w:sz w:val="24"/>
          <w:szCs w:val="24"/>
          <w:cs/>
          <w:lang w:bidi="mr-IN"/>
        </w:rPr>
        <w:t xml:space="preserve"> </w:t>
      </w:r>
      <w:r w:rsidRPr="008F25A5">
        <w:rPr>
          <w:rFonts w:ascii="Arial" w:eastAsia="Arial" w:hAnsi="Arial" w:cs="Arial"/>
          <w:b/>
          <w:sz w:val="24"/>
          <w:szCs w:val="24"/>
        </w:rPr>
        <w:t>org</w:t>
      </w:r>
      <w:r w:rsidRPr="008F25A5">
        <w:rPr>
          <w:rFonts w:ascii="Arial" w:eastAsia="Arial" w:hAnsi="Arial" w:cs="Arial"/>
          <w:b/>
          <w:spacing w:val="-1"/>
          <w:sz w:val="24"/>
          <w:szCs w:val="24"/>
        </w:rPr>
        <w:t>a</w:t>
      </w:r>
      <w:r w:rsidRPr="008F25A5">
        <w:rPr>
          <w:rFonts w:ascii="Arial" w:eastAsia="Arial" w:hAnsi="Arial" w:cs="Arial"/>
          <w:b/>
          <w:spacing w:val="-3"/>
          <w:sz w:val="24"/>
          <w:szCs w:val="24"/>
        </w:rPr>
        <w:t>n</w:t>
      </w:r>
      <w:r w:rsidRPr="008F25A5">
        <w:rPr>
          <w:rFonts w:ascii="Arial" w:eastAsia="Arial" w:hAnsi="Arial" w:cs="Arial"/>
          <w:b/>
          <w:spacing w:val="1"/>
          <w:sz w:val="24"/>
          <w:szCs w:val="24"/>
        </w:rPr>
        <w:t>i</w:t>
      </w:r>
      <w:r w:rsidRPr="008F25A5">
        <w:rPr>
          <w:rFonts w:ascii="Arial" w:eastAsia="Arial" w:hAnsi="Arial" w:cs="Arial"/>
          <w:b/>
          <w:spacing w:val="-3"/>
          <w:sz w:val="24"/>
          <w:szCs w:val="24"/>
        </w:rPr>
        <w:t>s</w:t>
      </w:r>
      <w:r w:rsidRPr="008F25A5">
        <w:rPr>
          <w:rFonts w:ascii="Arial" w:eastAsia="Arial" w:hAnsi="Arial" w:cs="Arial"/>
          <w:b/>
          <w:sz w:val="24"/>
          <w:szCs w:val="24"/>
        </w:rPr>
        <w:t>at</w:t>
      </w:r>
      <w:r w:rsidRPr="008F25A5">
        <w:rPr>
          <w:rFonts w:ascii="Arial" w:eastAsia="Arial" w:hAnsi="Arial" w:cs="Arial"/>
          <w:b/>
          <w:spacing w:val="1"/>
          <w:sz w:val="24"/>
          <w:szCs w:val="24"/>
        </w:rPr>
        <w:t>i</w:t>
      </w:r>
      <w:r w:rsidRPr="008F25A5">
        <w:rPr>
          <w:rFonts w:ascii="Arial" w:eastAsia="Arial" w:hAnsi="Arial" w:cs="Arial"/>
          <w:b/>
          <w:sz w:val="24"/>
          <w:szCs w:val="24"/>
        </w:rPr>
        <w:t>o</w:t>
      </w:r>
      <w:r w:rsidRPr="008F25A5">
        <w:rPr>
          <w:rFonts w:ascii="Arial" w:eastAsia="Arial" w:hAnsi="Arial" w:cs="Arial"/>
          <w:b/>
          <w:spacing w:val="1"/>
          <w:sz w:val="24"/>
          <w:szCs w:val="24"/>
        </w:rPr>
        <w:t>n</w:t>
      </w:r>
      <w:r w:rsidR="00420DCA" w:rsidRPr="008F25A5">
        <w:rPr>
          <w:rFonts w:ascii="Arial" w:eastAsia="Arial" w:hAnsi="Arial" w:cs="Arial"/>
          <w:b/>
          <w:spacing w:val="1"/>
          <w:sz w:val="24"/>
          <w:szCs w:val="24"/>
        </w:rPr>
        <w:tab/>
      </w:r>
      <w:r w:rsidRPr="008F25A5">
        <w:rPr>
          <w:rFonts w:ascii="Arial" w:eastAsia="Arial" w:hAnsi="Arial" w:cs="Arial"/>
          <w:b/>
          <w:bCs/>
          <w:sz w:val="24"/>
          <w:szCs w:val="24"/>
          <w:cs/>
          <w:lang w:bidi="mr-IN"/>
        </w:rPr>
        <w:t xml:space="preserve">: </w:t>
      </w:r>
      <w:r w:rsidR="008A65C9" w:rsidRPr="008F25A5">
        <w:rPr>
          <w:rFonts w:ascii="Arial" w:eastAsia="Arial" w:hAnsi="Arial" w:cs="Arial"/>
          <w:b/>
          <w:bCs/>
          <w:sz w:val="24"/>
          <w:szCs w:val="24"/>
          <w:cs/>
          <w:lang w:bidi="mr-IN"/>
        </w:rPr>
        <w:t>Managing Trustee</w:t>
      </w:r>
    </w:p>
    <w:p w14:paraId="6D0A246A" w14:textId="77777777" w:rsidR="007414E8" w:rsidRPr="008F25A5" w:rsidRDefault="0022006E" w:rsidP="007414E8">
      <w:pPr>
        <w:spacing w:after="272"/>
        <w:ind w:left="3600" w:hanging="3600"/>
        <w:rPr>
          <w:rFonts w:ascii="Arial" w:eastAsia="Arial" w:hAnsi="Arial" w:cs="Arial"/>
          <w:b/>
          <w:spacing w:val="-1"/>
          <w:sz w:val="24"/>
          <w:szCs w:val="24"/>
        </w:rPr>
      </w:pPr>
      <w:r w:rsidRPr="008F25A5">
        <w:rPr>
          <w:rFonts w:ascii="Arial" w:eastAsia="Arial" w:hAnsi="Arial" w:cs="Arial"/>
          <w:b/>
          <w:spacing w:val="-3"/>
          <w:sz w:val="24"/>
          <w:szCs w:val="24"/>
        </w:rPr>
        <w:t>T</w:t>
      </w:r>
      <w:r w:rsidRPr="008F25A5">
        <w:rPr>
          <w:rFonts w:ascii="Arial" w:eastAsia="Arial" w:hAnsi="Arial" w:cs="Arial"/>
          <w:b/>
          <w:sz w:val="24"/>
          <w:szCs w:val="24"/>
        </w:rPr>
        <w:t>el</w:t>
      </w:r>
      <w:r w:rsidRPr="008F25A5">
        <w:rPr>
          <w:rFonts w:ascii="Arial" w:eastAsia="Arial" w:hAnsi="Arial" w:cs="Arial"/>
          <w:b/>
          <w:bCs/>
          <w:spacing w:val="2"/>
          <w:sz w:val="24"/>
          <w:szCs w:val="24"/>
          <w:cs/>
          <w:lang w:bidi="mr-IN"/>
        </w:rPr>
        <w:t xml:space="preserve"> </w:t>
      </w:r>
      <w:r w:rsidRPr="008F25A5">
        <w:rPr>
          <w:rFonts w:ascii="Arial" w:eastAsia="Arial" w:hAnsi="Arial" w:cs="Arial"/>
          <w:b/>
          <w:sz w:val="24"/>
          <w:szCs w:val="24"/>
        </w:rPr>
        <w:t>n</w:t>
      </w:r>
      <w:r w:rsidRPr="008F25A5">
        <w:rPr>
          <w:rFonts w:ascii="Arial" w:eastAsia="Arial" w:hAnsi="Arial" w:cs="Arial"/>
          <w:b/>
          <w:spacing w:val="-1"/>
          <w:sz w:val="24"/>
          <w:szCs w:val="24"/>
        </w:rPr>
        <w:t>u</w:t>
      </w:r>
      <w:r w:rsidRPr="008F25A5">
        <w:rPr>
          <w:rFonts w:ascii="Arial" w:eastAsia="Arial" w:hAnsi="Arial" w:cs="Arial"/>
          <w:b/>
          <w:sz w:val="24"/>
          <w:szCs w:val="24"/>
        </w:rPr>
        <w:t>mber</w:t>
      </w:r>
      <w:r w:rsidRPr="008F25A5">
        <w:rPr>
          <w:rFonts w:ascii="Arial" w:eastAsia="Arial" w:hAnsi="Arial" w:cs="Arial"/>
          <w:b/>
          <w:bCs/>
          <w:spacing w:val="1"/>
          <w:sz w:val="24"/>
          <w:szCs w:val="24"/>
          <w:cs/>
          <w:lang w:bidi="mr-IN"/>
        </w:rPr>
        <w:t>(</w:t>
      </w:r>
      <w:r w:rsidRPr="008F25A5">
        <w:rPr>
          <w:rFonts w:ascii="Arial" w:eastAsia="Arial" w:hAnsi="Arial" w:cs="Arial"/>
          <w:b/>
          <w:spacing w:val="-3"/>
          <w:sz w:val="24"/>
          <w:szCs w:val="24"/>
        </w:rPr>
        <w:t>s</w:t>
      </w:r>
      <w:r w:rsidRPr="008F25A5">
        <w:rPr>
          <w:rFonts w:ascii="Arial" w:eastAsia="Arial" w:hAnsi="Arial" w:cs="Arial"/>
          <w:b/>
          <w:bCs/>
          <w:spacing w:val="1"/>
          <w:sz w:val="24"/>
          <w:szCs w:val="24"/>
          <w:cs/>
          <w:lang w:bidi="mr-IN"/>
        </w:rPr>
        <w:t>)</w:t>
      </w:r>
      <w:r w:rsidR="00420DCA" w:rsidRPr="008F25A5">
        <w:rPr>
          <w:rFonts w:ascii="Arial" w:eastAsia="Arial" w:hAnsi="Arial" w:cs="Arial"/>
          <w:b/>
          <w:bCs/>
          <w:spacing w:val="1"/>
          <w:sz w:val="24"/>
          <w:szCs w:val="24"/>
          <w:cs/>
          <w:lang w:bidi="mr-IN"/>
        </w:rPr>
        <w:tab/>
      </w:r>
      <w:r w:rsidRPr="008F25A5">
        <w:rPr>
          <w:rFonts w:ascii="Arial" w:eastAsia="Arial" w:hAnsi="Arial" w:cs="Arial"/>
          <w:b/>
          <w:bCs/>
          <w:sz w:val="24"/>
          <w:szCs w:val="24"/>
          <w:cs/>
          <w:lang w:bidi="mr-IN"/>
        </w:rPr>
        <w:t>:</w:t>
      </w:r>
      <w:r w:rsidR="007414E8" w:rsidRPr="008F25A5">
        <w:rPr>
          <w:rFonts w:ascii="Arial" w:eastAsia="Arial" w:hAnsi="Arial" w:cs="Arial"/>
          <w:b/>
          <w:bCs/>
          <w:sz w:val="24"/>
          <w:szCs w:val="24"/>
          <w:lang w:bidi="mr-IN"/>
        </w:rPr>
        <w:t xml:space="preserve"> </w:t>
      </w:r>
    </w:p>
    <w:p w14:paraId="3923D751" w14:textId="51B238EC" w:rsidR="00401CC2" w:rsidRPr="008F25A5" w:rsidRDefault="00420DCA" w:rsidP="00401CC2">
      <w:pPr>
        <w:spacing w:line="360" w:lineRule="auto"/>
        <w:ind w:right="-910"/>
        <w:rPr>
          <w:rFonts w:ascii="Arial" w:eastAsia="Arial" w:hAnsi="Arial" w:cs="Arial"/>
          <w:b/>
          <w:bCs/>
          <w:sz w:val="24"/>
          <w:szCs w:val="24"/>
          <w:cs/>
          <w:lang w:bidi="mr-IN"/>
        </w:rPr>
      </w:pPr>
      <w:r w:rsidRPr="008F25A5">
        <w:rPr>
          <w:rFonts w:ascii="Arial" w:eastAsia="Arial" w:hAnsi="Arial" w:cs="Arial"/>
          <w:b/>
          <w:bCs/>
          <w:sz w:val="24"/>
          <w:szCs w:val="24"/>
          <w:cs/>
          <w:lang w:bidi="mr-IN"/>
        </w:rPr>
        <w:t>Mobile</w:t>
      </w:r>
      <w:r w:rsidR="007414E8" w:rsidRPr="008F25A5">
        <w:rPr>
          <w:rFonts w:ascii="Arial" w:eastAsia="Arial" w:hAnsi="Arial" w:cs="Arial"/>
          <w:b/>
          <w:bCs/>
          <w:sz w:val="24"/>
          <w:szCs w:val="24"/>
          <w:lang w:bidi="mr-IN"/>
        </w:rPr>
        <w:tab/>
      </w:r>
      <w:r w:rsidR="007414E8" w:rsidRPr="008F25A5">
        <w:rPr>
          <w:rFonts w:ascii="Arial" w:eastAsia="Arial" w:hAnsi="Arial" w:cs="Arial"/>
          <w:b/>
          <w:bCs/>
          <w:sz w:val="24"/>
          <w:szCs w:val="24"/>
          <w:lang w:bidi="mr-IN"/>
        </w:rPr>
        <w:tab/>
      </w:r>
      <w:r w:rsidR="007414E8" w:rsidRPr="008F25A5">
        <w:rPr>
          <w:rFonts w:ascii="Arial" w:eastAsia="Arial" w:hAnsi="Arial" w:cs="Arial"/>
          <w:b/>
          <w:bCs/>
          <w:sz w:val="24"/>
          <w:szCs w:val="24"/>
          <w:lang w:bidi="mr-IN"/>
        </w:rPr>
        <w:tab/>
      </w:r>
      <w:r w:rsidR="007414E8" w:rsidRPr="008F25A5">
        <w:rPr>
          <w:rFonts w:ascii="Arial" w:eastAsia="Arial" w:hAnsi="Arial" w:cs="Arial"/>
          <w:b/>
          <w:bCs/>
          <w:sz w:val="24"/>
          <w:szCs w:val="24"/>
          <w:lang w:bidi="mr-IN"/>
        </w:rPr>
        <w:tab/>
      </w:r>
      <w:r w:rsidRPr="008F25A5">
        <w:rPr>
          <w:rFonts w:ascii="Arial" w:eastAsia="Arial" w:hAnsi="Arial" w:cs="Arial"/>
          <w:b/>
          <w:bCs/>
          <w:sz w:val="24"/>
          <w:szCs w:val="24"/>
          <w:cs/>
          <w:lang w:bidi="mr-IN"/>
        </w:rPr>
        <w:t xml:space="preserve">: </w:t>
      </w:r>
      <w:r w:rsidR="008A65C9" w:rsidRPr="008F25A5">
        <w:rPr>
          <w:rFonts w:ascii="Arial" w:eastAsia="Arial" w:hAnsi="Arial" w:cs="Arial"/>
          <w:b/>
          <w:bCs/>
          <w:sz w:val="24"/>
          <w:szCs w:val="24"/>
          <w:cs/>
          <w:lang w:bidi="mr-IN"/>
        </w:rPr>
        <w:t>8826783343/9204056492</w:t>
      </w:r>
    </w:p>
    <w:p w14:paraId="2FCC91AE" w14:textId="3A1577F1" w:rsidR="008A65C9" w:rsidRPr="008F25A5" w:rsidRDefault="008A65C9" w:rsidP="00401CC2">
      <w:pPr>
        <w:spacing w:line="360" w:lineRule="auto"/>
        <w:ind w:right="-910"/>
        <w:rPr>
          <w:rFonts w:ascii="Arial" w:eastAsia="Arial" w:hAnsi="Arial" w:cs="Arial"/>
          <w:b/>
          <w:bCs/>
          <w:sz w:val="24"/>
          <w:szCs w:val="24"/>
          <w:lang w:bidi="mr-IN"/>
        </w:rPr>
      </w:pPr>
      <w:r w:rsidRPr="008F25A5">
        <w:rPr>
          <w:rFonts w:ascii="Arial" w:eastAsia="Arial" w:hAnsi="Arial" w:cs="Arial"/>
          <w:b/>
          <w:bCs/>
          <w:sz w:val="24"/>
          <w:szCs w:val="24"/>
          <w:cs/>
          <w:lang w:bidi="mr-IN"/>
        </w:rPr>
        <w:t xml:space="preserve">                                      </w:t>
      </w:r>
    </w:p>
    <w:p w14:paraId="2F080BFA" w14:textId="3D3E8828" w:rsidR="00152843" w:rsidRDefault="0022006E" w:rsidP="00401CC2">
      <w:pPr>
        <w:spacing w:line="360" w:lineRule="auto"/>
        <w:ind w:right="-910"/>
        <w:rPr>
          <w:rFonts w:ascii="Arial" w:eastAsia="Arial" w:hAnsi="Arial" w:cs="Arial"/>
          <w:b/>
          <w:bCs/>
          <w:sz w:val="24"/>
          <w:szCs w:val="24"/>
          <w:lang w:bidi="mr-IN"/>
        </w:rPr>
      </w:pPr>
      <w:r w:rsidRPr="008F25A5">
        <w:rPr>
          <w:rFonts w:ascii="Arial" w:eastAsia="Arial" w:hAnsi="Arial" w:cs="Arial"/>
          <w:b/>
          <w:spacing w:val="-1"/>
          <w:sz w:val="24"/>
          <w:szCs w:val="24"/>
        </w:rPr>
        <w:t>E</w:t>
      </w:r>
      <w:r w:rsidRPr="008F25A5">
        <w:rPr>
          <w:rFonts w:ascii="Arial" w:eastAsia="Arial" w:hAnsi="Arial" w:cs="Arial"/>
          <w:b/>
          <w:bCs/>
          <w:spacing w:val="1"/>
          <w:sz w:val="24"/>
          <w:szCs w:val="24"/>
          <w:cs/>
          <w:lang w:bidi="mr-IN"/>
        </w:rPr>
        <w:t>-</w:t>
      </w:r>
      <w:r w:rsidRPr="008F25A5">
        <w:rPr>
          <w:rFonts w:ascii="Arial" w:eastAsia="Arial" w:hAnsi="Arial" w:cs="Arial"/>
          <w:b/>
          <w:sz w:val="24"/>
          <w:szCs w:val="24"/>
        </w:rPr>
        <w:t>ma</w:t>
      </w:r>
      <w:r w:rsidRPr="008F25A5">
        <w:rPr>
          <w:rFonts w:ascii="Arial" w:eastAsia="Arial" w:hAnsi="Arial" w:cs="Arial"/>
          <w:b/>
          <w:spacing w:val="-1"/>
          <w:sz w:val="24"/>
          <w:szCs w:val="24"/>
        </w:rPr>
        <w:t>i</w:t>
      </w:r>
      <w:r w:rsidRPr="008F25A5">
        <w:rPr>
          <w:rFonts w:ascii="Arial" w:eastAsia="Arial" w:hAnsi="Arial" w:cs="Arial"/>
          <w:b/>
          <w:sz w:val="24"/>
          <w:szCs w:val="24"/>
        </w:rPr>
        <w:t>l</w:t>
      </w:r>
      <w:r w:rsidRPr="008F25A5">
        <w:rPr>
          <w:rFonts w:ascii="Arial" w:eastAsia="Arial" w:hAnsi="Arial" w:cs="Arial"/>
          <w:b/>
          <w:bCs/>
          <w:spacing w:val="2"/>
          <w:sz w:val="24"/>
          <w:szCs w:val="24"/>
          <w:cs/>
          <w:lang w:bidi="mr-IN"/>
        </w:rPr>
        <w:t xml:space="preserve"> </w:t>
      </w:r>
      <w:r w:rsidRPr="008F25A5">
        <w:rPr>
          <w:rFonts w:ascii="Arial" w:eastAsia="Arial" w:hAnsi="Arial" w:cs="Arial"/>
          <w:b/>
          <w:sz w:val="24"/>
          <w:szCs w:val="24"/>
        </w:rPr>
        <w:t>a</w:t>
      </w:r>
      <w:r w:rsidRPr="008F25A5">
        <w:rPr>
          <w:rFonts w:ascii="Arial" w:eastAsia="Arial" w:hAnsi="Arial" w:cs="Arial"/>
          <w:b/>
          <w:spacing w:val="-1"/>
          <w:sz w:val="24"/>
          <w:szCs w:val="24"/>
        </w:rPr>
        <w:t>d</w:t>
      </w:r>
      <w:r w:rsidRPr="008F25A5">
        <w:rPr>
          <w:rFonts w:ascii="Arial" w:eastAsia="Arial" w:hAnsi="Arial" w:cs="Arial"/>
          <w:b/>
          <w:spacing w:val="-3"/>
          <w:sz w:val="24"/>
          <w:szCs w:val="24"/>
        </w:rPr>
        <w:t>d</w:t>
      </w:r>
      <w:r w:rsidRPr="008F25A5">
        <w:rPr>
          <w:rFonts w:ascii="Arial" w:eastAsia="Arial" w:hAnsi="Arial" w:cs="Arial"/>
          <w:b/>
          <w:sz w:val="24"/>
          <w:szCs w:val="24"/>
        </w:rPr>
        <w:t>ress</w:t>
      </w:r>
      <w:r w:rsidR="00420DCA" w:rsidRPr="008F25A5">
        <w:rPr>
          <w:rFonts w:ascii="Arial" w:eastAsia="Arial" w:hAnsi="Arial" w:cs="Arial"/>
          <w:b/>
          <w:sz w:val="24"/>
          <w:szCs w:val="24"/>
        </w:rPr>
        <w:tab/>
      </w:r>
      <w:r w:rsidR="00420DCA" w:rsidRPr="008F25A5">
        <w:rPr>
          <w:rFonts w:ascii="Arial" w:eastAsia="Arial" w:hAnsi="Arial" w:cs="Arial"/>
          <w:b/>
          <w:sz w:val="24"/>
          <w:szCs w:val="24"/>
        </w:rPr>
        <w:tab/>
      </w:r>
      <w:r w:rsidR="00420DCA" w:rsidRPr="008F25A5">
        <w:rPr>
          <w:rFonts w:ascii="Arial" w:eastAsia="Arial" w:hAnsi="Arial" w:cs="Arial"/>
          <w:b/>
          <w:sz w:val="24"/>
          <w:szCs w:val="24"/>
        </w:rPr>
        <w:tab/>
      </w:r>
      <w:r w:rsidRPr="008F25A5">
        <w:rPr>
          <w:rFonts w:ascii="Arial" w:eastAsia="Arial" w:hAnsi="Arial" w:cs="Arial"/>
          <w:b/>
          <w:bCs/>
          <w:sz w:val="24"/>
          <w:szCs w:val="24"/>
          <w:cs/>
          <w:lang w:bidi="mr-IN"/>
        </w:rPr>
        <w:t>:</w:t>
      </w:r>
      <w:r w:rsidR="007414E8" w:rsidRPr="008F25A5">
        <w:rPr>
          <w:rFonts w:ascii="Arial" w:eastAsia="Arial" w:hAnsi="Arial" w:cs="Arial"/>
          <w:b/>
          <w:bCs/>
          <w:sz w:val="24"/>
          <w:szCs w:val="24"/>
          <w:lang w:bidi="mr-IN"/>
        </w:rPr>
        <w:t xml:space="preserve"> </w:t>
      </w:r>
      <w:hyperlink r:id="rId8" w:history="1">
        <w:r w:rsidR="00B949D8" w:rsidRPr="00EB0B18">
          <w:rPr>
            <w:rStyle w:val="Hyperlink"/>
            <w:rFonts w:ascii="Arial" w:eastAsia="Arial" w:hAnsi="Arial" w:cs="Arial"/>
            <w:b/>
            <w:bCs/>
            <w:sz w:val="24"/>
            <w:szCs w:val="24"/>
            <w:lang w:bidi="mr-IN"/>
          </w:rPr>
          <w:t>arunzee@careerforesightatc.in</w:t>
        </w:r>
      </w:hyperlink>
    </w:p>
    <w:p w14:paraId="3B32120F" w14:textId="532CD598" w:rsidR="00B949D8" w:rsidRDefault="00B949D8" w:rsidP="00401CC2">
      <w:pPr>
        <w:spacing w:line="360" w:lineRule="auto"/>
        <w:ind w:right="-910"/>
        <w:rPr>
          <w:rFonts w:ascii="Arial" w:eastAsia="Arial" w:hAnsi="Arial" w:cs="Arial"/>
          <w:b/>
          <w:bCs/>
          <w:sz w:val="24"/>
          <w:szCs w:val="24"/>
          <w:lang w:bidi="mr-IN"/>
        </w:rPr>
      </w:pPr>
    </w:p>
    <w:p w14:paraId="1EA0CA84" w14:textId="54016001" w:rsidR="00B949D8" w:rsidRDefault="00B949D8" w:rsidP="00B949D8">
      <w:pPr>
        <w:rPr>
          <w:rFonts w:ascii="Arial" w:eastAsia="Arial" w:hAnsi="Arial" w:cs="Arial"/>
          <w:b/>
          <w:color w:val="008000"/>
          <w:sz w:val="24"/>
          <w:szCs w:val="24"/>
        </w:rPr>
      </w:pPr>
      <w:r w:rsidRPr="008F25A5">
        <w:rPr>
          <w:rFonts w:ascii="Arial" w:eastAsia="Arial" w:hAnsi="Arial" w:cs="Arial"/>
          <w:b/>
          <w:color w:val="008000"/>
          <w:spacing w:val="-1"/>
          <w:sz w:val="24"/>
          <w:szCs w:val="24"/>
        </w:rPr>
        <w:t>N</w:t>
      </w:r>
      <w:r w:rsidRPr="008F25A5">
        <w:rPr>
          <w:rFonts w:ascii="Arial" w:eastAsia="Arial" w:hAnsi="Arial" w:cs="Arial"/>
          <w:b/>
          <w:color w:val="008000"/>
          <w:sz w:val="24"/>
          <w:szCs w:val="24"/>
        </w:rPr>
        <w:t>ame</w:t>
      </w:r>
      <w:r w:rsidRPr="008F25A5">
        <w:rPr>
          <w:rFonts w:ascii="Arial" w:eastAsia="Arial" w:hAnsi="Arial" w:cs="Arial"/>
          <w:b/>
          <w:bCs/>
          <w:color w:val="008000"/>
          <w:spacing w:val="1"/>
          <w:sz w:val="24"/>
          <w:szCs w:val="24"/>
          <w:cs/>
          <w:lang w:bidi="mr-IN"/>
        </w:rPr>
        <w:t xml:space="preserve"> </w:t>
      </w:r>
      <w:r w:rsidRPr="008F25A5">
        <w:rPr>
          <w:rFonts w:ascii="Arial" w:eastAsia="Arial" w:hAnsi="Arial" w:cs="Arial"/>
          <w:b/>
          <w:color w:val="008000"/>
          <w:sz w:val="24"/>
          <w:szCs w:val="24"/>
        </w:rPr>
        <w:t>a</w:t>
      </w:r>
      <w:r w:rsidRPr="008F25A5">
        <w:rPr>
          <w:rFonts w:ascii="Arial" w:eastAsia="Arial" w:hAnsi="Arial" w:cs="Arial"/>
          <w:b/>
          <w:color w:val="008000"/>
          <w:spacing w:val="-1"/>
          <w:sz w:val="24"/>
          <w:szCs w:val="24"/>
        </w:rPr>
        <w:t>n</w:t>
      </w:r>
      <w:r w:rsidRPr="008F25A5">
        <w:rPr>
          <w:rFonts w:ascii="Arial" w:eastAsia="Arial" w:hAnsi="Arial" w:cs="Arial"/>
          <w:b/>
          <w:color w:val="008000"/>
          <w:sz w:val="24"/>
          <w:szCs w:val="24"/>
        </w:rPr>
        <w:t>d co</w:t>
      </w:r>
      <w:r w:rsidRPr="008F25A5">
        <w:rPr>
          <w:rFonts w:ascii="Arial" w:eastAsia="Arial" w:hAnsi="Arial" w:cs="Arial"/>
          <w:b/>
          <w:color w:val="008000"/>
          <w:spacing w:val="-3"/>
          <w:sz w:val="24"/>
          <w:szCs w:val="24"/>
        </w:rPr>
        <w:t>n</w:t>
      </w:r>
      <w:r w:rsidRPr="008F25A5">
        <w:rPr>
          <w:rFonts w:ascii="Arial" w:eastAsia="Arial" w:hAnsi="Arial" w:cs="Arial"/>
          <w:b/>
          <w:color w:val="008000"/>
          <w:spacing w:val="1"/>
          <w:sz w:val="24"/>
          <w:szCs w:val="24"/>
        </w:rPr>
        <w:t>t</w:t>
      </w:r>
      <w:r w:rsidRPr="008F25A5">
        <w:rPr>
          <w:rFonts w:ascii="Arial" w:eastAsia="Arial" w:hAnsi="Arial" w:cs="Arial"/>
          <w:b/>
          <w:color w:val="008000"/>
          <w:sz w:val="24"/>
          <w:szCs w:val="24"/>
        </w:rPr>
        <w:t>a</w:t>
      </w:r>
      <w:r w:rsidRPr="008F25A5">
        <w:rPr>
          <w:rFonts w:ascii="Arial" w:eastAsia="Arial" w:hAnsi="Arial" w:cs="Arial"/>
          <w:b/>
          <w:color w:val="008000"/>
          <w:spacing w:val="-1"/>
          <w:sz w:val="24"/>
          <w:szCs w:val="24"/>
        </w:rPr>
        <w:t>c</w:t>
      </w:r>
      <w:r w:rsidRPr="008F25A5">
        <w:rPr>
          <w:rFonts w:ascii="Arial" w:eastAsia="Arial" w:hAnsi="Arial" w:cs="Arial"/>
          <w:b/>
          <w:color w:val="008000"/>
          <w:sz w:val="24"/>
          <w:szCs w:val="24"/>
        </w:rPr>
        <w:t>t d</w:t>
      </w:r>
      <w:r w:rsidRPr="008F25A5">
        <w:rPr>
          <w:rFonts w:ascii="Arial" w:eastAsia="Arial" w:hAnsi="Arial" w:cs="Arial"/>
          <w:b/>
          <w:color w:val="008000"/>
          <w:spacing w:val="-1"/>
          <w:sz w:val="24"/>
          <w:szCs w:val="24"/>
        </w:rPr>
        <w:t>e</w:t>
      </w:r>
      <w:r w:rsidRPr="008F25A5">
        <w:rPr>
          <w:rFonts w:ascii="Arial" w:eastAsia="Arial" w:hAnsi="Arial" w:cs="Arial"/>
          <w:b/>
          <w:color w:val="008000"/>
          <w:spacing w:val="1"/>
          <w:sz w:val="24"/>
          <w:szCs w:val="24"/>
        </w:rPr>
        <w:t>t</w:t>
      </w:r>
      <w:r w:rsidRPr="008F25A5">
        <w:rPr>
          <w:rFonts w:ascii="Arial" w:eastAsia="Arial" w:hAnsi="Arial" w:cs="Arial"/>
          <w:b/>
          <w:color w:val="008000"/>
          <w:spacing w:val="-3"/>
          <w:sz w:val="24"/>
          <w:szCs w:val="24"/>
        </w:rPr>
        <w:t>a</w:t>
      </w:r>
      <w:r w:rsidRPr="008F25A5">
        <w:rPr>
          <w:rFonts w:ascii="Arial" w:eastAsia="Arial" w:hAnsi="Arial" w:cs="Arial"/>
          <w:b/>
          <w:color w:val="008000"/>
          <w:spacing w:val="1"/>
          <w:sz w:val="24"/>
          <w:szCs w:val="24"/>
        </w:rPr>
        <w:t>il</w:t>
      </w:r>
      <w:r w:rsidRPr="008F25A5">
        <w:rPr>
          <w:rFonts w:ascii="Arial" w:eastAsia="Arial" w:hAnsi="Arial" w:cs="Arial"/>
          <w:b/>
          <w:color w:val="008000"/>
          <w:sz w:val="24"/>
          <w:szCs w:val="24"/>
        </w:rPr>
        <w:t>s</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z w:val="24"/>
          <w:szCs w:val="24"/>
        </w:rPr>
        <w:t>of</w:t>
      </w:r>
      <w:r w:rsidRPr="008F25A5">
        <w:rPr>
          <w:rFonts w:ascii="Arial" w:eastAsia="Arial" w:hAnsi="Arial" w:cs="Arial"/>
          <w:b/>
          <w:bCs/>
          <w:color w:val="008000"/>
          <w:spacing w:val="-1"/>
          <w:sz w:val="24"/>
          <w:szCs w:val="24"/>
          <w:cs/>
          <w:lang w:bidi="mr-IN"/>
        </w:rPr>
        <w:t xml:space="preserve"> </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n</w:t>
      </w:r>
      <w:r w:rsidRPr="008F25A5">
        <w:rPr>
          <w:rFonts w:ascii="Arial" w:eastAsia="Arial" w:hAnsi="Arial" w:cs="Arial"/>
          <w:b/>
          <w:color w:val="008000"/>
          <w:spacing w:val="-3"/>
          <w:sz w:val="24"/>
          <w:szCs w:val="24"/>
        </w:rPr>
        <w:t>d</w:t>
      </w:r>
      <w:r w:rsidRPr="008F25A5">
        <w:rPr>
          <w:rFonts w:ascii="Arial" w:eastAsia="Arial" w:hAnsi="Arial" w:cs="Arial"/>
          <w:b/>
          <w:color w:val="008000"/>
          <w:spacing w:val="1"/>
          <w:sz w:val="24"/>
          <w:szCs w:val="24"/>
        </w:rPr>
        <w:t>i</w:t>
      </w:r>
      <w:r w:rsidRPr="008F25A5">
        <w:rPr>
          <w:rFonts w:ascii="Arial" w:eastAsia="Arial" w:hAnsi="Arial" w:cs="Arial"/>
          <w:b/>
          <w:color w:val="008000"/>
          <w:spacing w:val="-3"/>
          <w:sz w:val="24"/>
          <w:szCs w:val="24"/>
        </w:rPr>
        <w:t>v</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d</w:t>
      </w:r>
      <w:r w:rsidRPr="008F25A5">
        <w:rPr>
          <w:rFonts w:ascii="Arial" w:eastAsia="Arial" w:hAnsi="Arial" w:cs="Arial"/>
          <w:b/>
          <w:color w:val="008000"/>
          <w:spacing w:val="-1"/>
          <w:sz w:val="24"/>
          <w:szCs w:val="24"/>
        </w:rPr>
        <w:t>u</w:t>
      </w:r>
      <w:r w:rsidRPr="008F25A5">
        <w:rPr>
          <w:rFonts w:ascii="Arial" w:eastAsia="Arial" w:hAnsi="Arial" w:cs="Arial"/>
          <w:b/>
          <w:color w:val="008000"/>
          <w:sz w:val="24"/>
          <w:szCs w:val="24"/>
        </w:rPr>
        <w:t>al</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z w:val="24"/>
          <w:szCs w:val="24"/>
        </w:rPr>
        <w:t>d</w:t>
      </w:r>
      <w:r w:rsidRPr="008F25A5">
        <w:rPr>
          <w:rFonts w:ascii="Arial" w:eastAsia="Arial" w:hAnsi="Arial" w:cs="Arial"/>
          <w:b/>
          <w:color w:val="008000"/>
          <w:spacing w:val="-1"/>
          <w:sz w:val="24"/>
          <w:szCs w:val="24"/>
        </w:rPr>
        <w:t>e</w:t>
      </w:r>
      <w:r w:rsidRPr="008F25A5">
        <w:rPr>
          <w:rFonts w:ascii="Arial" w:eastAsia="Arial" w:hAnsi="Arial" w:cs="Arial"/>
          <w:b/>
          <w:color w:val="008000"/>
          <w:spacing w:val="-3"/>
          <w:sz w:val="24"/>
          <w:szCs w:val="24"/>
        </w:rPr>
        <w:t>a</w:t>
      </w:r>
      <w:r w:rsidRPr="008F25A5">
        <w:rPr>
          <w:rFonts w:ascii="Arial" w:eastAsia="Arial" w:hAnsi="Arial" w:cs="Arial"/>
          <w:b/>
          <w:color w:val="008000"/>
          <w:spacing w:val="1"/>
          <w:sz w:val="24"/>
          <w:szCs w:val="24"/>
        </w:rPr>
        <w:t>li</w:t>
      </w:r>
      <w:r w:rsidRPr="008F25A5">
        <w:rPr>
          <w:rFonts w:ascii="Arial" w:eastAsia="Arial" w:hAnsi="Arial" w:cs="Arial"/>
          <w:b/>
          <w:color w:val="008000"/>
          <w:sz w:val="24"/>
          <w:szCs w:val="24"/>
        </w:rPr>
        <w:t>ng</w:t>
      </w:r>
      <w:r w:rsidRPr="008F25A5">
        <w:rPr>
          <w:rFonts w:ascii="Arial" w:eastAsia="Arial" w:hAnsi="Arial" w:cs="Arial"/>
          <w:b/>
          <w:bCs/>
          <w:color w:val="008000"/>
          <w:spacing w:val="-4"/>
          <w:sz w:val="24"/>
          <w:szCs w:val="24"/>
          <w:cs/>
          <w:lang w:bidi="mr-IN"/>
        </w:rPr>
        <w:t xml:space="preserve"> </w:t>
      </w:r>
      <w:r w:rsidRPr="008F25A5">
        <w:rPr>
          <w:rFonts w:ascii="Arial" w:eastAsia="Arial" w:hAnsi="Arial" w:cs="Arial"/>
          <w:b/>
          <w:color w:val="008000"/>
          <w:spacing w:val="3"/>
          <w:sz w:val="24"/>
          <w:szCs w:val="24"/>
        </w:rPr>
        <w:t>w</w:t>
      </w:r>
      <w:r w:rsidRPr="008F25A5">
        <w:rPr>
          <w:rFonts w:ascii="Arial" w:eastAsia="Arial" w:hAnsi="Arial" w:cs="Arial"/>
          <w:b/>
          <w:color w:val="008000"/>
          <w:spacing w:val="-1"/>
          <w:sz w:val="24"/>
          <w:szCs w:val="24"/>
        </w:rPr>
        <w:t>i</w:t>
      </w:r>
      <w:r w:rsidRPr="008F25A5">
        <w:rPr>
          <w:rFonts w:ascii="Arial" w:eastAsia="Arial" w:hAnsi="Arial" w:cs="Arial"/>
          <w:b/>
          <w:color w:val="008000"/>
          <w:spacing w:val="1"/>
          <w:sz w:val="24"/>
          <w:szCs w:val="24"/>
        </w:rPr>
        <w:t>t</w:t>
      </w:r>
      <w:r w:rsidRPr="008F25A5">
        <w:rPr>
          <w:rFonts w:ascii="Arial" w:eastAsia="Arial" w:hAnsi="Arial" w:cs="Arial"/>
          <w:b/>
          <w:color w:val="008000"/>
          <w:sz w:val="24"/>
          <w:szCs w:val="24"/>
        </w:rPr>
        <w:t>h</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pacing w:val="1"/>
          <w:sz w:val="24"/>
          <w:szCs w:val="24"/>
        </w:rPr>
        <w:t>t</w:t>
      </w:r>
      <w:r w:rsidRPr="008F25A5">
        <w:rPr>
          <w:rFonts w:ascii="Arial" w:eastAsia="Arial" w:hAnsi="Arial" w:cs="Arial"/>
          <w:b/>
          <w:color w:val="008000"/>
          <w:sz w:val="24"/>
          <w:szCs w:val="24"/>
        </w:rPr>
        <w:t>he</w:t>
      </w:r>
      <w:r w:rsidRPr="008F25A5">
        <w:rPr>
          <w:rFonts w:ascii="Arial" w:eastAsia="Arial" w:hAnsi="Arial" w:cs="Arial"/>
          <w:b/>
          <w:bCs/>
          <w:color w:val="008000"/>
          <w:spacing w:val="-2"/>
          <w:sz w:val="24"/>
          <w:szCs w:val="24"/>
          <w:cs/>
          <w:lang w:bidi="mr-IN"/>
        </w:rPr>
        <w:t xml:space="preserve"> </w:t>
      </w:r>
      <w:r w:rsidRPr="008F25A5">
        <w:rPr>
          <w:rFonts w:ascii="Arial" w:eastAsia="Arial" w:hAnsi="Arial" w:cs="Arial"/>
          <w:b/>
          <w:color w:val="008000"/>
          <w:sz w:val="24"/>
          <w:szCs w:val="24"/>
        </w:rPr>
        <w:t>s</w:t>
      </w:r>
      <w:r w:rsidRPr="008F25A5">
        <w:rPr>
          <w:rFonts w:ascii="Arial" w:eastAsia="Arial" w:hAnsi="Arial" w:cs="Arial"/>
          <w:b/>
          <w:color w:val="008000"/>
          <w:spacing w:val="-1"/>
          <w:sz w:val="24"/>
          <w:szCs w:val="24"/>
        </w:rPr>
        <w:t>u</w:t>
      </w:r>
      <w:r w:rsidRPr="008F25A5">
        <w:rPr>
          <w:rFonts w:ascii="Arial" w:eastAsia="Arial" w:hAnsi="Arial" w:cs="Arial"/>
          <w:b/>
          <w:color w:val="008000"/>
          <w:sz w:val="24"/>
          <w:szCs w:val="24"/>
        </w:rPr>
        <w:t>b</w:t>
      </w:r>
      <w:r w:rsidRPr="008F25A5">
        <w:rPr>
          <w:rFonts w:ascii="Arial" w:eastAsia="Arial" w:hAnsi="Arial" w:cs="Arial"/>
          <w:b/>
          <w:color w:val="008000"/>
          <w:spacing w:val="-2"/>
          <w:sz w:val="24"/>
          <w:szCs w:val="24"/>
        </w:rPr>
        <w:t>m</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s</w:t>
      </w:r>
      <w:r w:rsidRPr="008F25A5">
        <w:rPr>
          <w:rFonts w:ascii="Arial" w:eastAsia="Arial" w:hAnsi="Arial" w:cs="Arial"/>
          <w:b/>
          <w:color w:val="008000"/>
          <w:spacing w:val="-1"/>
          <w:sz w:val="24"/>
          <w:szCs w:val="24"/>
        </w:rPr>
        <w:t>s</w:t>
      </w:r>
      <w:r w:rsidRPr="008F25A5">
        <w:rPr>
          <w:rFonts w:ascii="Arial" w:eastAsia="Arial" w:hAnsi="Arial" w:cs="Arial"/>
          <w:b/>
          <w:color w:val="008000"/>
          <w:spacing w:val="1"/>
          <w:sz w:val="24"/>
          <w:szCs w:val="24"/>
        </w:rPr>
        <w:t>i</w:t>
      </w:r>
      <w:r w:rsidRPr="008F25A5">
        <w:rPr>
          <w:rFonts w:ascii="Arial" w:eastAsia="Arial" w:hAnsi="Arial" w:cs="Arial"/>
          <w:b/>
          <w:color w:val="008000"/>
          <w:sz w:val="24"/>
          <w:szCs w:val="24"/>
        </w:rPr>
        <w:t>on</w:t>
      </w:r>
      <w:r>
        <w:rPr>
          <w:rFonts w:ascii="Arial" w:eastAsia="Arial" w:hAnsi="Arial" w:cs="Arial"/>
          <w:b/>
          <w:color w:val="008000"/>
          <w:sz w:val="24"/>
          <w:szCs w:val="24"/>
        </w:rPr>
        <w:t xml:space="preserve"> from CDAC ACTS</w:t>
      </w:r>
    </w:p>
    <w:p w14:paraId="53CCDDCE" w14:textId="0D5A123D" w:rsidR="00B949D8" w:rsidRDefault="00B949D8" w:rsidP="00B949D8">
      <w:pPr>
        <w:rPr>
          <w:rFonts w:ascii="Arial" w:eastAsia="Arial" w:hAnsi="Arial" w:cs="Arial"/>
          <w:b/>
          <w:color w:val="008000"/>
          <w:sz w:val="24"/>
          <w:szCs w:val="24"/>
        </w:rPr>
      </w:pPr>
      <w:r>
        <w:rPr>
          <w:rFonts w:ascii="Arial" w:eastAsia="Arial" w:hAnsi="Arial" w:cs="Arial"/>
          <w:b/>
          <w:color w:val="008000"/>
          <w:sz w:val="24"/>
          <w:szCs w:val="24"/>
        </w:rPr>
        <w:t>Name: Nitin Pawar</w:t>
      </w:r>
    </w:p>
    <w:p w14:paraId="537A54AC" w14:textId="7B9D7AF6" w:rsidR="00B949D8" w:rsidRPr="008F25A5" w:rsidRDefault="00B949D8" w:rsidP="00B949D8">
      <w:pPr>
        <w:rPr>
          <w:rFonts w:ascii="Arial" w:eastAsia="Arial" w:hAnsi="Arial" w:cs="Arial"/>
          <w:b/>
          <w:color w:val="008000"/>
          <w:sz w:val="24"/>
          <w:szCs w:val="24"/>
        </w:rPr>
      </w:pPr>
      <w:r>
        <w:rPr>
          <w:rFonts w:ascii="Arial" w:eastAsia="Arial" w:hAnsi="Arial" w:cs="Arial"/>
          <w:b/>
          <w:color w:val="008000"/>
          <w:sz w:val="24"/>
          <w:szCs w:val="24"/>
        </w:rPr>
        <w:t>Designation: Joint Director (CDAC ACTS)</w:t>
      </w:r>
    </w:p>
    <w:p w14:paraId="7A0AFE15" w14:textId="05ACA0CA" w:rsidR="00B949D8" w:rsidRDefault="00F00154" w:rsidP="00401CC2">
      <w:pPr>
        <w:spacing w:line="360" w:lineRule="auto"/>
        <w:ind w:right="-910"/>
        <w:rPr>
          <w:rFonts w:ascii="Arial" w:eastAsia="Arial" w:hAnsi="Arial" w:cs="Arial"/>
          <w:b/>
          <w:bCs/>
          <w:color w:val="00B050"/>
          <w:sz w:val="24"/>
          <w:szCs w:val="24"/>
          <w:lang w:bidi="mr-IN"/>
        </w:rPr>
      </w:pPr>
      <w:r w:rsidRPr="00F00154">
        <w:rPr>
          <w:rFonts w:ascii="Arial" w:eastAsia="Arial" w:hAnsi="Arial" w:cs="Arial"/>
          <w:b/>
          <w:bCs/>
          <w:color w:val="00B050"/>
          <w:sz w:val="24"/>
          <w:szCs w:val="24"/>
          <w:lang w:bidi="mr-IN"/>
        </w:rPr>
        <w:t>Email Id:</w:t>
      </w:r>
      <w:r>
        <w:rPr>
          <w:rFonts w:ascii="Arial" w:eastAsia="Arial" w:hAnsi="Arial" w:cs="Arial"/>
          <w:b/>
          <w:bCs/>
          <w:color w:val="00B050"/>
          <w:sz w:val="24"/>
          <w:szCs w:val="24"/>
          <w:lang w:bidi="mr-IN"/>
        </w:rPr>
        <w:t xml:space="preserve"> </w:t>
      </w:r>
      <w:hyperlink r:id="rId9" w:history="1">
        <w:r w:rsidR="00F72F53" w:rsidRPr="00EB0B18">
          <w:rPr>
            <w:rStyle w:val="Hyperlink"/>
            <w:rFonts w:ascii="Arial" w:eastAsia="Arial" w:hAnsi="Arial" w:cs="Arial"/>
            <w:b/>
            <w:bCs/>
            <w:sz w:val="24"/>
            <w:szCs w:val="24"/>
            <w:lang w:bidi="mr-IN"/>
          </w:rPr>
          <w:t>nitinp@cdac.in</w:t>
        </w:r>
      </w:hyperlink>
    </w:p>
    <w:p w14:paraId="536FF4E0" w14:textId="4FD7C8C2" w:rsidR="00F72F53" w:rsidRDefault="00F72F53" w:rsidP="00401CC2">
      <w:pPr>
        <w:spacing w:line="360" w:lineRule="auto"/>
        <w:ind w:right="-910"/>
        <w:rPr>
          <w:rFonts w:ascii="Arial" w:eastAsia="Arial" w:hAnsi="Arial" w:cs="Arial"/>
          <w:b/>
          <w:bCs/>
          <w:color w:val="00B050"/>
          <w:sz w:val="24"/>
          <w:szCs w:val="24"/>
          <w:lang w:bidi="mr-IN"/>
        </w:rPr>
      </w:pPr>
      <w:r>
        <w:rPr>
          <w:rFonts w:ascii="Arial" w:eastAsia="Arial" w:hAnsi="Arial" w:cs="Arial"/>
          <w:b/>
          <w:bCs/>
          <w:color w:val="00B050"/>
          <w:sz w:val="24"/>
          <w:szCs w:val="24"/>
          <w:lang w:bidi="mr-IN"/>
        </w:rPr>
        <w:t>Mobile Number: 9960931339</w:t>
      </w:r>
    </w:p>
    <w:p w14:paraId="243D8D6D" w14:textId="760BADC0" w:rsidR="00F72F53" w:rsidRPr="00F72F53" w:rsidRDefault="00F72F53" w:rsidP="00401CC2">
      <w:pPr>
        <w:spacing w:line="360" w:lineRule="auto"/>
        <w:ind w:right="-910"/>
        <w:rPr>
          <w:rFonts w:ascii="Arial" w:eastAsia="Arial" w:hAnsi="Arial" w:cstheme="minorBidi" w:hint="cs"/>
          <w:b/>
          <w:bCs/>
          <w:color w:val="00B050"/>
          <w:sz w:val="24"/>
          <w:szCs w:val="24"/>
          <w:cs/>
          <w:lang w:bidi="mr-IN"/>
        </w:rPr>
      </w:pPr>
      <w:r>
        <w:rPr>
          <w:rFonts w:ascii="Arial" w:eastAsia="Arial" w:hAnsi="Arial" w:cstheme="minorBidi" w:hint="cs"/>
          <w:b/>
          <w:bCs/>
          <w:color w:val="00B050"/>
          <w:sz w:val="24"/>
          <w:szCs w:val="24"/>
          <w:cs/>
          <w:lang w:bidi="mr-IN"/>
        </w:rPr>
        <w:t>Address: C-DAC , CDAC Innovation Park Panchvati, Pashan, Pune -411008</w:t>
      </w:r>
    </w:p>
    <w:p w14:paraId="62C04F95" w14:textId="77777777" w:rsidR="00152843" w:rsidRPr="008F25A5" w:rsidRDefault="00152843">
      <w:pPr>
        <w:spacing w:line="200" w:lineRule="exact"/>
        <w:rPr>
          <w:rFonts w:ascii="Arial" w:hAnsi="Arial" w:cs="Arial"/>
          <w:sz w:val="24"/>
          <w:szCs w:val="24"/>
        </w:rPr>
      </w:pPr>
    </w:p>
    <w:p w14:paraId="06B9F833" w14:textId="77777777" w:rsidR="00152843" w:rsidRPr="008F25A5" w:rsidRDefault="00152843">
      <w:pPr>
        <w:spacing w:line="200" w:lineRule="exact"/>
        <w:rPr>
          <w:rFonts w:ascii="Arial" w:hAnsi="Arial" w:cs="Arial"/>
          <w:sz w:val="24"/>
          <w:szCs w:val="24"/>
        </w:rPr>
      </w:pPr>
    </w:p>
    <w:p w14:paraId="277373AD" w14:textId="77777777" w:rsidR="00614D17" w:rsidRPr="008F25A5" w:rsidRDefault="00614D17" w:rsidP="00614D17">
      <w:pPr>
        <w:widowControl w:val="0"/>
        <w:spacing w:before="1"/>
        <w:rPr>
          <w:rFonts w:ascii="Arial" w:eastAsia="Arial" w:hAnsi="Arial" w:cs="Arial"/>
          <w:b/>
          <w:bCs/>
          <w:sz w:val="24"/>
          <w:szCs w:val="24"/>
        </w:rPr>
      </w:pPr>
    </w:p>
    <w:tbl>
      <w:tblPr>
        <w:tblW w:w="8942" w:type="dxa"/>
        <w:tblInd w:w="115" w:type="dxa"/>
        <w:tblLayout w:type="fixed"/>
        <w:tblCellMar>
          <w:left w:w="72" w:type="dxa"/>
          <w:right w:w="72" w:type="dxa"/>
        </w:tblCellMar>
        <w:tblLook w:val="01E0" w:firstRow="1" w:lastRow="1" w:firstColumn="1" w:lastColumn="1" w:noHBand="0" w:noVBand="0"/>
      </w:tblPr>
      <w:tblGrid>
        <w:gridCol w:w="2850"/>
        <w:gridCol w:w="6092"/>
      </w:tblGrid>
      <w:tr w:rsidR="003763A1" w:rsidRPr="008F25A5" w14:paraId="495D8D8E" w14:textId="77777777" w:rsidTr="0007497E">
        <w:trPr>
          <w:trHeight w:hRule="exact" w:val="730"/>
        </w:trPr>
        <w:tc>
          <w:tcPr>
            <w:tcW w:w="2850" w:type="dxa"/>
            <w:tcBorders>
              <w:top w:val="single" w:sz="4" w:space="0" w:color="008000"/>
              <w:left w:val="single" w:sz="4" w:space="0" w:color="008000"/>
              <w:bottom w:val="single" w:sz="4" w:space="0" w:color="008000"/>
              <w:right w:val="single" w:sz="4" w:space="0" w:color="008000"/>
            </w:tcBorders>
          </w:tcPr>
          <w:p w14:paraId="132981B4" w14:textId="77777777" w:rsidR="003763A1" w:rsidRPr="008F25A5" w:rsidRDefault="003763A1" w:rsidP="003763A1">
            <w:pPr>
              <w:widowControl w:val="0"/>
              <w:spacing w:before="16"/>
              <w:ind w:left="103" w:right="288"/>
              <w:rPr>
                <w:rFonts w:ascii="Arial" w:eastAsia="Arial Black" w:hAnsi="Arial" w:cs="Arial"/>
                <w:sz w:val="24"/>
                <w:szCs w:val="24"/>
              </w:rPr>
            </w:pPr>
            <w:r w:rsidRPr="008F25A5">
              <w:rPr>
                <w:rFonts w:ascii="Arial" w:eastAsia="Calibri" w:hAnsi="Arial" w:cs="Arial"/>
                <w:b/>
                <w:color w:val="008000"/>
                <w:sz w:val="24"/>
                <w:szCs w:val="24"/>
              </w:rPr>
              <w:t>Qualification</w:t>
            </w:r>
            <w:r w:rsidRPr="008F25A5">
              <w:rPr>
                <w:rFonts w:ascii="Arial" w:eastAsia="Calibri" w:hAnsi="Arial" w:cs="Arial"/>
                <w:b/>
                <w:bCs/>
                <w:color w:val="008000"/>
                <w:spacing w:val="-8"/>
                <w:sz w:val="24"/>
                <w:szCs w:val="24"/>
                <w:cs/>
                <w:lang w:bidi="mr-IN"/>
              </w:rPr>
              <w:t xml:space="preserve"> </w:t>
            </w:r>
            <w:r w:rsidRPr="008F25A5">
              <w:rPr>
                <w:rFonts w:ascii="Arial" w:eastAsia="Calibri" w:hAnsi="Arial" w:cs="Arial"/>
                <w:b/>
                <w:color w:val="008000"/>
                <w:sz w:val="24"/>
                <w:szCs w:val="24"/>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14:paraId="3A617F4D" w14:textId="1A62A50A" w:rsidR="003763A1" w:rsidRPr="008F25A5" w:rsidRDefault="00554CA3" w:rsidP="005A4DE6">
            <w:pPr>
              <w:rPr>
                <w:rFonts w:ascii="Arial" w:eastAsia="Calibri" w:hAnsi="Arial" w:cs="Arial"/>
                <w:b/>
                <w:color w:val="000000"/>
                <w:sz w:val="24"/>
                <w:szCs w:val="24"/>
              </w:rPr>
            </w:pPr>
            <w:r w:rsidRPr="008F25A5">
              <w:rPr>
                <w:rFonts w:ascii="Arial" w:hAnsi="Arial" w:cs="Arial"/>
                <w:b/>
                <w:bCs/>
                <w:sz w:val="24"/>
                <w:szCs w:val="24"/>
              </w:rPr>
              <w:t>Certificate Course i</w:t>
            </w:r>
            <w:r w:rsidR="00E04593" w:rsidRPr="008F25A5">
              <w:rPr>
                <w:rFonts w:ascii="Arial" w:hAnsi="Arial" w:cs="Arial"/>
                <w:b/>
                <w:bCs/>
                <w:sz w:val="24"/>
                <w:szCs w:val="24"/>
              </w:rPr>
              <w:t>n</w:t>
            </w:r>
            <w:r w:rsidR="008A65C9" w:rsidRPr="008F25A5">
              <w:rPr>
                <w:rFonts w:ascii="Arial" w:hAnsi="Arial" w:cs="Arial"/>
                <w:b/>
                <w:bCs/>
                <w:sz w:val="24"/>
                <w:szCs w:val="24"/>
              </w:rPr>
              <w:t xml:space="preserve"> Web Application devlopment</w:t>
            </w:r>
          </w:p>
        </w:tc>
      </w:tr>
      <w:tr w:rsidR="003763A1" w:rsidRPr="008F25A5" w14:paraId="5C978FE9" w14:textId="77777777" w:rsidTr="0007497E">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14:paraId="250C5F99" w14:textId="77777777" w:rsidR="003763A1" w:rsidRPr="008F25A5" w:rsidRDefault="003763A1" w:rsidP="003763A1">
            <w:pPr>
              <w:widowControl w:val="0"/>
              <w:spacing w:before="13"/>
              <w:ind w:left="103" w:right="288"/>
              <w:rPr>
                <w:rFonts w:ascii="Arial" w:eastAsia="Arial Black" w:hAnsi="Arial" w:cs="Arial"/>
                <w:sz w:val="24"/>
                <w:szCs w:val="24"/>
              </w:rPr>
            </w:pPr>
            <w:r w:rsidRPr="008F25A5">
              <w:rPr>
                <w:rFonts w:ascii="Arial" w:eastAsia="Calibri" w:hAnsi="Arial" w:cs="Arial"/>
                <w:b/>
                <w:color w:val="008000"/>
                <w:sz w:val="24"/>
                <w:szCs w:val="24"/>
              </w:rPr>
              <w:t>Qualification</w:t>
            </w:r>
            <w:r w:rsidRPr="008F25A5">
              <w:rPr>
                <w:rFonts w:ascii="Arial" w:eastAsia="Calibri" w:hAnsi="Arial" w:cs="Arial"/>
                <w:b/>
                <w:bCs/>
                <w:color w:val="008000"/>
                <w:spacing w:val="-10"/>
                <w:sz w:val="24"/>
                <w:szCs w:val="24"/>
                <w:cs/>
                <w:lang w:bidi="mr-IN"/>
              </w:rPr>
              <w:t xml:space="preserve"> </w:t>
            </w:r>
            <w:r w:rsidRPr="008F25A5">
              <w:rPr>
                <w:rFonts w:ascii="Arial" w:eastAsia="Calibri" w:hAnsi="Arial" w:cs="Arial"/>
                <w:b/>
                <w:color w:val="008000"/>
                <w:sz w:val="24"/>
                <w:szCs w:val="24"/>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14:paraId="66BC3058" w14:textId="77777777" w:rsidR="003763A1" w:rsidRPr="008F25A5" w:rsidRDefault="003763A1" w:rsidP="00FD5479">
            <w:pPr>
              <w:widowControl w:val="0"/>
              <w:spacing w:before="13"/>
              <w:ind w:left="103" w:right="288"/>
              <w:rPr>
                <w:rFonts w:ascii="Arial" w:eastAsia="Calibri" w:hAnsi="Arial" w:cs="Arial"/>
                <w:b/>
                <w:color w:val="000000"/>
                <w:sz w:val="24"/>
                <w:szCs w:val="24"/>
              </w:rPr>
            </w:pPr>
          </w:p>
        </w:tc>
      </w:tr>
      <w:tr w:rsidR="003763A1" w:rsidRPr="008F25A5" w14:paraId="1A94D70B" w14:textId="77777777" w:rsidTr="0007497E">
        <w:trPr>
          <w:trHeight w:hRule="exact" w:val="1837"/>
        </w:trPr>
        <w:tc>
          <w:tcPr>
            <w:tcW w:w="2850" w:type="dxa"/>
            <w:tcBorders>
              <w:top w:val="single" w:sz="4" w:space="0" w:color="008000"/>
              <w:left w:val="single" w:sz="4" w:space="0" w:color="008000"/>
              <w:bottom w:val="single" w:sz="4" w:space="0" w:color="008000"/>
              <w:right w:val="single" w:sz="4" w:space="0" w:color="008000"/>
            </w:tcBorders>
          </w:tcPr>
          <w:p w14:paraId="3D78C5B8" w14:textId="77777777" w:rsidR="003763A1" w:rsidRPr="008F25A5" w:rsidRDefault="003763A1" w:rsidP="003763A1">
            <w:pPr>
              <w:widowControl w:val="0"/>
              <w:spacing w:before="13"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lastRenderedPageBreak/>
              <w:t>Nature and purpose of</w:t>
            </w:r>
            <w:r w:rsidRPr="008F25A5">
              <w:rPr>
                <w:rFonts w:ascii="Arial" w:eastAsia="Calibri" w:hAnsi="Arial" w:cs="Arial"/>
                <w:b/>
                <w:bCs/>
                <w:color w:val="008000"/>
                <w:spacing w:val="-11"/>
                <w:sz w:val="24"/>
                <w:szCs w:val="24"/>
                <w:cs/>
                <w:lang w:bidi="mr-IN"/>
              </w:rPr>
              <w:t xml:space="preserve"> </w:t>
            </w:r>
            <w:r w:rsidRPr="008F25A5">
              <w:rPr>
                <w:rFonts w:ascii="Arial" w:eastAsia="Calibri" w:hAnsi="Arial" w:cs="Arial"/>
                <w:b/>
                <w:color w:val="008000"/>
                <w:sz w:val="24"/>
                <w:szCs w:val="24"/>
              </w:rPr>
              <w:t>the</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14:paraId="5D460925" w14:textId="0A7B0EF7" w:rsidR="00191CE3" w:rsidRPr="008F25A5" w:rsidRDefault="00191CE3" w:rsidP="00191CE3">
            <w:pPr>
              <w:jc w:val="both"/>
              <w:rPr>
                <w:rFonts w:ascii="Arial" w:hAnsi="Arial" w:cs="Arial"/>
                <w:sz w:val="24"/>
                <w:szCs w:val="24"/>
              </w:rPr>
            </w:pPr>
            <w:r w:rsidRPr="008F25A5">
              <w:rPr>
                <w:rFonts w:ascii="Arial" w:hAnsi="Arial" w:cs="Arial"/>
                <w:b/>
                <w:sz w:val="24"/>
                <w:szCs w:val="24"/>
              </w:rPr>
              <w:t xml:space="preserve">Nature: </w:t>
            </w:r>
            <w:r w:rsidR="008A65C9" w:rsidRPr="008F25A5">
              <w:rPr>
                <w:rFonts w:ascii="Arial" w:hAnsi="Arial" w:cs="Arial"/>
                <w:b/>
                <w:sz w:val="24"/>
                <w:szCs w:val="24"/>
              </w:rPr>
              <w:t>IT Skills</w:t>
            </w:r>
          </w:p>
          <w:p w14:paraId="62D9C075" w14:textId="77777777" w:rsidR="00191CE3" w:rsidRPr="008F25A5" w:rsidRDefault="00191CE3" w:rsidP="00191CE3">
            <w:pPr>
              <w:jc w:val="both"/>
              <w:rPr>
                <w:rFonts w:ascii="Arial" w:hAnsi="Arial" w:cs="Arial"/>
                <w:sz w:val="24"/>
                <w:szCs w:val="24"/>
              </w:rPr>
            </w:pPr>
          </w:p>
          <w:p w14:paraId="56B9378C" w14:textId="54CA6353" w:rsidR="003763A1" w:rsidRPr="008F25A5" w:rsidRDefault="00191CE3" w:rsidP="00612B31">
            <w:pPr>
              <w:jc w:val="both"/>
              <w:rPr>
                <w:rFonts w:ascii="Arial" w:eastAsia="Calibri" w:hAnsi="Arial" w:cs="Arial"/>
                <w:b/>
                <w:color w:val="008000"/>
                <w:sz w:val="24"/>
                <w:szCs w:val="24"/>
              </w:rPr>
            </w:pPr>
            <w:r w:rsidRPr="008F25A5">
              <w:rPr>
                <w:rFonts w:ascii="Arial" w:hAnsi="Arial" w:cs="Arial"/>
                <w:b/>
                <w:sz w:val="24"/>
                <w:szCs w:val="24"/>
              </w:rPr>
              <w:t xml:space="preserve">Purpose: </w:t>
            </w:r>
            <w:r w:rsidR="00886CE3" w:rsidRPr="008F25A5">
              <w:rPr>
                <w:rFonts w:ascii="Arial" w:hAnsi="Arial" w:cs="Arial"/>
                <w:b/>
                <w:sz w:val="24"/>
                <w:szCs w:val="24"/>
              </w:rPr>
              <w:t>To provide students with the necessary skill</w:t>
            </w:r>
            <w:r w:rsidR="0092169D" w:rsidRPr="008F25A5">
              <w:rPr>
                <w:rFonts w:ascii="Arial" w:hAnsi="Arial" w:cs="Arial"/>
                <w:b/>
                <w:sz w:val="24"/>
                <w:szCs w:val="24"/>
              </w:rPr>
              <w:t>s</w:t>
            </w:r>
            <w:r w:rsidR="00886CE3" w:rsidRPr="008F25A5">
              <w:rPr>
                <w:rFonts w:ascii="Arial" w:hAnsi="Arial" w:cs="Arial"/>
                <w:b/>
                <w:sz w:val="24"/>
                <w:szCs w:val="24"/>
              </w:rPr>
              <w:t xml:space="preserve"> for WEB</w:t>
            </w:r>
            <w:r w:rsidR="0092169D" w:rsidRPr="008F25A5">
              <w:rPr>
                <w:rFonts w:ascii="Arial" w:hAnsi="Arial" w:cs="Arial"/>
                <w:b/>
                <w:sz w:val="24"/>
                <w:szCs w:val="24"/>
              </w:rPr>
              <w:t xml:space="preserve"> APPLICATION</w:t>
            </w:r>
            <w:r w:rsidR="00886CE3" w:rsidRPr="008F25A5">
              <w:rPr>
                <w:rFonts w:ascii="Arial" w:hAnsi="Arial" w:cs="Arial"/>
                <w:b/>
                <w:sz w:val="24"/>
                <w:szCs w:val="24"/>
              </w:rPr>
              <w:t xml:space="preserve"> DEVLOPMENT and creating job opportunities or making students self-reliant in order to make the work as freelancer</w:t>
            </w:r>
          </w:p>
        </w:tc>
      </w:tr>
      <w:tr w:rsidR="003763A1" w:rsidRPr="008F25A5" w14:paraId="54D556FF" w14:textId="77777777" w:rsidTr="00FD5479">
        <w:trPr>
          <w:trHeight w:hRule="exact" w:val="622"/>
        </w:trPr>
        <w:tc>
          <w:tcPr>
            <w:tcW w:w="2850" w:type="dxa"/>
            <w:tcBorders>
              <w:top w:val="single" w:sz="4" w:space="0" w:color="008000"/>
              <w:left w:val="single" w:sz="4" w:space="0" w:color="008000"/>
              <w:bottom w:val="single" w:sz="4" w:space="0" w:color="008000"/>
              <w:right w:val="single" w:sz="4" w:space="0" w:color="008000"/>
            </w:tcBorders>
          </w:tcPr>
          <w:p w14:paraId="5B0A8B06" w14:textId="77777777" w:rsidR="003763A1" w:rsidRPr="008F25A5" w:rsidRDefault="003763A1" w:rsidP="003763A1">
            <w:pPr>
              <w:widowControl w:val="0"/>
              <w:spacing w:before="13" w:line="254" w:lineRule="auto"/>
              <w:ind w:left="103" w:right="288"/>
              <w:rPr>
                <w:rFonts w:ascii="Arial" w:eastAsia="Calibri" w:hAnsi="Arial" w:cs="Arial"/>
                <w:b/>
                <w:color w:val="008000"/>
                <w:sz w:val="24"/>
                <w:szCs w:val="24"/>
              </w:rPr>
            </w:pPr>
            <w:r w:rsidRPr="008F25A5">
              <w:rPr>
                <w:rFonts w:ascii="Arial" w:eastAsia="Calibri" w:hAnsi="Arial" w:cs="Arial"/>
                <w:b/>
                <w:color w:val="008000"/>
                <w:sz w:val="24"/>
                <w:szCs w:val="24"/>
              </w:rPr>
              <w:t>Body</w:t>
            </w:r>
            <w:r w:rsidRPr="008F25A5">
              <w:rPr>
                <w:rFonts w:ascii="Arial" w:eastAsia="Calibri" w:hAnsi="Arial" w:cs="Arial"/>
                <w:b/>
                <w:bCs/>
                <w:color w:val="008000"/>
                <w:sz w:val="24"/>
                <w:szCs w:val="24"/>
                <w:cs/>
                <w:lang w:bidi="mr-IN"/>
              </w:rPr>
              <w:t>/</w:t>
            </w:r>
            <w:r w:rsidRPr="008F25A5">
              <w:rPr>
                <w:rFonts w:ascii="Arial" w:eastAsia="Calibri" w:hAnsi="Arial" w:cs="Arial"/>
                <w:b/>
                <w:color w:val="008000"/>
                <w:sz w:val="24"/>
                <w:szCs w:val="24"/>
              </w:rPr>
              <w:t>bodies which</w:t>
            </w:r>
            <w:r w:rsidRPr="008F25A5">
              <w:rPr>
                <w:rFonts w:ascii="Arial" w:eastAsia="Calibri" w:hAnsi="Arial" w:cs="Arial"/>
                <w:b/>
                <w:bCs/>
                <w:color w:val="008000"/>
                <w:spacing w:val="-8"/>
                <w:sz w:val="24"/>
                <w:szCs w:val="24"/>
                <w:cs/>
                <w:lang w:bidi="mr-IN"/>
              </w:rPr>
              <w:t xml:space="preserve"> </w:t>
            </w:r>
            <w:r w:rsidRPr="008F25A5">
              <w:rPr>
                <w:rFonts w:ascii="Arial" w:eastAsia="Calibri" w:hAnsi="Arial" w:cs="Arial"/>
                <w:b/>
                <w:color w:val="008000"/>
                <w:sz w:val="24"/>
                <w:szCs w:val="24"/>
              </w:rPr>
              <w:t>will</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award the</w:t>
            </w:r>
            <w:r w:rsidRPr="008F25A5">
              <w:rPr>
                <w:rFonts w:ascii="Arial" w:eastAsia="Calibri" w:hAnsi="Arial" w:cs="Arial"/>
                <w:b/>
                <w:bCs/>
                <w:color w:val="008000"/>
                <w:spacing w:val="-10"/>
                <w:sz w:val="24"/>
                <w:szCs w:val="24"/>
                <w:cs/>
                <w:lang w:bidi="mr-IN"/>
              </w:rPr>
              <w:t xml:space="preserve"> </w:t>
            </w:r>
            <w:r w:rsidRPr="008F25A5">
              <w:rPr>
                <w:rFonts w:ascii="Arial" w:eastAsia="Calibri" w:hAnsi="Arial" w:cs="Arial"/>
                <w:b/>
                <w:color w:val="008000"/>
                <w:sz w:val="24"/>
                <w:szCs w:val="24"/>
              </w:rPr>
              <w:t>qualification</w:t>
            </w:r>
          </w:p>
          <w:p w14:paraId="3E8450B4" w14:textId="77777777" w:rsidR="003763A1" w:rsidRPr="008F25A5" w:rsidRDefault="003763A1" w:rsidP="003763A1">
            <w:pPr>
              <w:widowControl w:val="0"/>
              <w:spacing w:before="13" w:line="254" w:lineRule="auto"/>
              <w:ind w:left="103" w:right="288"/>
              <w:rPr>
                <w:rFonts w:ascii="Arial" w:eastAsia="Arial Black" w:hAnsi="Arial" w:cs="Arial"/>
                <w:sz w:val="24"/>
                <w:szCs w:val="24"/>
              </w:rPr>
            </w:pPr>
          </w:p>
        </w:tc>
        <w:tc>
          <w:tcPr>
            <w:tcW w:w="6092" w:type="dxa"/>
            <w:tcBorders>
              <w:top w:val="single" w:sz="4" w:space="0" w:color="008000"/>
              <w:left w:val="single" w:sz="4" w:space="0" w:color="008000"/>
              <w:bottom w:val="single" w:sz="4" w:space="0" w:color="008000"/>
              <w:right w:val="single" w:sz="4" w:space="0" w:color="008000"/>
            </w:tcBorders>
          </w:tcPr>
          <w:p w14:paraId="7518D5F7" w14:textId="5E44DEC1" w:rsidR="003763A1" w:rsidRPr="008F25A5" w:rsidRDefault="00886CE3" w:rsidP="00DB0027">
            <w:pPr>
              <w:widowControl w:val="0"/>
              <w:spacing w:before="13" w:line="254" w:lineRule="auto"/>
              <w:ind w:left="103" w:right="288"/>
              <w:rPr>
                <w:rFonts w:ascii="Arial" w:eastAsia="Arial" w:hAnsi="Arial" w:cs="Arial"/>
                <w:b/>
                <w:spacing w:val="-1"/>
                <w:sz w:val="24"/>
                <w:szCs w:val="24"/>
              </w:rPr>
            </w:pPr>
            <w:r w:rsidRPr="008F25A5">
              <w:rPr>
                <w:rFonts w:ascii="Arial" w:eastAsia="Arial" w:hAnsi="Arial" w:cs="Arial"/>
                <w:b/>
                <w:spacing w:val="-1"/>
                <w:sz w:val="24"/>
                <w:szCs w:val="24"/>
              </w:rPr>
              <w:t xml:space="preserve">C-DAC ACTS </w:t>
            </w:r>
          </w:p>
        </w:tc>
      </w:tr>
      <w:tr w:rsidR="003763A1" w:rsidRPr="008F25A5" w14:paraId="23041072" w14:textId="77777777" w:rsidTr="00251817">
        <w:trPr>
          <w:trHeight w:hRule="exact" w:val="1137"/>
        </w:trPr>
        <w:tc>
          <w:tcPr>
            <w:tcW w:w="2850" w:type="dxa"/>
            <w:tcBorders>
              <w:top w:val="single" w:sz="4" w:space="0" w:color="008000"/>
              <w:left w:val="single" w:sz="4" w:space="0" w:color="008000"/>
              <w:bottom w:val="single" w:sz="4" w:space="0" w:color="008000"/>
              <w:right w:val="single" w:sz="4" w:space="0" w:color="008000"/>
            </w:tcBorders>
          </w:tcPr>
          <w:p w14:paraId="17774EA1" w14:textId="77777777" w:rsidR="003763A1" w:rsidRPr="008F25A5" w:rsidRDefault="003763A1" w:rsidP="003763A1">
            <w:pPr>
              <w:widowControl w:val="0"/>
              <w:spacing w:before="13"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t>Body which will</w:t>
            </w:r>
            <w:r w:rsidRPr="008F25A5">
              <w:rPr>
                <w:rFonts w:ascii="Arial" w:eastAsia="Calibri" w:hAnsi="Arial" w:cs="Arial"/>
                <w:b/>
                <w:bCs/>
                <w:color w:val="008000"/>
                <w:spacing w:val="-6"/>
                <w:sz w:val="24"/>
                <w:szCs w:val="24"/>
                <w:cs/>
                <w:lang w:bidi="mr-IN"/>
              </w:rPr>
              <w:t xml:space="preserve"> </w:t>
            </w:r>
            <w:r w:rsidRPr="008F25A5">
              <w:rPr>
                <w:rFonts w:ascii="Arial" w:eastAsia="Calibri" w:hAnsi="Arial" w:cs="Arial"/>
                <w:b/>
                <w:color w:val="008000"/>
                <w:sz w:val="24"/>
                <w:szCs w:val="24"/>
              </w:rPr>
              <w:t>accredit</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providers to offer</w:t>
            </w:r>
            <w:r w:rsidRPr="008F25A5">
              <w:rPr>
                <w:rFonts w:ascii="Arial" w:eastAsia="Calibri" w:hAnsi="Arial" w:cs="Arial"/>
                <w:b/>
                <w:bCs/>
                <w:color w:val="008000"/>
                <w:spacing w:val="-10"/>
                <w:sz w:val="24"/>
                <w:szCs w:val="24"/>
                <w:cs/>
                <w:lang w:bidi="mr-IN"/>
              </w:rPr>
              <w:t xml:space="preserve"> </w:t>
            </w:r>
            <w:r w:rsidRPr="008F25A5">
              <w:rPr>
                <w:rFonts w:ascii="Arial" w:eastAsia="Calibri" w:hAnsi="Arial" w:cs="Arial"/>
                <w:b/>
                <w:color w:val="008000"/>
                <w:sz w:val="24"/>
                <w:szCs w:val="24"/>
              </w:rPr>
              <w:t>courses</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leading to the</w:t>
            </w:r>
            <w:r w:rsidRPr="008F25A5">
              <w:rPr>
                <w:rFonts w:ascii="Arial" w:eastAsia="Calibri" w:hAnsi="Arial" w:cs="Arial"/>
                <w:b/>
                <w:bCs/>
                <w:color w:val="008000"/>
                <w:spacing w:val="-15"/>
                <w:sz w:val="24"/>
                <w:szCs w:val="24"/>
                <w:cs/>
                <w:lang w:bidi="mr-IN"/>
              </w:rPr>
              <w:t xml:space="preserve"> </w:t>
            </w:r>
            <w:r w:rsidRPr="008F25A5">
              <w:rPr>
                <w:rFonts w:ascii="Arial" w:eastAsia="Calibri" w:hAnsi="Arial" w:cs="Arial"/>
                <w:b/>
                <w:color w:val="008000"/>
                <w:sz w:val="24"/>
                <w:szCs w:val="24"/>
              </w:rPr>
              <w:t>qualification</w:t>
            </w:r>
          </w:p>
        </w:tc>
        <w:tc>
          <w:tcPr>
            <w:tcW w:w="6092" w:type="dxa"/>
            <w:tcBorders>
              <w:top w:val="single" w:sz="4" w:space="0" w:color="008000"/>
              <w:left w:val="single" w:sz="4" w:space="0" w:color="008000"/>
              <w:bottom w:val="single" w:sz="4" w:space="0" w:color="008000"/>
              <w:right w:val="single" w:sz="4" w:space="0" w:color="008000"/>
            </w:tcBorders>
          </w:tcPr>
          <w:p w14:paraId="20ECEA24" w14:textId="77777777" w:rsidR="003763A1" w:rsidRPr="008F25A5" w:rsidRDefault="00886CE3" w:rsidP="00DB0027">
            <w:pPr>
              <w:widowControl w:val="0"/>
              <w:spacing w:before="13" w:line="254" w:lineRule="auto"/>
              <w:ind w:left="103" w:right="288"/>
              <w:rPr>
                <w:rFonts w:ascii="Arial" w:eastAsia="Arial" w:hAnsi="Arial" w:cs="Arial"/>
                <w:b/>
                <w:spacing w:val="-1"/>
                <w:sz w:val="24"/>
                <w:szCs w:val="24"/>
              </w:rPr>
            </w:pPr>
            <w:r w:rsidRPr="008F25A5">
              <w:rPr>
                <w:rFonts w:ascii="Arial" w:eastAsia="Arial" w:hAnsi="Arial" w:cs="Arial"/>
                <w:b/>
                <w:spacing w:val="-1"/>
                <w:sz w:val="24"/>
                <w:szCs w:val="24"/>
              </w:rPr>
              <w:t xml:space="preserve">C-DAC ACTS </w:t>
            </w:r>
          </w:p>
          <w:p w14:paraId="57102FBB" w14:textId="63AA8CEA" w:rsidR="002615AB" w:rsidRPr="008F25A5" w:rsidRDefault="002615AB" w:rsidP="00DB0027">
            <w:pPr>
              <w:widowControl w:val="0"/>
              <w:spacing w:before="13" w:line="254" w:lineRule="auto"/>
              <w:ind w:left="103" w:right="288"/>
              <w:rPr>
                <w:rFonts w:ascii="Arial" w:eastAsia="Calibri" w:hAnsi="Arial" w:cs="Arial"/>
                <w:b/>
                <w:color w:val="008000"/>
                <w:sz w:val="24"/>
                <w:szCs w:val="24"/>
              </w:rPr>
            </w:pPr>
          </w:p>
        </w:tc>
      </w:tr>
      <w:tr w:rsidR="003763A1" w:rsidRPr="008F25A5" w14:paraId="1629B9D7" w14:textId="77777777" w:rsidTr="0007497E">
        <w:trPr>
          <w:trHeight w:hRule="exact" w:val="910"/>
        </w:trPr>
        <w:tc>
          <w:tcPr>
            <w:tcW w:w="2850" w:type="dxa"/>
            <w:tcBorders>
              <w:top w:val="single" w:sz="4" w:space="0" w:color="008000"/>
              <w:left w:val="single" w:sz="4" w:space="0" w:color="008000"/>
              <w:bottom w:val="single" w:sz="4" w:space="0" w:color="008000"/>
              <w:right w:val="single" w:sz="4" w:space="0" w:color="008000"/>
            </w:tcBorders>
          </w:tcPr>
          <w:p w14:paraId="6DF7B463" w14:textId="77777777" w:rsidR="003763A1" w:rsidRPr="008F25A5" w:rsidRDefault="003763A1" w:rsidP="003763A1">
            <w:pPr>
              <w:widowControl w:val="0"/>
              <w:spacing w:before="13"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t>Body</w:t>
            </w:r>
            <w:r w:rsidRPr="008F25A5">
              <w:rPr>
                <w:rFonts w:ascii="Arial" w:eastAsia="Calibri" w:hAnsi="Arial" w:cs="Arial"/>
                <w:b/>
                <w:bCs/>
                <w:color w:val="008000"/>
                <w:sz w:val="24"/>
                <w:szCs w:val="24"/>
                <w:cs/>
                <w:lang w:bidi="mr-IN"/>
              </w:rPr>
              <w:t>/</w:t>
            </w:r>
            <w:r w:rsidRPr="008F25A5">
              <w:rPr>
                <w:rFonts w:ascii="Arial" w:eastAsia="Calibri" w:hAnsi="Arial" w:cs="Arial"/>
                <w:b/>
                <w:color w:val="008000"/>
                <w:sz w:val="24"/>
                <w:szCs w:val="24"/>
              </w:rPr>
              <w:t>bodies which</w:t>
            </w:r>
            <w:r w:rsidRPr="008F25A5">
              <w:rPr>
                <w:rFonts w:ascii="Arial" w:eastAsia="Calibri" w:hAnsi="Arial" w:cs="Arial"/>
                <w:b/>
                <w:bCs/>
                <w:color w:val="008000"/>
                <w:spacing w:val="-6"/>
                <w:sz w:val="24"/>
                <w:szCs w:val="24"/>
                <w:cs/>
                <w:lang w:bidi="mr-IN"/>
              </w:rPr>
              <w:t xml:space="preserve"> </w:t>
            </w:r>
            <w:r w:rsidRPr="008F25A5">
              <w:rPr>
                <w:rFonts w:ascii="Arial" w:eastAsia="Calibri" w:hAnsi="Arial" w:cs="Arial"/>
                <w:b/>
                <w:color w:val="008000"/>
                <w:sz w:val="24"/>
                <w:szCs w:val="24"/>
              </w:rPr>
              <w:t>will</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carry out assessment</w:t>
            </w:r>
            <w:r w:rsidRPr="008F25A5">
              <w:rPr>
                <w:rFonts w:ascii="Arial" w:eastAsia="Calibri" w:hAnsi="Arial" w:cs="Arial"/>
                <w:b/>
                <w:bCs/>
                <w:color w:val="008000"/>
                <w:spacing w:val="-8"/>
                <w:sz w:val="24"/>
                <w:szCs w:val="24"/>
                <w:cs/>
                <w:lang w:bidi="mr-IN"/>
              </w:rPr>
              <w:t xml:space="preserve"> </w:t>
            </w:r>
            <w:r w:rsidRPr="008F25A5">
              <w:rPr>
                <w:rFonts w:ascii="Arial" w:eastAsia="Calibri" w:hAnsi="Arial" w:cs="Arial"/>
                <w:b/>
                <w:color w:val="008000"/>
                <w:sz w:val="24"/>
                <w:szCs w:val="24"/>
              </w:rPr>
              <w:t>of</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learners</w:t>
            </w:r>
          </w:p>
        </w:tc>
        <w:tc>
          <w:tcPr>
            <w:tcW w:w="6092" w:type="dxa"/>
            <w:tcBorders>
              <w:top w:val="single" w:sz="4" w:space="0" w:color="008000"/>
              <w:left w:val="single" w:sz="4" w:space="0" w:color="008000"/>
              <w:bottom w:val="single" w:sz="4" w:space="0" w:color="008000"/>
              <w:right w:val="single" w:sz="4" w:space="0" w:color="008000"/>
            </w:tcBorders>
          </w:tcPr>
          <w:p w14:paraId="695CEB30" w14:textId="77777777" w:rsidR="003763A1" w:rsidRPr="008F25A5" w:rsidRDefault="00886CE3" w:rsidP="00D971B9">
            <w:pPr>
              <w:widowControl w:val="0"/>
              <w:spacing w:before="13" w:line="254" w:lineRule="auto"/>
              <w:ind w:left="103" w:right="288"/>
              <w:rPr>
                <w:rFonts w:ascii="Arial" w:eastAsia="Arial" w:hAnsi="Arial" w:cs="Arial"/>
                <w:b/>
                <w:spacing w:val="-1"/>
                <w:sz w:val="24"/>
                <w:szCs w:val="24"/>
              </w:rPr>
            </w:pPr>
            <w:r w:rsidRPr="008F25A5">
              <w:rPr>
                <w:rFonts w:ascii="Arial" w:eastAsia="Arial" w:hAnsi="Arial" w:cs="Arial"/>
                <w:b/>
                <w:spacing w:val="-1"/>
                <w:sz w:val="24"/>
                <w:szCs w:val="24"/>
              </w:rPr>
              <w:t xml:space="preserve">C-DAC ACTS </w:t>
            </w:r>
          </w:p>
          <w:p w14:paraId="52D02509" w14:textId="60B3B613" w:rsidR="002615AB" w:rsidRPr="008F25A5" w:rsidRDefault="002615AB" w:rsidP="00D971B9">
            <w:pPr>
              <w:widowControl w:val="0"/>
              <w:spacing w:before="13" w:line="254" w:lineRule="auto"/>
              <w:ind w:left="103" w:right="288"/>
              <w:rPr>
                <w:rFonts w:ascii="Arial" w:eastAsia="Calibri" w:hAnsi="Arial" w:cs="Arial"/>
                <w:b/>
                <w:color w:val="000000"/>
                <w:sz w:val="24"/>
                <w:szCs w:val="24"/>
              </w:rPr>
            </w:pPr>
          </w:p>
        </w:tc>
      </w:tr>
      <w:tr w:rsidR="003763A1" w:rsidRPr="008F25A5" w14:paraId="1CBA2AF4" w14:textId="77777777" w:rsidTr="00D152E9">
        <w:trPr>
          <w:trHeight w:hRule="exact" w:val="926"/>
        </w:trPr>
        <w:tc>
          <w:tcPr>
            <w:tcW w:w="2850" w:type="dxa"/>
            <w:tcBorders>
              <w:top w:val="single" w:sz="4" w:space="0" w:color="008000"/>
              <w:left w:val="single" w:sz="4" w:space="0" w:color="008000"/>
              <w:bottom w:val="single" w:sz="4" w:space="0" w:color="008000"/>
              <w:right w:val="single" w:sz="4" w:space="0" w:color="008000"/>
            </w:tcBorders>
          </w:tcPr>
          <w:p w14:paraId="59CB3257" w14:textId="77777777" w:rsidR="003763A1" w:rsidRPr="008F25A5" w:rsidRDefault="003763A1" w:rsidP="003763A1">
            <w:pPr>
              <w:widowControl w:val="0"/>
              <w:spacing w:before="16"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t>Occupation</w:t>
            </w:r>
            <w:r w:rsidRPr="008F25A5">
              <w:rPr>
                <w:rFonts w:ascii="Arial" w:eastAsia="Calibri" w:hAnsi="Arial" w:cs="Arial"/>
                <w:b/>
                <w:bCs/>
                <w:color w:val="008000"/>
                <w:sz w:val="24"/>
                <w:szCs w:val="24"/>
                <w:cs/>
                <w:lang w:bidi="mr-IN"/>
              </w:rPr>
              <w:t>(</w:t>
            </w:r>
            <w:r w:rsidRPr="008F25A5">
              <w:rPr>
                <w:rFonts w:ascii="Arial" w:eastAsia="Calibri" w:hAnsi="Arial" w:cs="Arial"/>
                <w:b/>
                <w:color w:val="008000"/>
                <w:sz w:val="24"/>
                <w:szCs w:val="24"/>
              </w:rPr>
              <w:t>s</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to which</w:t>
            </w:r>
            <w:r w:rsidRPr="008F25A5">
              <w:rPr>
                <w:rFonts w:ascii="Arial" w:eastAsia="Calibri" w:hAnsi="Arial" w:cs="Arial"/>
                <w:b/>
                <w:bCs/>
                <w:color w:val="008000"/>
                <w:spacing w:val="-12"/>
                <w:sz w:val="24"/>
                <w:szCs w:val="24"/>
                <w:cs/>
                <w:lang w:bidi="mr-IN"/>
              </w:rPr>
              <w:t xml:space="preserve"> </w:t>
            </w:r>
            <w:r w:rsidRPr="008F25A5">
              <w:rPr>
                <w:rFonts w:ascii="Arial" w:eastAsia="Calibri" w:hAnsi="Arial" w:cs="Arial"/>
                <w:b/>
                <w:color w:val="008000"/>
                <w:sz w:val="24"/>
                <w:szCs w:val="24"/>
              </w:rPr>
              <w:t>the</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qualification gives</w:t>
            </w:r>
            <w:r w:rsidRPr="008F25A5">
              <w:rPr>
                <w:rFonts w:ascii="Arial" w:eastAsia="Calibri" w:hAnsi="Arial" w:cs="Arial"/>
                <w:b/>
                <w:bCs/>
                <w:color w:val="008000"/>
                <w:spacing w:val="-11"/>
                <w:sz w:val="24"/>
                <w:szCs w:val="24"/>
                <w:cs/>
                <w:lang w:bidi="mr-IN"/>
              </w:rPr>
              <w:t xml:space="preserve"> </w:t>
            </w:r>
            <w:r w:rsidRPr="008F25A5">
              <w:rPr>
                <w:rFonts w:ascii="Arial" w:eastAsia="Calibri" w:hAnsi="Arial" w:cs="Arial"/>
                <w:b/>
                <w:color w:val="008000"/>
                <w:sz w:val="24"/>
                <w:szCs w:val="24"/>
              </w:rPr>
              <w:t>access</w:t>
            </w:r>
          </w:p>
        </w:tc>
        <w:tc>
          <w:tcPr>
            <w:tcW w:w="6092" w:type="dxa"/>
            <w:tcBorders>
              <w:top w:val="single" w:sz="4" w:space="0" w:color="008000"/>
              <w:left w:val="single" w:sz="4" w:space="0" w:color="008000"/>
              <w:bottom w:val="single" w:sz="4" w:space="0" w:color="008000"/>
              <w:right w:val="single" w:sz="4" w:space="0" w:color="008000"/>
            </w:tcBorders>
          </w:tcPr>
          <w:p w14:paraId="63570726" w14:textId="7177870A" w:rsidR="003763A1" w:rsidRPr="008F25A5" w:rsidRDefault="00886CE3" w:rsidP="001B41BD">
            <w:pPr>
              <w:widowControl w:val="0"/>
              <w:spacing w:before="16" w:line="254" w:lineRule="auto"/>
              <w:ind w:left="103" w:right="288"/>
              <w:rPr>
                <w:rFonts w:ascii="Arial" w:eastAsia="Calibri" w:hAnsi="Arial" w:cs="Arial"/>
                <w:b/>
                <w:color w:val="000000"/>
                <w:sz w:val="24"/>
                <w:szCs w:val="24"/>
              </w:rPr>
            </w:pPr>
            <w:r w:rsidRPr="008F25A5">
              <w:rPr>
                <w:rFonts w:ascii="Arial" w:eastAsia="Calibri" w:hAnsi="Arial" w:cs="Arial"/>
                <w:b/>
                <w:color w:val="000000"/>
                <w:sz w:val="24"/>
                <w:szCs w:val="24"/>
              </w:rPr>
              <w:t>Web Application Developers</w:t>
            </w:r>
          </w:p>
        </w:tc>
      </w:tr>
      <w:tr w:rsidR="003763A1" w:rsidRPr="008F25A5" w14:paraId="2B487BC6" w14:textId="77777777" w:rsidTr="0007497E">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14:paraId="2D0E8691" w14:textId="77777777" w:rsidR="003763A1" w:rsidRPr="008F25A5" w:rsidRDefault="003763A1" w:rsidP="003763A1">
            <w:pPr>
              <w:widowControl w:val="0"/>
              <w:spacing w:before="14"/>
              <w:ind w:left="103" w:right="288"/>
              <w:rPr>
                <w:rFonts w:ascii="Arial" w:eastAsia="Arial Black" w:hAnsi="Arial" w:cs="Arial"/>
                <w:sz w:val="24"/>
                <w:szCs w:val="24"/>
              </w:rPr>
            </w:pPr>
            <w:r w:rsidRPr="008F25A5">
              <w:rPr>
                <w:rFonts w:ascii="Arial" w:eastAsia="Calibri" w:hAnsi="Arial" w:cs="Arial"/>
                <w:b/>
                <w:color w:val="008000"/>
                <w:sz w:val="24"/>
                <w:szCs w:val="24"/>
              </w:rPr>
              <w:t>Licensing</w:t>
            </w:r>
            <w:r w:rsidRPr="008F25A5">
              <w:rPr>
                <w:rFonts w:ascii="Arial" w:eastAsia="Calibri" w:hAnsi="Arial" w:cs="Arial"/>
                <w:b/>
                <w:bCs/>
                <w:color w:val="008000"/>
                <w:spacing w:val="-11"/>
                <w:sz w:val="24"/>
                <w:szCs w:val="24"/>
                <w:cs/>
                <w:lang w:bidi="mr-IN"/>
              </w:rPr>
              <w:t xml:space="preserve"> </w:t>
            </w:r>
            <w:r w:rsidRPr="008F25A5">
              <w:rPr>
                <w:rFonts w:ascii="Arial" w:eastAsia="Calibri" w:hAnsi="Arial" w:cs="Arial"/>
                <w:b/>
                <w:color w:val="008000"/>
                <w:sz w:val="24"/>
                <w:szCs w:val="24"/>
              </w:rPr>
              <w:t>requirements</w:t>
            </w:r>
          </w:p>
        </w:tc>
        <w:tc>
          <w:tcPr>
            <w:tcW w:w="6092" w:type="dxa"/>
            <w:tcBorders>
              <w:top w:val="single" w:sz="4" w:space="0" w:color="008000"/>
              <w:left w:val="single" w:sz="4" w:space="0" w:color="008000"/>
              <w:bottom w:val="single" w:sz="4" w:space="0" w:color="008000"/>
              <w:right w:val="single" w:sz="4" w:space="0" w:color="008000"/>
            </w:tcBorders>
          </w:tcPr>
          <w:p w14:paraId="214D3DCC" w14:textId="6301F392" w:rsidR="003763A1" w:rsidRPr="008F25A5" w:rsidRDefault="005C0767" w:rsidP="003763A1">
            <w:pPr>
              <w:widowControl w:val="0"/>
              <w:spacing w:before="14"/>
              <w:ind w:left="103" w:right="288"/>
              <w:rPr>
                <w:rFonts w:ascii="Arial" w:eastAsia="Calibri" w:hAnsi="Arial" w:cs="Arial"/>
                <w:b/>
                <w:color w:val="000000"/>
                <w:sz w:val="24"/>
                <w:szCs w:val="24"/>
              </w:rPr>
            </w:pPr>
            <w:r w:rsidRPr="008F25A5">
              <w:rPr>
                <w:rFonts w:ascii="Arial" w:eastAsia="Calibri" w:hAnsi="Arial" w:cs="Arial"/>
                <w:b/>
                <w:color w:val="000000"/>
                <w:sz w:val="24"/>
                <w:szCs w:val="24"/>
              </w:rPr>
              <w:t>NO</w:t>
            </w:r>
          </w:p>
        </w:tc>
      </w:tr>
      <w:tr w:rsidR="003763A1" w:rsidRPr="008F25A5" w14:paraId="3715B838" w14:textId="77777777" w:rsidTr="00773C75">
        <w:trPr>
          <w:trHeight w:hRule="exact" w:val="634"/>
        </w:trPr>
        <w:tc>
          <w:tcPr>
            <w:tcW w:w="2850" w:type="dxa"/>
            <w:tcBorders>
              <w:top w:val="single" w:sz="4" w:space="0" w:color="008000"/>
              <w:left w:val="single" w:sz="4" w:space="0" w:color="008000"/>
              <w:bottom w:val="single" w:sz="4" w:space="0" w:color="008000"/>
              <w:right w:val="single" w:sz="4" w:space="0" w:color="008000"/>
            </w:tcBorders>
          </w:tcPr>
          <w:p w14:paraId="16C12B68" w14:textId="77777777" w:rsidR="003763A1" w:rsidRPr="008F25A5" w:rsidRDefault="003763A1" w:rsidP="003763A1">
            <w:pPr>
              <w:widowControl w:val="0"/>
              <w:spacing w:before="13"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t>Level of the qualification</w:t>
            </w:r>
            <w:r w:rsidRPr="008F25A5">
              <w:rPr>
                <w:rFonts w:ascii="Arial" w:eastAsia="Calibri" w:hAnsi="Arial" w:cs="Arial"/>
                <w:b/>
                <w:bCs/>
                <w:color w:val="008000"/>
                <w:spacing w:val="-13"/>
                <w:sz w:val="24"/>
                <w:szCs w:val="24"/>
                <w:cs/>
                <w:lang w:bidi="mr-IN"/>
              </w:rPr>
              <w:t xml:space="preserve"> </w:t>
            </w:r>
            <w:r w:rsidRPr="008F25A5">
              <w:rPr>
                <w:rFonts w:ascii="Arial" w:eastAsia="Calibri" w:hAnsi="Arial" w:cs="Arial"/>
                <w:b/>
                <w:color w:val="008000"/>
                <w:sz w:val="24"/>
                <w:szCs w:val="24"/>
              </w:rPr>
              <w:t>in</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the</w:t>
            </w:r>
            <w:r w:rsidRPr="008F25A5">
              <w:rPr>
                <w:rFonts w:ascii="Arial" w:eastAsia="Calibri" w:hAnsi="Arial" w:cs="Arial"/>
                <w:b/>
                <w:bCs/>
                <w:color w:val="008000"/>
                <w:spacing w:val="-3"/>
                <w:sz w:val="24"/>
                <w:szCs w:val="24"/>
                <w:cs/>
                <w:lang w:bidi="mr-IN"/>
              </w:rPr>
              <w:t xml:space="preserve"> </w:t>
            </w:r>
            <w:r w:rsidRPr="008F25A5">
              <w:rPr>
                <w:rFonts w:ascii="Arial" w:eastAsia="Calibri" w:hAnsi="Arial" w:cs="Arial"/>
                <w:b/>
                <w:color w:val="008000"/>
                <w:sz w:val="24"/>
                <w:szCs w:val="24"/>
              </w:rPr>
              <w:t>NSQF</w:t>
            </w:r>
          </w:p>
        </w:tc>
        <w:tc>
          <w:tcPr>
            <w:tcW w:w="6092" w:type="dxa"/>
            <w:tcBorders>
              <w:top w:val="single" w:sz="4" w:space="0" w:color="008000"/>
              <w:left w:val="single" w:sz="4" w:space="0" w:color="008000"/>
              <w:bottom w:val="single" w:sz="4" w:space="0" w:color="008000"/>
              <w:right w:val="single" w:sz="4" w:space="0" w:color="008000"/>
            </w:tcBorders>
          </w:tcPr>
          <w:p w14:paraId="0BAAEB68" w14:textId="73513C6B" w:rsidR="003763A1" w:rsidRPr="008F25A5" w:rsidRDefault="0092169D" w:rsidP="00FF0444">
            <w:pPr>
              <w:widowControl w:val="0"/>
              <w:spacing w:before="13" w:line="254" w:lineRule="auto"/>
              <w:ind w:left="103" w:right="288"/>
              <w:rPr>
                <w:rFonts w:ascii="Arial" w:eastAsia="Calibri" w:hAnsi="Arial" w:cs="Arial"/>
                <w:b/>
                <w:color w:val="000000"/>
                <w:sz w:val="24"/>
                <w:szCs w:val="24"/>
              </w:rPr>
            </w:pPr>
            <w:r w:rsidRPr="008F25A5">
              <w:rPr>
                <w:rFonts w:ascii="Arial" w:eastAsia="Calibri" w:hAnsi="Arial" w:cs="Arial"/>
                <w:b/>
                <w:color w:val="000000"/>
                <w:sz w:val="24"/>
                <w:szCs w:val="24"/>
              </w:rPr>
              <w:t>7</w:t>
            </w:r>
          </w:p>
        </w:tc>
      </w:tr>
      <w:tr w:rsidR="003763A1" w:rsidRPr="008F25A5" w14:paraId="59F1D014" w14:textId="77777777" w:rsidTr="0007497E">
        <w:trPr>
          <w:trHeight w:hRule="exact" w:val="1063"/>
        </w:trPr>
        <w:tc>
          <w:tcPr>
            <w:tcW w:w="2850" w:type="dxa"/>
            <w:tcBorders>
              <w:top w:val="single" w:sz="4" w:space="0" w:color="008000"/>
              <w:left w:val="single" w:sz="4" w:space="0" w:color="008000"/>
              <w:bottom w:val="single" w:sz="4" w:space="0" w:color="008000"/>
              <w:right w:val="single" w:sz="4" w:space="0" w:color="008000"/>
            </w:tcBorders>
          </w:tcPr>
          <w:p w14:paraId="5749021A" w14:textId="77777777" w:rsidR="003763A1" w:rsidRPr="008F25A5" w:rsidRDefault="003763A1" w:rsidP="003763A1">
            <w:pPr>
              <w:widowControl w:val="0"/>
              <w:spacing w:before="13"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t>Anticipated volume</w:t>
            </w:r>
            <w:r w:rsidRPr="008F25A5">
              <w:rPr>
                <w:rFonts w:ascii="Arial" w:eastAsia="Calibri" w:hAnsi="Arial" w:cs="Arial"/>
                <w:b/>
                <w:bCs/>
                <w:color w:val="008000"/>
                <w:spacing w:val="-5"/>
                <w:sz w:val="24"/>
                <w:szCs w:val="24"/>
                <w:cs/>
                <w:lang w:bidi="mr-IN"/>
              </w:rPr>
              <w:t xml:space="preserve"> </w:t>
            </w:r>
            <w:r w:rsidRPr="008F25A5">
              <w:rPr>
                <w:rFonts w:ascii="Arial" w:eastAsia="Calibri" w:hAnsi="Arial" w:cs="Arial"/>
                <w:b/>
                <w:color w:val="008000"/>
                <w:sz w:val="24"/>
                <w:szCs w:val="24"/>
              </w:rPr>
              <w:t>of</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training</w:t>
            </w:r>
            <w:r w:rsidRPr="008F25A5">
              <w:rPr>
                <w:rFonts w:ascii="Arial" w:eastAsia="Calibri" w:hAnsi="Arial" w:cs="Arial"/>
                <w:b/>
                <w:bCs/>
                <w:color w:val="008000"/>
                <w:sz w:val="24"/>
                <w:szCs w:val="24"/>
                <w:cs/>
                <w:lang w:bidi="mr-IN"/>
              </w:rPr>
              <w:t>/</w:t>
            </w:r>
            <w:r w:rsidRPr="008F25A5">
              <w:rPr>
                <w:rFonts w:ascii="Arial" w:eastAsia="Calibri" w:hAnsi="Arial" w:cs="Arial"/>
                <w:b/>
                <w:color w:val="008000"/>
                <w:sz w:val="24"/>
                <w:szCs w:val="24"/>
              </w:rPr>
              <w:t>learning required</w:t>
            </w:r>
            <w:r w:rsidRPr="008F25A5">
              <w:rPr>
                <w:rFonts w:ascii="Arial" w:eastAsia="Calibri" w:hAnsi="Arial" w:cs="Arial"/>
                <w:b/>
                <w:bCs/>
                <w:color w:val="008000"/>
                <w:spacing w:val="-13"/>
                <w:sz w:val="24"/>
                <w:szCs w:val="24"/>
                <w:cs/>
                <w:lang w:bidi="mr-IN"/>
              </w:rPr>
              <w:t xml:space="preserve"> </w:t>
            </w:r>
            <w:r w:rsidRPr="008F25A5">
              <w:rPr>
                <w:rFonts w:ascii="Arial" w:eastAsia="Calibri" w:hAnsi="Arial" w:cs="Arial"/>
                <w:b/>
                <w:color w:val="008000"/>
                <w:sz w:val="24"/>
                <w:szCs w:val="24"/>
              </w:rPr>
              <w:t>to</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complete the</w:t>
            </w:r>
            <w:r w:rsidRPr="008F25A5">
              <w:rPr>
                <w:rFonts w:ascii="Arial" w:eastAsia="Calibri" w:hAnsi="Arial" w:cs="Arial"/>
                <w:b/>
                <w:bCs/>
                <w:color w:val="008000"/>
                <w:spacing w:val="-14"/>
                <w:sz w:val="24"/>
                <w:szCs w:val="24"/>
                <w:cs/>
                <w:lang w:bidi="mr-IN"/>
              </w:rPr>
              <w:t xml:space="preserve"> </w:t>
            </w:r>
            <w:r w:rsidRPr="008F25A5">
              <w:rPr>
                <w:rFonts w:ascii="Arial" w:eastAsia="Calibri" w:hAnsi="Arial" w:cs="Arial"/>
                <w:b/>
                <w:color w:val="008000"/>
                <w:sz w:val="24"/>
                <w:szCs w:val="24"/>
              </w:rPr>
              <w:t>qualification</w:t>
            </w:r>
          </w:p>
        </w:tc>
        <w:tc>
          <w:tcPr>
            <w:tcW w:w="6092" w:type="dxa"/>
            <w:tcBorders>
              <w:top w:val="single" w:sz="4" w:space="0" w:color="008000"/>
              <w:left w:val="single" w:sz="4" w:space="0" w:color="008000"/>
              <w:bottom w:val="single" w:sz="4" w:space="0" w:color="008000"/>
              <w:right w:val="single" w:sz="4" w:space="0" w:color="008000"/>
            </w:tcBorders>
          </w:tcPr>
          <w:p w14:paraId="26E27D68" w14:textId="376B28E5" w:rsidR="003763A1" w:rsidRPr="008F25A5" w:rsidRDefault="005C3F03" w:rsidP="00885866">
            <w:pPr>
              <w:widowControl w:val="0"/>
              <w:spacing w:before="13" w:line="254" w:lineRule="auto"/>
              <w:ind w:left="103" w:right="288"/>
              <w:rPr>
                <w:rFonts w:ascii="Arial" w:eastAsia="Calibri" w:hAnsi="Arial" w:cs="Arial"/>
                <w:b/>
                <w:color w:val="000000"/>
                <w:sz w:val="24"/>
                <w:szCs w:val="24"/>
              </w:rPr>
            </w:pPr>
            <w:r w:rsidRPr="008F25A5">
              <w:rPr>
                <w:rFonts w:ascii="Arial" w:eastAsia="Calibri" w:hAnsi="Arial" w:cs="Arial"/>
                <w:b/>
                <w:color w:val="000000"/>
                <w:sz w:val="24"/>
                <w:szCs w:val="24"/>
              </w:rPr>
              <w:t>320 Hours</w:t>
            </w:r>
          </w:p>
        </w:tc>
      </w:tr>
      <w:tr w:rsidR="003763A1" w:rsidRPr="008F25A5" w14:paraId="1033F798" w14:textId="77777777" w:rsidTr="0007497E">
        <w:trPr>
          <w:trHeight w:hRule="exact" w:val="631"/>
        </w:trPr>
        <w:tc>
          <w:tcPr>
            <w:tcW w:w="2850" w:type="dxa"/>
            <w:tcBorders>
              <w:top w:val="single" w:sz="4" w:space="0" w:color="008000"/>
              <w:left w:val="single" w:sz="4" w:space="0" w:color="008000"/>
              <w:bottom w:val="single" w:sz="4" w:space="0" w:color="008000"/>
              <w:right w:val="single" w:sz="4" w:space="0" w:color="008000"/>
            </w:tcBorders>
          </w:tcPr>
          <w:p w14:paraId="2CC86C2E" w14:textId="77777777" w:rsidR="003763A1" w:rsidRPr="008F25A5" w:rsidRDefault="003763A1" w:rsidP="003763A1">
            <w:pPr>
              <w:widowControl w:val="0"/>
              <w:spacing w:before="13"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t>Entry requirements</w:t>
            </w:r>
            <w:r w:rsidRPr="008F25A5">
              <w:rPr>
                <w:rFonts w:ascii="Arial" w:eastAsia="Calibri" w:hAnsi="Arial" w:cs="Arial"/>
                <w:b/>
                <w:bCs/>
                <w:color w:val="008000"/>
                <w:spacing w:val="-10"/>
                <w:sz w:val="24"/>
                <w:szCs w:val="24"/>
                <w:cs/>
                <w:lang w:bidi="mr-IN"/>
              </w:rPr>
              <w:t xml:space="preserve"> </w:t>
            </w:r>
            <w:r w:rsidRPr="008F25A5">
              <w:rPr>
                <w:rFonts w:ascii="Arial" w:eastAsia="Calibri" w:hAnsi="Arial" w:cs="Arial"/>
                <w:b/>
                <w:color w:val="008000"/>
                <w:sz w:val="24"/>
                <w:szCs w:val="24"/>
              </w:rPr>
              <w:t>and</w:t>
            </w:r>
            <w:r w:rsidR="008A0B8D" w:rsidRPr="008F25A5">
              <w:rPr>
                <w:rFonts w:ascii="Arial" w:eastAsia="Calibri" w:hAnsi="Arial" w:cs="Arial"/>
                <w:b/>
                <w:color w:val="008000"/>
                <w:sz w:val="24"/>
                <w:szCs w:val="24"/>
              </w:rPr>
              <w:t xml:space="preserve"> </w:t>
            </w:r>
            <w:r w:rsidRPr="008F25A5">
              <w:rPr>
                <w:rFonts w:ascii="Arial" w:eastAsia="Calibri" w:hAnsi="Arial" w:cs="Arial"/>
                <w:b/>
                <w:bCs/>
                <w:color w:val="008000"/>
                <w:sz w:val="24"/>
                <w:szCs w:val="24"/>
                <w:cs/>
                <w:lang w:bidi="mr-IN"/>
              </w:rPr>
              <w:t>/</w:t>
            </w:r>
            <w:r w:rsidR="008A0B8D"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or</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recommendations</w:t>
            </w:r>
          </w:p>
        </w:tc>
        <w:tc>
          <w:tcPr>
            <w:tcW w:w="6092" w:type="dxa"/>
            <w:tcBorders>
              <w:top w:val="single" w:sz="4" w:space="0" w:color="008000"/>
              <w:left w:val="single" w:sz="4" w:space="0" w:color="008000"/>
              <w:bottom w:val="single" w:sz="4" w:space="0" w:color="008000"/>
              <w:right w:val="single" w:sz="4" w:space="0" w:color="008000"/>
            </w:tcBorders>
          </w:tcPr>
          <w:p w14:paraId="1FEADD2E" w14:textId="2219833A" w:rsidR="00B67180" w:rsidRPr="008F25A5" w:rsidRDefault="005C3F03" w:rsidP="007730BD">
            <w:pPr>
              <w:widowControl w:val="0"/>
              <w:spacing w:before="13" w:line="254" w:lineRule="auto"/>
              <w:ind w:left="103" w:right="288"/>
              <w:rPr>
                <w:rFonts w:ascii="Arial" w:eastAsia="Calibri" w:hAnsi="Arial" w:cs="Arial"/>
                <w:b/>
                <w:color w:val="000000"/>
                <w:sz w:val="24"/>
                <w:szCs w:val="24"/>
              </w:rPr>
            </w:pPr>
            <w:r w:rsidRPr="008F25A5">
              <w:rPr>
                <w:rFonts w:ascii="Arial" w:eastAsia="Calibri" w:hAnsi="Arial" w:cs="Arial"/>
                <w:b/>
                <w:color w:val="000000"/>
                <w:sz w:val="24"/>
                <w:szCs w:val="24"/>
              </w:rPr>
              <w:t>Graduation / Engineering</w:t>
            </w:r>
          </w:p>
        </w:tc>
      </w:tr>
      <w:tr w:rsidR="003763A1" w:rsidRPr="008F25A5" w14:paraId="63CFCE2A" w14:textId="77777777" w:rsidTr="00F2047B">
        <w:trPr>
          <w:trHeight w:hRule="exact" w:val="856"/>
        </w:trPr>
        <w:tc>
          <w:tcPr>
            <w:tcW w:w="2850" w:type="dxa"/>
            <w:tcBorders>
              <w:top w:val="single" w:sz="4" w:space="0" w:color="008000"/>
              <w:left w:val="single" w:sz="4" w:space="0" w:color="008000"/>
              <w:bottom w:val="single" w:sz="4" w:space="0" w:color="008000"/>
              <w:right w:val="single" w:sz="4" w:space="0" w:color="008000"/>
            </w:tcBorders>
          </w:tcPr>
          <w:p w14:paraId="34AE3971" w14:textId="77777777" w:rsidR="003763A1" w:rsidRPr="008F25A5" w:rsidRDefault="003763A1" w:rsidP="003763A1">
            <w:pPr>
              <w:widowControl w:val="0"/>
              <w:spacing w:before="13"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t>Progression from</w:t>
            </w:r>
            <w:r w:rsidRPr="008F25A5">
              <w:rPr>
                <w:rFonts w:ascii="Arial" w:eastAsia="Calibri" w:hAnsi="Arial" w:cs="Arial"/>
                <w:b/>
                <w:bCs/>
                <w:color w:val="008000"/>
                <w:spacing w:val="-8"/>
                <w:sz w:val="24"/>
                <w:szCs w:val="24"/>
                <w:cs/>
                <w:lang w:bidi="mr-IN"/>
              </w:rPr>
              <w:t xml:space="preserve"> </w:t>
            </w:r>
            <w:r w:rsidRPr="008F25A5">
              <w:rPr>
                <w:rFonts w:ascii="Arial" w:eastAsia="Calibri" w:hAnsi="Arial" w:cs="Arial"/>
                <w:b/>
                <w:color w:val="008000"/>
                <w:sz w:val="24"/>
                <w:szCs w:val="24"/>
              </w:rPr>
              <w:t>the</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qualification</w:t>
            </w:r>
          </w:p>
        </w:tc>
        <w:tc>
          <w:tcPr>
            <w:tcW w:w="6092" w:type="dxa"/>
            <w:tcBorders>
              <w:top w:val="single" w:sz="4" w:space="0" w:color="008000"/>
              <w:left w:val="single" w:sz="4" w:space="0" w:color="008000"/>
              <w:bottom w:val="single" w:sz="4" w:space="0" w:color="008000"/>
              <w:right w:val="single" w:sz="4" w:space="0" w:color="008000"/>
            </w:tcBorders>
          </w:tcPr>
          <w:p w14:paraId="1ADE78DF" w14:textId="7DEAF7E5" w:rsidR="003763A1" w:rsidRPr="008F25A5" w:rsidRDefault="00A242C8" w:rsidP="0053033C">
            <w:pPr>
              <w:widowControl w:val="0"/>
              <w:spacing w:before="13" w:line="254" w:lineRule="auto"/>
              <w:ind w:left="103" w:right="288"/>
              <w:jc w:val="both"/>
              <w:rPr>
                <w:rFonts w:ascii="Arial" w:eastAsia="Calibri" w:hAnsi="Arial" w:cs="Arial"/>
                <w:b/>
                <w:color w:val="000000"/>
                <w:sz w:val="24"/>
                <w:szCs w:val="24"/>
              </w:rPr>
            </w:pPr>
            <w:r w:rsidRPr="008F25A5">
              <w:rPr>
                <w:rFonts w:ascii="Arial" w:eastAsia="Calibri" w:hAnsi="Arial" w:cs="Arial"/>
                <w:b/>
                <w:color w:val="000000"/>
                <w:sz w:val="24"/>
                <w:szCs w:val="24"/>
              </w:rPr>
              <w:t xml:space="preserve">Students will get </w:t>
            </w:r>
            <w:r w:rsidR="00605EDA" w:rsidRPr="008F25A5">
              <w:rPr>
                <w:rFonts w:ascii="Arial" w:eastAsia="Calibri" w:hAnsi="Arial" w:cs="Arial"/>
                <w:b/>
                <w:color w:val="000000"/>
                <w:sz w:val="24"/>
                <w:szCs w:val="24"/>
              </w:rPr>
              <w:t>placed or</w:t>
            </w:r>
            <w:r w:rsidRPr="008F25A5">
              <w:rPr>
                <w:rFonts w:ascii="Arial" w:eastAsia="Calibri" w:hAnsi="Arial" w:cs="Arial"/>
                <w:b/>
                <w:color w:val="000000"/>
                <w:sz w:val="24"/>
                <w:szCs w:val="24"/>
              </w:rPr>
              <w:t xml:space="preserve"> become a Web Developer trainer based on this course</w:t>
            </w:r>
            <w:r w:rsidR="00605EDA" w:rsidRPr="008F25A5">
              <w:rPr>
                <w:rFonts w:ascii="Arial" w:eastAsia="Calibri" w:hAnsi="Arial" w:cs="Arial"/>
                <w:b/>
                <w:color w:val="000000"/>
                <w:sz w:val="24"/>
                <w:szCs w:val="24"/>
              </w:rPr>
              <w:t>.</w:t>
            </w:r>
          </w:p>
        </w:tc>
      </w:tr>
      <w:tr w:rsidR="003763A1" w:rsidRPr="008F25A5" w14:paraId="6707741D" w14:textId="77777777" w:rsidTr="00F74C36">
        <w:trPr>
          <w:trHeight w:hRule="exact" w:val="1289"/>
        </w:trPr>
        <w:tc>
          <w:tcPr>
            <w:tcW w:w="2850" w:type="dxa"/>
            <w:tcBorders>
              <w:top w:val="single" w:sz="4" w:space="0" w:color="008000"/>
              <w:left w:val="single" w:sz="4" w:space="0" w:color="339966"/>
              <w:bottom w:val="single" w:sz="4" w:space="0" w:color="008000"/>
              <w:right w:val="single" w:sz="4" w:space="0" w:color="339966"/>
            </w:tcBorders>
          </w:tcPr>
          <w:p w14:paraId="36250237" w14:textId="77777777" w:rsidR="003763A1" w:rsidRPr="008F25A5" w:rsidRDefault="003763A1" w:rsidP="003763A1">
            <w:pPr>
              <w:widowControl w:val="0"/>
              <w:spacing w:before="16"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t>Planned arrangements</w:t>
            </w:r>
            <w:r w:rsidRPr="008F25A5">
              <w:rPr>
                <w:rFonts w:ascii="Arial" w:eastAsia="Calibri" w:hAnsi="Arial" w:cs="Arial"/>
                <w:b/>
                <w:bCs/>
                <w:color w:val="008000"/>
                <w:spacing w:val="-9"/>
                <w:sz w:val="24"/>
                <w:szCs w:val="24"/>
                <w:cs/>
                <w:lang w:bidi="mr-IN"/>
              </w:rPr>
              <w:t xml:space="preserve"> </w:t>
            </w:r>
            <w:r w:rsidRPr="008F25A5">
              <w:rPr>
                <w:rFonts w:ascii="Arial" w:eastAsia="Calibri" w:hAnsi="Arial" w:cs="Arial"/>
                <w:b/>
                <w:color w:val="008000"/>
                <w:sz w:val="24"/>
                <w:szCs w:val="24"/>
              </w:rPr>
              <w:t>for</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the Recognition of</w:t>
            </w:r>
            <w:r w:rsidRPr="008F25A5">
              <w:rPr>
                <w:rFonts w:ascii="Arial" w:eastAsia="Calibri" w:hAnsi="Arial" w:cs="Arial"/>
                <w:b/>
                <w:bCs/>
                <w:color w:val="008000"/>
                <w:spacing w:val="-7"/>
                <w:sz w:val="24"/>
                <w:szCs w:val="24"/>
                <w:cs/>
                <w:lang w:bidi="mr-IN"/>
              </w:rPr>
              <w:t xml:space="preserve"> </w:t>
            </w:r>
            <w:r w:rsidRPr="008F25A5">
              <w:rPr>
                <w:rFonts w:ascii="Arial" w:eastAsia="Calibri" w:hAnsi="Arial" w:cs="Arial"/>
                <w:b/>
                <w:color w:val="008000"/>
                <w:sz w:val="24"/>
                <w:szCs w:val="24"/>
              </w:rPr>
              <w:t>Prior</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learning</w:t>
            </w:r>
            <w:r w:rsidRPr="008F25A5">
              <w:rPr>
                <w:rFonts w:ascii="Arial" w:eastAsia="Calibri" w:hAnsi="Arial" w:cs="Arial"/>
                <w:b/>
                <w:bCs/>
                <w:color w:val="008000"/>
                <w:spacing w:val="-5"/>
                <w:sz w:val="24"/>
                <w:szCs w:val="24"/>
                <w:cs/>
                <w:lang w:bidi="mr-IN"/>
              </w:rPr>
              <w:t xml:space="preserve"> </w:t>
            </w:r>
            <w:r w:rsidRPr="008F25A5">
              <w:rPr>
                <w:rFonts w:ascii="Arial" w:eastAsia="Calibri" w:hAnsi="Arial" w:cs="Arial"/>
                <w:b/>
                <w:bCs/>
                <w:color w:val="008000"/>
                <w:sz w:val="24"/>
                <w:szCs w:val="24"/>
                <w:cs/>
                <w:lang w:bidi="mr-IN"/>
              </w:rPr>
              <w:t>(</w:t>
            </w:r>
            <w:r w:rsidRPr="008F25A5">
              <w:rPr>
                <w:rFonts w:ascii="Arial" w:eastAsia="Calibri" w:hAnsi="Arial" w:cs="Arial"/>
                <w:b/>
                <w:color w:val="008000"/>
                <w:sz w:val="24"/>
                <w:szCs w:val="24"/>
              </w:rPr>
              <w:t>RPL</w:t>
            </w:r>
            <w:r w:rsidRPr="008F25A5">
              <w:rPr>
                <w:rFonts w:ascii="Arial" w:eastAsia="Calibri" w:hAnsi="Arial" w:cs="Arial"/>
                <w:b/>
                <w:bCs/>
                <w:color w:val="008000"/>
                <w:sz w:val="24"/>
                <w:szCs w:val="24"/>
                <w:cs/>
                <w:lang w:bidi="mr-IN"/>
              </w:rPr>
              <w:t>)</w:t>
            </w:r>
          </w:p>
        </w:tc>
        <w:tc>
          <w:tcPr>
            <w:tcW w:w="6092" w:type="dxa"/>
            <w:tcBorders>
              <w:top w:val="single" w:sz="4" w:space="0" w:color="008000"/>
              <w:left w:val="single" w:sz="4" w:space="0" w:color="339966"/>
              <w:bottom w:val="single" w:sz="4" w:space="0" w:color="008000"/>
              <w:right w:val="single" w:sz="4" w:space="0" w:color="339966"/>
            </w:tcBorders>
          </w:tcPr>
          <w:p w14:paraId="3CA72349" w14:textId="116FC7B1" w:rsidR="00F74C36" w:rsidRPr="008F25A5" w:rsidRDefault="00F74C36" w:rsidP="003763A1">
            <w:pPr>
              <w:widowControl w:val="0"/>
              <w:spacing w:before="16" w:line="254" w:lineRule="auto"/>
              <w:ind w:left="103" w:right="288"/>
              <w:rPr>
                <w:rFonts w:ascii="Arial" w:eastAsia="Calibri" w:hAnsi="Arial" w:cs="Arial"/>
                <w:b/>
                <w:color w:val="000000"/>
                <w:sz w:val="24"/>
                <w:szCs w:val="24"/>
              </w:rPr>
            </w:pPr>
            <w:r w:rsidRPr="008F25A5">
              <w:rPr>
                <w:rFonts w:ascii="Arial" w:eastAsia="Calibri" w:hAnsi="Arial" w:cs="Arial"/>
                <w:b/>
                <w:color w:val="000000"/>
                <w:sz w:val="24"/>
                <w:szCs w:val="24"/>
              </w:rPr>
              <w:t>The admission process shall be based on the application received and conduction of the common entrance test based on the CET examination result the qualified candidate as per the rank shall be admitted to CCWAD Course</w:t>
            </w:r>
          </w:p>
          <w:p w14:paraId="73018CBF" w14:textId="77777777" w:rsidR="00F74C36" w:rsidRPr="008F25A5" w:rsidRDefault="00F74C36" w:rsidP="003763A1">
            <w:pPr>
              <w:widowControl w:val="0"/>
              <w:spacing w:before="16" w:line="254" w:lineRule="auto"/>
              <w:ind w:left="103" w:right="288"/>
              <w:rPr>
                <w:rFonts w:ascii="Arial" w:eastAsia="Calibri" w:hAnsi="Arial" w:cs="Arial"/>
                <w:b/>
                <w:color w:val="000000"/>
                <w:sz w:val="24"/>
                <w:szCs w:val="24"/>
              </w:rPr>
            </w:pPr>
          </w:p>
          <w:p w14:paraId="4B16F827" w14:textId="07F6E9A5" w:rsidR="003763A1" w:rsidRPr="008F25A5" w:rsidRDefault="003763A1" w:rsidP="003763A1">
            <w:pPr>
              <w:widowControl w:val="0"/>
              <w:spacing w:before="16" w:line="254" w:lineRule="auto"/>
              <w:ind w:left="103" w:right="288"/>
              <w:rPr>
                <w:rFonts w:ascii="Arial" w:eastAsia="Calibri" w:hAnsi="Arial" w:cs="Arial"/>
                <w:b/>
                <w:color w:val="000000"/>
                <w:sz w:val="24"/>
                <w:szCs w:val="24"/>
              </w:rPr>
            </w:pPr>
          </w:p>
          <w:p w14:paraId="266E00F6" w14:textId="77777777" w:rsidR="00F74C36" w:rsidRPr="008F25A5" w:rsidRDefault="00F74C36" w:rsidP="003763A1">
            <w:pPr>
              <w:widowControl w:val="0"/>
              <w:spacing w:before="16" w:line="254" w:lineRule="auto"/>
              <w:ind w:left="103" w:right="288"/>
              <w:rPr>
                <w:rFonts w:ascii="Arial" w:eastAsia="Calibri" w:hAnsi="Arial" w:cs="Arial"/>
                <w:b/>
                <w:color w:val="000000"/>
                <w:sz w:val="24"/>
                <w:szCs w:val="24"/>
              </w:rPr>
            </w:pPr>
          </w:p>
          <w:p w14:paraId="2B6FA8DD" w14:textId="77777777" w:rsidR="00F74C36" w:rsidRPr="008F25A5" w:rsidRDefault="00F74C36" w:rsidP="003763A1">
            <w:pPr>
              <w:widowControl w:val="0"/>
              <w:spacing w:before="16" w:line="254" w:lineRule="auto"/>
              <w:ind w:left="103" w:right="288"/>
              <w:rPr>
                <w:rFonts w:ascii="Arial" w:eastAsia="Calibri" w:hAnsi="Arial" w:cs="Arial"/>
                <w:b/>
                <w:color w:val="000000"/>
                <w:sz w:val="24"/>
                <w:szCs w:val="24"/>
              </w:rPr>
            </w:pPr>
          </w:p>
          <w:p w14:paraId="2C0BC28B" w14:textId="77777777" w:rsidR="00F74C36" w:rsidRPr="008F25A5" w:rsidRDefault="00F74C36" w:rsidP="003763A1">
            <w:pPr>
              <w:widowControl w:val="0"/>
              <w:spacing w:before="16" w:line="254" w:lineRule="auto"/>
              <w:ind w:left="103" w:right="288"/>
              <w:rPr>
                <w:rFonts w:ascii="Arial" w:eastAsia="Calibri" w:hAnsi="Arial" w:cs="Arial"/>
                <w:b/>
                <w:color w:val="000000"/>
                <w:sz w:val="24"/>
                <w:szCs w:val="24"/>
              </w:rPr>
            </w:pPr>
          </w:p>
          <w:p w14:paraId="44D2D378" w14:textId="75ADEA8B" w:rsidR="00F74C36" w:rsidRPr="008F25A5" w:rsidRDefault="00F74C36" w:rsidP="003763A1">
            <w:pPr>
              <w:widowControl w:val="0"/>
              <w:spacing w:before="16" w:line="254" w:lineRule="auto"/>
              <w:ind w:left="103" w:right="288"/>
              <w:rPr>
                <w:rFonts w:ascii="Arial" w:eastAsia="Calibri" w:hAnsi="Arial" w:cs="Arial"/>
                <w:b/>
                <w:color w:val="000000"/>
                <w:sz w:val="24"/>
                <w:szCs w:val="24"/>
              </w:rPr>
            </w:pPr>
          </w:p>
        </w:tc>
      </w:tr>
      <w:tr w:rsidR="003763A1" w:rsidRPr="008F25A5" w14:paraId="07EF9B44" w14:textId="77777777" w:rsidTr="00971E6A">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14:paraId="23FE6E5A" w14:textId="77777777" w:rsidR="003763A1" w:rsidRPr="008F25A5" w:rsidRDefault="003763A1" w:rsidP="003763A1">
            <w:pPr>
              <w:widowControl w:val="0"/>
              <w:spacing w:before="13" w:line="254" w:lineRule="auto"/>
              <w:ind w:left="103" w:right="288"/>
              <w:rPr>
                <w:rFonts w:ascii="Arial" w:eastAsia="Arial Black" w:hAnsi="Arial" w:cs="Arial"/>
                <w:sz w:val="24"/>
                <w:szCs w:val="24"/>
              </w:rPr>
            </w:pPr>
            <w:r w:rsidRPr="008F25A5">
              <w:rPr>
                <w:rFonts w:ascii="Arial" w:eastAsia="Calibri" w:hAnsi="Arial" w:cs="Arial"/>
                <w:b/>
                <w:color w:val="008000"/>
                <w:sz w:val="24"/>
                <w:szCs w:val="24"/>
              </w:rPr>
              <w:t>International</w:t>
            </w:r>
            <w:r w:rsidRPr="008F25A5">
              <w:rPr>
                <w:rFonts w:ascii="Arial" w:eastAsia="Calibri" w:hAnsi="Arial" w:cs="Arial"/>
                <w:b/>
                <w:bCs/>
                <w:color w:val="008000"/>
                <w:spacing w:val="-9"/>
                <w:sz w:val="24"/>
                <w:szCs w:val="24"/>
                <w:cs/>
                <w:lang w:bidi="mr-IN"/>
              </w:rPr>
              <w:t xml:space="preserve"> </w:t>
            </w:r>
            <w:r w:rsidRPr="008F25A5">
              <w:rPr>
                <w:rFonts w:ascii="Arial" w:eastAsia="Calibri" w:hAnsi="Arial" w:cs="Arial"/>
                <w:b/>
                <w:color w:val="008000"/>
                <w:sz w:val="24"/>
                <w:szCs w:val="24"/>
              </w:rPr>
              <w:t>comparability</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where</w:t>
            </w:r>
            <w:r w:rsidRPr="008F25A5">
              <w:rPr>
                <w:rFonts w:ascii="Arial" w:eastAsia="Calibri" w:hAnsi="Arial" w:cs="Arial"/>
                <w:b/>
                <w:bCs/>
                <w:color w:val="008000"/>
                <w:spacing w:val="-6"/>
                <w:sz w:val="24"/>
                <w:szCs w:val="24"/>
                <w:cs/>
                <w:lang w:bidi="mr-IN"/>
              </w:rPr>
              <w:t xml:space="preserve"> </w:t>
            </w:r>
            <w:r w:rsidRPr="008F25A5">
              <w:rPr>
                <w:rFonts w:ascii="Arial" w:eastAsia="Calibri" w:hAnsi="Arial" w:cs="Arial"/>
                <w:b/>
                <w:color w:val="008000"/>
                <w:sz w:val="24"/>
                <w:szCs w:val="24"/>
              </w:rPr>
              <w:t>known</w:t>
            </w:r>
          </w:p>
        </w:tc>
        <w:tc>
          <w:tcPr>
            <w:tcW w:w="6092" w:type="dxa"/>
            <w:tcBorders>
              <w:top w:val="single" w:sz="4" w:space="0" w:color="008000"/>
              <w:left w:val="single" w:sz="4" w:space="0" w:color="339966"/>
              <w:bottom w:val="single" w:sz="4" w:space="0" w:color="008000"/>
              <w:right w:val="single" w:sz="4" w:space="0" w:color="339966"/>
            </w:tcBorders>
          </w:tcPr>
          <w:p w14:paraId="72DC4929" w14:textId="0B0D1635" w:rsidR="00971E6A" w:rsidRPr="008F25A5" w:rsidRDefault="005C3F03" w:rsidP="00971E6A">
            <w:pPr>
              <w:widowControl w:val="0"/>
              <w:spacing w:before="13" w:line="254" w:lineRule="auto"/>
              <w:ind w:left="103" w:right="288"/>
              <w:rPr>
                <w:rFonts w:ascii="Arial" w:eastAsia="Calibri" w:hAnsi="Arial" w:cs="Arial"/>
                <w:b/>
                <w:color w:val="000000"/>
                <w:sz w:val="24"/>
                <w:szCs w:val="24"/>
              </w:rPr>
            </w:pPr>
            <w:r w:rsidRPr="008F25A5">
              <w:rPr>
                <w:rFonts w:ascii="Arial" w:eastAsia="Calibri" w:hAnsi="Arial" w:cs="Arial"/>
                <w:b/>
                <w:color w:val="000000"/>
                <w:sz w:val="24"/>
                <w:szCs w:val="24"/>
              </w:rPr>
              <w:t>_</w:t>
            </w:r>
          </w:p>
        </w:tc>
      </w:tr>
      <w:tr w:rsidR="003763A1" w:rsidRPr="008F25A5" w14:paraId="46C96781" w14:textId="77777777" w:rsidTr="008F25A5">
        <w:trPr>
          <w:trHeight w:hRule="exact" w:val="1229"/>
        </w:trPr>
        <w:tc>
          <w:tcPr>
            <w:tcW w:w="2850" w:type="dxa"/>
            <w:tcBorders>
              <w:top w:val="single" w:sz="4" w:space="0" w:color="008000"/>
              <w:left w:val="single" w:sz="4" w:space="0" w:color="339966"/>
              <w:bottom w:val="single" w:sz="4" w:space="0" w:color="008000"/>
              <w:right w:val="single" w:sz="4" w:space="0" w:color="339966"/>
            </w:tcBorders>
          </w:tcPr>
          <w:p w14:paraId="0E242C70" w14:textId="77777777" w:rsidR="003763A1" w:rsidRPr="008F25A5" w:rsidRDefault="003763A1" w:rsidP="003763A1">
            <w:pPr>
              <w:widowControl w:val="0"/>
              <w:spacing w:before="13" w:line="254" w:lineRule="auto"/>
              <w:ind w:left="103" w:right="288"/>
              <w:rPr>
                <w:rFonts w:ascii="Arial" w:eastAsia="Calibri" w:hAnsi="Arial" w:cs="Arial"/>
                <w:b/>
                <w:bCs/>
                <w:color w:val="008000"/>
                <w:sz w:val="24"/>
                <w:szCs w:val="24"/>
                <w:lang w:bidi="mr-IN"/>
              </w:rPr>
            </w:pPr>
            <w:r w:rsidRPr="008F25A5">
              <w:rPr>
                <w:rFonts w:ascii="Arial" w:eastAsia="Calibri" w:hAnsi="Arial" w:cs="Arial"/>
                <w:b/>
                <w:color w:val="008000"/>
                <w:sz w:val="24"/>
                <w:szCs w:val="24"/>
              </w:rPr>
              <w:t>Date of planned review</w:t>
            </w:r>
            <w:r w:rsidRPr="008F25A5">
              <w:rPr>
                <w:rFonts w:ascii="Arial" w:eastAsia="Calibri" w:hAnsi="Arial" w:cs="Arial"/>
                <w:b/>
                <w:bCs/>
                <w:color w:val="008000"/>
                <w:spacing w:val="-9"/>
                <w:sz w:val="24"/>
                <w:szCs w:val="24"/>
                <w:cs/>
                <w:lang w:bidi="mr-IN"/>
              </w:rPr>
              <w:t xml:space="preserve"> </w:t>
            </w:r>
            <w:r w:rsidRPr="008F25A5">
              <w:rPr>
                <w:rFonts w:ascii="Arial" w:eastAsia="Calibri" w:hAnsi="Arial" w:cs="Arial"/>
                <w:b/>
                <w:color w:val="008000"/>
                <w:sz w:val="24"/>
                <w:szCs w:val="24"/>
              </w:rPr>
              <w:t>of</w:t>
            </w:r>
            <w:r w:rsidRPr="008F25A5">
              <w:rPr>
                <w:rFonts w:ascii="Arial" w:eastAsia="Calibri" w:hAnsi="Arial" w:cs="Arial"/>
                <w:b/>
                <w:bCs/>
                <w:color w:val="008000"/>
                <w:sz w:val="24"/>
                <w:szCs w:val="24"/>
                <w:cs/>
                <w:lang w:bidi="mr-IN"/>
              </w:rPr>
              <w:t xml:space="preserve"> </w:t>
            </w:r>
            <w:r w:rsidRPr="008F25A5">
              <w:rPr>
                <w:rFonts w:ascii="Arial" w:eastAsia="Calibri" w:hAnsi="Arial" w:cs="Arial"/>
                <w:b/>
                <w:color w:val="008000"/>
                <w:sz w:val="24"/>
                <w:szCs w:val="24"/>
              </w:rPr>
              <w:t>the</w:t>
            </w:r>
            <w:r w:rsidRPr="008F25A5">
              <w:rPr>
                <w:rFonts w:ascii="Arial" w:eastAsia="Calibri" w:hAnsi="Arial" w:cs="Arial"/>
                <w:b/>
                <w:bCs/>
                <w:color w:val="008000"/>
                <w:spacing w:val="-8"/>
                <w:sz w:val="24"/>
                <w:szCs w:val="24"/>
                <w:cs/>
                <w:lang w:bidi="mr-IN"/>
              </w:rPr>
              <w:t xml:space="preserve"> </w:t>
            </w:r>
            <w:r w:rsidRPr="008F25A5">
              <w:rPr>
                <w:rFonts w:ascii="Arial" w:eastAsia="Calibri" w:hAnsi="Arial" w:cs="Arial"/>
                <w:b/>
                <w:color w:val="008000"/>
                <w:sz w:val="24"/>
                <w:szCs w:val="24"/>
              </w:rPr>
              <w:t>qualification</w:t>
            </w:r>
            <w:r w:rsidRPr="008F25A5">
              <w:rPr>
                <w:rFonts w:ascii="Arial" w:eastAsia="Calibri" w:hAnsi="Arial" w:cs="Arial"/>
                <w:b/>
                <w:bCs/>
                <w:color w:val="008000"/>
                <w:sz w:val="24"/>
                <w:szCs w:val="24"/>
                <w:cs/>
                <w:lang w:bidi="mr-IN"/>
              </w:rPr>
              <w:t>.</w:t>
            </w:r>
          </w:p>
          <w:p w14:paraId="1CC98906" w14:textId="77777777" w:rsidR="006C3F7B" w:rsidRPr="008F25A5" w:rsidRDefault="006C3F7B" w:rsidP="003763A1">
            <w:pPr>
              <w:widowControl w:val="0"/>
              <w:spacing w:before="13" w:line="254" w:lineRule="auto"/>
              <w:ind w:left="103" w:right="288"/>
              <w:rPr>
                <w:rFonts w:ascii="Arial" w:eastAsia="Arial Black" w:hAnsi="Arial" w:cs="Arial"/>
                <w:sz w:val="24"/>
                <w:szCs w:val="24"/>
              </w:rPr>
            </w:pPr>
          </w:p>
          <w:p w14:paraId="7A9A77D4" w14:textId="77777777" w:rsidR="006C3F7B" w:rsidRPr="008F25A5" w:rsidRDefault="006C3F7B" w:rsidP="003763A1">
            <w:pPr>
              <w:widowControl w:val="0"/>
              <w:spacing w:before="13" w:line="254" w:lineRule="auto"/>
              <w:ind w:left="103" w:right="288"/>
              <w:rPr>
                <w:rFonts w:ascii="Arial" w:eastAsia="Arial Black" w:hAnsi="Arial" w:cs="Arial"/>
                <w:sz w:val="24"/>
                <w:szCs w:val="24"/>
              </w:rPr>
            </w:pPr>
          </w:p>
          <w:p w14:paraId="12F3F941" w14:textId="77777777" w:rsidR="006C3F7B" w:rsidRPr="008F25A5" w:rsidRDefault="006C3F7B" w:rsidP="003763A1">
            <w:pPr>
              <w:widowControl w:val="0"/>
              <w:spacing w:before="13" w:line="254" w:lineRule="auto"/>
              <w:ind w:left="103" w:right="288"/>
              <w:rPr>
                <w:rFonts w:ascii="Arial" w:eastAsia="Arial Black" w:hAnsi="Arial" w:cs="Arial"/>
                <w:sz w:val="24"/>
                <w:szCs w:val="24"/>
              </w:rPr>
            </w:pPr>
          </w:p>
          <w:p w14:paraId="34ADE232" w14:textId="77777777" w:rsidR="006C3F7B" w:rsidRPr="008F25A5" w:rsidRDefault="006C3F7B" w:rsidP="003763A1">
            <w:pPr>
              <w:widowControl w:val="0"/>
              <w:spacing w:before="13" w:line="254" w:lineRule="auto"/>
              <w:ind w:left="103" w:right="288"/>
              <w:rPr>
                <w:rFonts w:ascii="Arial" w:eastAsia="Arial Black" w:hAnsi="Arial" w:cs="Arial"/>
                <w:sz w:val="24"/>
                <w:szCs w:val="24"/>
              </w:rPr>
            </w:pPr>
          </w:p>
          <w:p w14:paraId="0DCB58C1" w14:textId="77777777" w:rsidR="006C3F7B" w:rsidRPr="008F25A5" w:rsidRDefault="006C3F7B" w:rsidP="003763A1">
            <w:pPr>
              <w:widowControl w:val="0"/>
              <w:spacing w:before="13" w:line="254" w:lineRule="auto"/>
              <w:ind w:left="103" w:right="288"/>
              <w:rPr>
                <w:rFonts w:ascii="Arial" w:eastAsia="Arial Black" w:hAnsi="Arial" w:cs="Arial"/>
                <w:sz w:val="24"/>
                <w:szCs w:val="24"/>
              </w:rPr>
            </w:pPr>
          </w:p>
        </w:tc>
        <w:tc>
          <w:tcPr>
            <w:tcW w:w="6092" w:type="dxa"/>
            <w:tcBorders>
              <w:top w:val="single" w:sz="4" w:space="0" w:color="008000"/>
              <w:left w:val="single" w:sz="4" w:space="0" w:color="339966"/>
              <w:bottom w:val="single" w:sz="4" w:space="0" w:color="008000"/>
              <w:right w:val="single" w:sz="4" w:space="0" w:color="339966"/>
            </w:tcBorders>
          </w:tcPr>
          <w:p w14:paraId="4D18AD9E" w14:textId="3A351AC8" w:rsidR="003763A1" w:rsidRPr="008F25A5" w:rsidRDefault="005C3F03" w:rsidP="007730BD">
            <w:pPr>
              <w:widowControl w:val="0"/>
              <w:spacing w:before="13" w:line="254" w:lineRule="auto"/>
              <w:ind w:right="288"/>
              <w:rPr>
                <w:rFonts w:ascii="Arial" w:eastAsia="Calibri" w:hAnsi="Arial" w:cs="Arial"/>
                <w:b/>
                <w:color w:val="000000"/>
                <w:sz w:val="24"/>
                <w:szCs w:val="24"/>
              </w:rPr>
            </w:pPr>
            <w:r w:rsidRPr="008F25A5">
              <w:rPr>
                <w:rFonts w:ascii="Arial" w:eastAsia="Calibri" w:hAnsi="Arial" w:cs="Arial"/>
                <w:b/>
                <w:color w:val="000000"/>
                <w:sz w:val="24"/>
                <w:szCs w:val="24"/>
              </w:rPr>
              <w:t>C-DAC ACTS will conduct the examination of all the modules at the end of the course. C-DAC ACTS shall also provide course progress report</w:t>
            </w:r>
            <w:r w:rsidR="00605EDA" w:rsidRPr="008F25A5">
              <w:rPr>
                <w:rFonts w:ascii="Arial" w:eastAsia="Calibri" w:hAnsi="Arial" w:cs="Arial"/>
                <w:b/>
                <w:color w:val="000000"/>
                <w:sz w:val="24"/>
                <w:szCs w:val="24"/>
              </w:rPr>
              <w:t>.</w:t>
            </w:r>
          </w:p>
        </w:tc>
      </w:tr>
    </w:tbl>
    <w:p w14:paraId="3794A94A" w14:textId="77777777" w:rsidR="00557812" w:rsidRPr="008F25A5" w:rsidRDefault="00557812">
      <w:pPr>
        <w:rPr>
          <w:rFonts w:ascii="Arial" w:hAnsi="Arial" w:cs="Arial"/>
          <w:sz w:val="24"/>
          <w:szCs w:val="24"/>
        </w:rPr>
      </w:pPr>
    </w:p>
    <w:p w14:paraId="5D2F4529" w14:textId="77777777" w:rsidR="00CB190C" w:rsidRPr="008F25A5" w:rsidRDefault="00CB190C">
      <w:pPr>
        <w:rPr>
          <w:rFonts w:ascii="Arial" w:hAnsi="Arial" w:cs="Arial"/>
          <w:sz w:val="24"/>
          <w:szCs w:val="24"/>
        </w:rPr>
      </w:pPr>
    </w:p>
    <w:tbl>
      <w:tblPr>
        <w:tblStyle w:val="TableGrid"/>
        <w:tblW w:w="0" w:type="auto"/>
        <w:tblBorders>
          <w:insideV w:val="none" w:sz="0" w:space="0" w:color="auto"/>
        </w:tblBorders>
        <w:tblLook w:val="04A0" w:firstRow="1" w:lastRow="0" w:firstColumn="1" w:lastColumn="0" w:noHBand="0" w:noVBand="1"/>
      </w:tblPr>
      <w:tblGrid>
        <w:gridCol w:w="1056"/>
        <w:gridCol w:w="1056"/>
        <w:gridCol w:w="881"/>
        <w:gridCol w:w="1493"/>
        <w:gridCol w:w="1636"/>
        <w:gridCol w:w="992"/>
        <w:gridCol w:w="1216"/>
        <w:gridCol w:w="1276"/>
      </w:tblGrid>
      <w:tr w:rsidR="0053033C" w:rsidRPr="008F25A5" w14:paraId="723CCD2F" w14:textId="77777777" w:rsidTr="0053033C">
        <w:tc>
          <w:tcPr>
            <w:tcW w:w="1056" w:type="dxa"/>
            <w:tcBorders>
              <w:right w:val="single" w:sz="4" w:space="0" w:color="auto"/>
            </w:tcBorders>
          </w:tcPr>
          <w:p w14:paraId="797D2875" w14:textId="77777777" w:rsidR="0053033C" w:rsidRPr="008F25A5" w:rsidRDefault="0053033C" w:rsidP="00140E2E">
            <w:pPr>
              <w:rPr>
                <w:rFonts w:ascii="Arial" w:eastAsia="Cambria" w:hAnsi="Arial" w:cs="Arial"/>
                <w:b/>
                <w:spacing w:val="1"/>
                <w:w w:val="99"/>
                <w:sz w:val="24"/>
                <w:szCs w:val="24"/>
              </w:rPr>
            </w:pPr>
          </w:p>
        </w:tc>
        <w:tc>
          <w:tcPr>
            <w:tcW w:w="1056" w:type="dxa"/>
          </w:tcPr>
          <w:p w14:paraId="5186064A" w14:textId="77777777" w:rsidR="0053033C" w:rsidRPr="008F25A5" w:rsidRDefault="0053033C" w:rsidP="00140E2E">
            <w:pPr>
              <w:rPr>
                <w:rFonts w:ascii="Arial" w:eastAsia="Cambria" w:hAnsi="Arial" w:cs="Arial"/>
                <w:b/>
                <w:spacing w:val="1"/>
                <w:w w:val="99"/>
                <w:sz w:val="24"/>
                <w:szCs w:val="24"/>
              </w:rPr>
            </w:pPr>
          </w:p>
        </w:tc>
        <w:tc>
          <w:tcPr>
            <w:tcW w:w="7352" w:type="dxa"/>
            <w:gridSpan w:val="6"/>
            <w:tcBorders>
              <w:right w:val="single" w:sz="4" w:space="0" w:color="auto"/>
            </w:tcBorders>
          </w:tcPr>
          <w:p w14:paraId="1DAC3368" w14:textId="77777777" w:rsidR="0053033C" w:rsidRPr="008F25A5" w:rsidRDefault="0053033C" w:rsidP="00140E2E">
            <w:pPr>
              <w:rPr>
                <w:rFonts w:ascii="Arial" w:eastAsia="Cambria" w:hAnsi="Arial" w:cs="Arial"/>
                <w:sz w:val="24"/>
                <w:szCs w:val="24"/>
              </w:rPr>
            </w:pPr>
            <w:r w:rsidRPr="008F25A5">
              <w:rPr>
                <w:rFonts w:ascii="Arial" w:eastAsia="Cambria" w:hAnsi="Arial" w:cs="Arial"/>
                <w:b/>
                <w:spacing w:val="1"/>
                <w:w w:val="99"/>
                <w:sz w:val="24"/>
                <w:szCs w:val="24"/>
              </w:rPr>
              <w:t>Formal structure of the qualification</w:t>
            </w:r>
            <w:r w:rsidRPr="008F25A5">
              <w:rPr>
                <w:rFonts w:ascii="Arial" w:eastAsia="Cambria" w:hAnsi="Arial" w:cs="Arial"/>
                <w:sz w:val="24"/>
                <w:szCs w:val="24"/>
              </w:rPr>
              <w:t xml:space="preserve">  </w:t>
            </w:r>
          </w:p>
        </w:tc>
      </w:tr>
      <w:tr w:rsidR="0053033C" w:rsidRPr="008F25A5" w14:paraId="731531E1" w14:textId="77777777" w:rsidTr="00365B59">
        <w:tc>
          <w:tcPr>
            <w:tcW w:w="2993" w:type="dxa"/>
            <w:gridSpan w:val="3"/>
            <w:tcBorders>
              <w:right w:val="single" w:sz="4" w:space="0" w:color="auto"/>
            </w:tcBorders>
            <w:vAlign w:val="center"/>
          </w:tcPr>
          <w:p w14:paraId="21986AF4" w14:textId="77777777" w:rsidR="0053033C" w:rsidRPr="008F25A5" w:rsidRDefault="0053033C" w:rsidP="00140E2E">
            <w:pPr>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Title of component and identification code</w:t>
            </w:r>
          </w:p>
        </w:tc>
        <w:tc>
          <w:tcPr>
            <w:tcW w:w="1433" w:type="dxa"/>
            <w:tcBorders>
              <w:right w:val="single" w:sz="4" w:space="0" w:color="auto"/>
            </w:tcBorders>
          </w:tcPr>
          <w:p w14:paraId="6F4BD540" w14:textId="77777777" w:rsidR="0053033C" w:rsidRPr="008F25A5" w:rsidRDefault="0053033C" w:rsidP="00140E2E">
            <w:pPr>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Mandatory/ Optional</w:t>
            </w:r>
          </w:p>
        </w:tc>
        <w:tc>
          <w:tcPr>
            <w:tcW w:w="1636" w:type="dxa"/>
            <w:tcBorders>
              <w:left w:val="single" w:sz="4" w:space="0" w:color="auto"/>
              <w:right w:val="single" w:sz="4" w:space="0" w:color="auto"/>
            </w:tcBorders>
          </w:tcPr>
          <w:p w14:paraId="4B40E472" w14:textId="77777777" w:rsidR="0053033C" w:rsidRPr="008F25A5" w:rsidRDefault="0053033C" w:rsidP="00140E2E">
            <w:pPr>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 xml:space="preserve">Estimated size (learning </w:t>
            </w:r>
            <w:r w:rsidRPr="008F25A5">
              <w:rPr>
                <w:rFonts w:ascii="Arial" w:eastAsia="Cambria" w:hAnsi="Arial" w:cs="Arial"/>
                <w:b/>
                <w:spacing w:val="1"/>
                <w:w w:val="99"/>
                <w:sz w:val="24"/>
                <w:szCs w:val="24"/>
              </w:rPr>
              <w:lastRenderedPageBreak/>
              <w:t>hours</w:t>
            </w:r>
          </w:p>
        </w:tc>
        <w:tc>
          <w:tcPr>
            <w:tcW w:w="992" w:type="dxa"/>
            <w:tcBorders>
              <w:top w:val="single" w:sz="4" w:space="0" w:color="auto"/>
              <w:left w:val="single" w:sz="4" w:space="0" w:color="auto"/>
              <w:bottom w:val="single" w:sz="4" w:space="0" w:color="auto"/>
              <w:right w:val="single" w:sz="4" w:space="0" w:color="auto"/>
            </w:tcBorders>
            <w:vAlign w:val="center"/>
          </w:tcPr>
          <w:p w14:paraId="1388CE58" w14:textId="77777777" w:rsidR="0053033C" w:rsidRPr="008F25A5" w:rsidRDefault="00534546" w:rsidP="00140E2E">
            <w:pPr>
              <w:jc w:val="center"/>
              <w:rPr>
                <w:rFonts w:ascii="Arial" w:eastAsia="Cambria" w:hAnsi="Arial" w:cs="Arial"/>
                <w:b/>
                <w:spacing w:val="1"/>
                <w:w w:val="99"/>
                <w:sz w:val="24"/>
                <w:szCs w:val="24"/>
              </w:rPr>
            </w:pPr>
            <w:r w:rsidRPr="008F25A5">
              <w:rPr>
                <w:rFonts w:ascii="Arial" w:eastAsia="Arial" w:hAnsi="Arial" w:cs="Arial"/>
                <w:b/>
                <w:bCs/>
                <w:sz w:val="24"/>
                <w:szCs w:val="24"/>
                <w:lang w:bidi="mr-IN"/>
              </w:rPr>
              <w:lastRenderedPageBreak/>
              <w:t>Viva –voce</w:t>
            </w:r>
          </w:p>
        </w:tc>
        <w:tc>
          <w:tcPr>
            <w:tcW w:w="1134" w:type="dxa"/>
            <w:tcBorders>
              <w:top w:val="single" w:sz="4" w:space="0" w:color="auto"/>
              <w:left w:val="single" w:sz="4" w:space="0" w:color="auto"/>
              <w:bottom w:val="single" w:sz="4" w:space="0" w:color="auto"/>
              <w:right w:val="single" w:sz="4" w:space="0" w:color="auto"/>
            </w:tcBorders>
            <w:vAlign w:val="center"/>
          </w:tcPr>
          <w:p w14:paraId="0260D326" w14:textId="77777777" w:rsidR="0053033C" w:rsidRPr="008F25A5" w:rsidRDefault="0053033C" w:rsidP="00140E2E">
            <w:pPr>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Practical hours</w:t>
            </w:r>
          </w:p>
        </w:tc>
        <w:tc>
          <w:tcPr>
            <w:tcW w:w="1276" w:type="dxa"/>
            <w:tcBorders>
              <w:top w:val="single" w:sz="4" w:space="0" w:color="auto"/>
              <w:left w:val="single" w:sz="4" w:space="0" w:color="auto"/>
              <w:bottom w:val="single" w:sz="4" w:space="0" w:color="auto"/>
              <w:right w:val="single" w:sz="4" w:space="0" w:color="auto"/>
            </w:tcBorders>
            <w:vAlign w:val="center"/>
          </w:tcPr>
          <w:p w14:paraId="57910FBA" w14:textId="77777777" w:rsidR="0053033C" w:rsidRPr="008F25A5" w:rsidRDefault="0053033C" w:rsidP="00140E2E">
            <w:pPr>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Level</w:t>
            </w:r>
          </w:p>
        </w:tc>
      </w:tr>
      <w:tr w:rsidR="00392DA2" w:rsidRPr="008F25A5" w14:paraId="71A11E1D" w14:textId="77777777" w:rsidTr="00206D25">
        <w:trPr>
          <w:trHeight w:val="526"/>
        </w:trPr>
        <w:tc>
          <w:tcPr>
            <w:tcW w:w="2993" w:type="dxa"/>
            <w:gridSpan w:val="3"/>
            <w:tcBorders>
              <w:right w:val="single" w:sz="4" w:space="0" w:color="auto"/>
            </w:tcBorders>
          </w:tcPr>
          <w:p w14:paraId="0F277762" w14:textId="0B8B6ED5" w:rsidR="00392DA2" w:rsidRPr="008F25A5" w:rsidRDefault="00392DA2" w:rsidP="00392DA2">
            <w:pPr>
              <w:pStyle w:val="NoSpacing"/>
              <w:jc w:val="both"/>
              <w:rPr>
                <w:rFonts w:ascii="Arial" w:eastAsia="Cambria" w:hAnsi="Arial" w:cs="Arial"/>
                <w:sz w:val="24"/>
                <w:szCs w:val="24"/>
              </w:rPr>
            </w:pPr>
            <w:r w:rsidRPr="008F25A5">
              <w:rPr>
                <w:rFonts w:ascii="Arial" w:hAnsi="Arial" w:cs="Arial"/>
                <w:sz w:val="24"/>
                <w:szCs w:val="24"/>
                <w:lang w:bidi="hi-IN"/>
              </w:rPr>
              <w:t>Web Basics</w:t>
            </w:r>
          </w:p>
        </w:tc>
        <w:tc>
          <w:tcPr>
            <w:tcW w:w="1433" w:type="dxa"/>
            <w:tcBorders>
              <w:right w:val="single" w:sz="4" w:space="0" w:color="auto"/>
            </w:tcBorders>
          </w:tcPr>
          <w:p w14:paraId="03FA88AF"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781B9AC7" w14:textId="606B17C0" w:rsidR="00392DA2" w:rsidRPr="008F25A5" w:rsidRDefault="00392DA2" w:rsidP="00392DA2">
            <w:pPr>
              <w:pStyle w:val="NoSpacing"/>
              <w:jc w:val="center"/>
              <w:rPr>
                <w:rFonts w:ascii="Arial" w:eastAsia="Cambria" w:hAnsi="Arial" w:cs="Arial"/>
                <w:sz w:val="24"/>
                <w:szCs w:val="24"/>
              </w:rPr>
            </w:pPr>
          </w:p>
        </w:tc>
        <w:tc>
          <w:tcPr>
            <w:tcW w:w="1636" w:type="dxa"/>
            <w:tcBorders>
              <w:left w:val="single" w:sz="4" w:space="0" w:color="auto"/>
              <w:right w:val="single" w:sz="4" w:space="0" w:color="auto"/>
            </w:tcBorders>
          </w:tcPr>
          <w:p w14:paraId="560DBCA0" w14:textId="5CF9C4B6"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680A3B89" w14:textId="753251C9" w:rsidR="00392DA2" w:rsidRPr="008F25A5" w:rsidRDefault="00392DA2" w:rsidP="00392DA2">
            <w:pPr>
              <w:pStyle w:val="NoSpacing"/>
              <w:jc w:val="center"/>
              <w:rPr>
                <w:rFonts w:ascii="Arial" w:eastAsia="Cambria" w:hAnsi="Arial" w:cs="Arial"/>
                <w:sz w:val="24"/>
                <w:szCs w:val="24"/>
              </w:rPr>
            </w:pPr>
            <w:r w:rsidRPr="008F25A5">
              <w:rPr>
                <w:rFonts w:ascii="Arial" w:hAnsi="Arial" w:cs="Arial"/>
                <w:sz w:val="24"/>
                <w:szCs w:val="24"/>
                <w:lang w:bidi="hi-IN"/>
              </w:rPr>
              <w:t>4</w:t>
            </w:r>
          </w:p>
        </w:tc>
        <w:tc>
          <w:tcPr>
            <w:tcW w:w="1134" w:type="dxa"/>
            <w:tcBorders>
              <w:top w:val="single" w:sz="4" w:space="0" w:color="auto"/>
              <w:left w:val="single" w:sz="4" w:space="0" w:color="auto"/>
              <w:bottom w:val="single" w:sz="4" w:space="0" w:color="auto"/>
              <w:right w:val="single" w:sz="4" w:space="0" w:color="auto"/>
            </w:tcBorders>
          </w:tcPr>
          <w:p w14:paraId="6B9AE8CF" w14:textId="79661B5A" w:rsidR="00392DA2" w:rsidRPr="008F25A5" w:rsidRDefault="00392DA2" w:rsidP="00392DA2">
            <w:pPr>
              <w:pStyle w:val="NoSpacing"/>
              <w:jc w:val="center"/>
              <w:rPr>
                <w:rFonts w:ascii="Arial" w:eastAsia="Cambria" w:hAnsi="Arial" w:cs="Arial"/>
                <w:sz w:val="24"/>
                <w:szCs w:val="24"/>
              </w:rPr>
            </w:pPr>
            <w:r w:rsidRPr="008F25A5">
              <w:rPr>
                <w:rFonts w:ascii="Arial" w:hAnsi="Arial" w:cs="Arial"/>
                <w:sz w:val="24"/>
                <w:szCs w:val="24"/>
                <w:lang w:bidi="hi-IN"/>
              </w:rPr>
              <w:t>4</w:t>
            </w:r>
          </w:p>
        </w:tc>
        <w:tc>
          <w:tcPr>
            <w:tcW w:w="1276" w:type="dxa"/>
            <w:tcBorders>
              <w:top w:val="single" w:sz="4" w:space="0" w:color="auto"/>
              <w:left w:val="single" w:sz="4" w:space="0" w:color="auto"/>
              <w:bottom w:val="single" w:sz="4" w:space="0" w:color="auto"/>
              <w:right w:val="single" w:sz="4" w:space="0" w:color="auto"/>
            </w:tcBorders>
          </w:tcPr>
          <w:p w14:paraId="30E23893" w14:textId="53ED3706" w:rsidR="00392DA2" w:rsidRPr="008F25A5" w:rsidRDefault="00392DA2" w:rsidP="00392DA2">
            <w:pPr>
              <w:pStyle w:val="NoSpacing"/>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7</w:t>
            </w:r>
          </w:p>
        </w:tc>
      </w:tr>
      <w:tr w:rsidR="00392DA2" w:rsidRPr="008F25A5" w14:paraId="43F2C517" w14:textId="77777777" w:rsidTr="00BA3DF2">
        <w:trPr>
          <w:trHeight w:val="530"/>
        </w:trPr>
        <w:tc>
          <w:tcPr>
            <w:tcW w:w="2993" w:type="dxa"/>
            <w:gridSpan w:val="3"/>
            <w:tcBorders>
              <w:right w:val="single" w:sz="4" w:space="0" w:color="auto"/>
            </w:tcBorders>
          </w:tcPr>
          <w:p w14:paraId="4D0D4003" w14:textId="370FD556" w:rsidR="00392DA2" w:rsidRPr="008F25A5" w:rsidRDefault="00392DA2" w:rsidP="00392DA2">
            <w:pPr>
              <w:pStyle w:val="NoSpacing"/>
              <w:jc w:val="both"/>
              <w:rPr>
                <w:rFonts w:ascii="Arial" w:eastAsia="Cambria" w:hAnsi="Arial" w:cs="Arial"/>
                <w:sz w:val="24"/>
                <w:szCs w:val="24"/>
              </w:rPr>
            </w:pPr>
            <w:r w:rsidRPr="008F25A5">
              <w:rPr>
                <w:rFonts w:ascii="Arial" w:hAnsi="Arial" w:cs="Arial"/>
                <w:sz w:val="24"/>
                <w:szCs w:val="24"/>
                <w:lang w:bidi="hi-IN"/>
              </w:rPr>
              <w:t>HTML 5</w:t>
            </w:r>
          </w:p>
        </w:tc>
        <w:tc>
          <w:tcPr>
            <w:tcW w:w="1433" w:type="dxa"/>
            <w:tcBorders>
              <w:right w:val="single" w:sz="4" w:space="0" w:color="auto"/>
            </w:tcBorders>
          </w:tcPr>
          <w:p w14:paraId="3D5A59D9"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105D8823" w14:textId="69088F9A" w:rsidR="00392DA2" w:rsidRPr="008F25A5" w:rsidRDefault="00392DA2" w:rsidP="00392DA2">
            <w:pPr>
              <w:pStyle w:val="NoSpacing"/>
              <w:jc w:val="center"/>
              <w:rPr>
                <w:rFonts w:ascii="Arial" w:eastAsia="Cambria" w:hAnsi="Arial" w:cs="Arial"/>
                <w:sz w:val="24"/>
                <w:szCs w:val="24"/>
              </w:rPr>
            </w:pPr>
          </w:p>
        </w:tc>
        <w:tc>
          <w:tcPr>
            <w:tcW w:w="1636" w:type="dxa"/>
            <w:tcBorders>
              <w:left w:val="single" w:sz="4" w:space="0" w:color="auto"/>
              <w:right w:val="single" w:sz="4" w:space="0" w:color="auto"/>
            </w:tcBorders>
          </w:tcPr>
          <w:p w14:paraId="6F3C6068" w14:textId="0FF9C67F"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26</w:t>
            </w:r>
          </w:p>
        </w:tc>
        <w:tc>
          <w:tcPr>
            <w:tcW w:w="992" w:type="dxa"/>
            <w:tcBorders>
              <w:top w:val="single" w:sz="4" w:space="0" w:color="auto"/>
              <w:left w:val="single" w:sz="4" w:space="0" w:color="auto"/>
              <w:bottom w:val="single" w:sz="4" w:space="0" w:color="auto"/>
              <w:right w:val="single" w:sz="4" w:space="0" w:color="auto"/>
            </w:tcBorders>
          </w:tcPr>
          <w:p w14:paraId="7A4B70BC" w14:textId="5D343724" w:rsidR="00392DA2" w:rsidRPr="008F25A5" w:rsidRDefault="00392DA2" w:rsidP="00392DA2">
            <w:pPr>
              <w:pStyle w:val="NoSpacing"/>
              <w:jc w:val="center"/>
              <w:rPr>
                <w:rFonts w:ascii="Arial" w:eastAsia="Cambria" w:hAnsi="Arial" w:cs="Arial"/>
                <w:sz w:val="24"/>
                <w:szCs w:val="24"/>
              </w:rPr>
            </w:pPr>
            <w:r w:rsidRPr="008F25A5">
              <w:rPr>
                <w:rFonts w:ascii="Arial" w:hAnsi="Arial" w:cs="Arial"/>
                <w:sz w:val="24"/>
                <w:szCs w:val="24"/>
                <w:lang w:bidi="hi-IN"/>
              </w:rPr>
              <w:t>12</w:t>
            </w:r>
          </w:p>
        </w:tc>
        <w:tc>
          <w:tcPr>
            <w:tcW w:w="1134" w:type="dxa"/>
            <w:tcBorders>
              <w:top w:val="single" w:sz="4" w:space="0" w:color="auto"/>
              <w:left w:val="single" w:sz="4" w:space="0" w:color="auto"/>
              <w:bottom w:val="single" w:sz="4" w:space="0" w:color="auto"/>
              <w:right w:val="single" w:sz="4" w:space="0" w:color="auto"/>
            </w:tcBorders>
          </w:tcPr>
          <w:p w14:paraId="3B30DF59" w14:textId="37344C33" w:rsidR="00392DA2" w:rsidRPr="008F25A5" w:rsidRDefault="00392DA2" w:rsidP="00392DA2">
            <w:pPr>
              <w:pStyle w:val="NoSpacing"/>
              <w:jc w:val="center"/>
              <w:rPr>
                <w:rFonts w:ascii="Arial" w:eastAsia="Cambria" w:hAnsi="Arial" w:cs="Arial"/>
                <w:sz w:val="24"/>
                <w:szCs w:val="24"/>
              </w:rPr>
            </w:pPr>
            <w:r w:rsidRPr="008F25A5">
              <w:rPr>
                <w:rFonts w:ascii="Arial" w:hAnsi="Arial" w:cs="Arial"/>
                <w:sz w:val="24"/>
                <w:szCs w:val="24"/>
                <w:lang w:bidi="hi-IN"/>
              </w:rPr>
              <w:t>14</w:t>
            </w:r>
          </w:p>
        </w:tc>
        <w:tc>
          <w:tcPr>
            <w:tcW w:w="1276" w:type="dxa"/>
            <w:tcBorders>
              <w:top w:val="single" w:sz="4" w:space="0" w:color="auto"/>
              <w:left w:val="single" w:sz="4" w:space="0" w:color="auto"/>
              <w:bottom w:val="single" w:sz="4" w:space="0" w:color="auto"/>
              <w:right w:val="single" w:sz="4" w:space="0" w:color="auto"/>
            </w:tcBorders>
          </w:tcPr>
          <w:p w14:paraId="5CF52755" w14:textId="4E64BFBD" w:rsidR="00392DA2" w:rsidRPr="008F25A5" w:rsidRDefault="00392DA2" w:rsidP="00392DA2">
            <w:pPr>
              <w:jc w:val="center"/>
              <w:rPr>
                <w:rFonts w:ascii="Arial" w:hAnsi="Arial" w:cs="Arial"/>
                <w:sz w:val="24"/>
                <w:szCs w:val="24"/>
              </w:rPr>
            </w:pPr>
            <w:r w:rsidRPr="008F25A5">
              <w:rPr>
                <w:rFonts w:ascii="Arial" w:eastAsia="Cambria" w:hAnsi="Arial" w:cs="Arial"/>
                <w:b/>
                <w:spacing w:val="1"/>
                <w:w w:val="99"/>
                <w:sz w:val="24"/>
                <w:szCs w:val="24"/>
              </w:rPr>
              <w:t>7</w:t>
            </w:r>
          </w:p>
        </w:tc>
      </w:tr>
      <w:tr w:rsidR="00392DA2" w:rsidRPr="008F25A5" w14:paraId="5FAF8F3E" w14:textId="77777777" w:rsidTr="00BA3DF2">
        <w:tc>
          <w:tcPr>
            <w:tcW w:w="2993" w:type="dxa"/>
            <w:gridSpan w:val="3"/>
            <w:tcBorders>
              <w:right w:val="single" w:sz="4" w:space="0" w:color="auto"/>
            </w:tcBorders>
          </w:tcPr>
          <w:p w14:paraId="537FDBB2" w14:textId="227A0871" w:rsidR="00392DA2" w:rsidRPr="008F25A5" w:rsidRDefault="00392DA2" w:rsidP="00392DA2">
            <w:pPr>
              <w:pStyle w:val="NoSpacing"/>
              <w:jc w:val="both"/>
              <w:rPr>
                <w:rFonts w:ascii="Arial" w:eastAsia="Cambria" w:hAnsi="Arial" w:cs="Arial"/>
                <w:sz w:val="24"/>
                <w:szCs w:val="24"/>
              </w:rPr>
            </w:pPr>
            <w:r w:rsidRPr="008F25A5">
              <w:rPr>
                <w:rFonts w:ascii="Arial" w:hAnsi="Arial" w:cs="Arial"/>
                <w:sz w:val="24"/>
                <w:szCs w:val="24"/>
                <w:lang w:bidi="hi-IN"/>
              </w:rPr>
              <w:t>CSS 3</w:t>
            </w:r>
          </w:p>
        </w:tc>
        <w:tc>
          <w:tcPr>
            <w:tcW w:w="1433" w:type="dxa"/>
            <w:tcBorders>
              <w:right w:val="single" w:sz="4" w:space="0" w:color="auto"/>
            </w:tcBorders>
          </w:tcPr>
          <w:p w14:paraId="4E359D1E"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6B1C1B6C" w14:textId="497D107D" w:rsidR="00392DA2" w:rsidRPr="008F25A5" w:rsidRDefault="00392DA2" w:rsidP="00392DA2">
            <w:pPr>
              <w:pStyle w:val="NoSpacing"/>
              <w:jc w:val="center"/>
              <w:rPr>
                <w:rFonts w:ascii="Arial" w:eastAsia="Cambria" w:hAnsi="Arial" w:cs="Arial"/>
                <w:sz w:val="24"/>
                <w:szCs w:val="24"/>
              </w:rPr>
            </w:pPr>
          </w:p>
        </w:tc>
        <w:tc>
          <w:tcPr>
            <w:tcW w:w="1636" w:type="dxa"/>
            <w:tcBorders>
              <w:left w:val="single" w:sz="4" w:space="0" w:color="auto"/>
              <w:right w:val="single" w:sz="4" w:space="0" w:color="auto"/>
            </w:tcBorders>
          </w:tcPr>
          <w:p w14:paraId="3054DD52" w14:textId="59CE65A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22</w:t>
            </w:r>
          </w:p>
        </w:tc>
        <w:tc>
          <w:tcPr>
            <w:tcW w:w="992" w:type="dxa"/>
            <w:tcBorders>
              <w:top w:val="single" w:sz="4" w:space="0" w:color="auto"/>
              <w:left w:val="single" w:sz="4" w:space="0" w:color="auto"/>
              <w:bottom w:val="single" w:sz="4" w:space="0" w:color="auto"/>
              <w:right w:val="single" w:sz="4" w:space="0" w:color="auto"/>
            </w:tcBorders>
          </w:tcPr>
          <w:p w14:paraId="42BB5999" w14:textId="6C5C1E7C" w:rsidR="00392DA2" w:rsidRPr="008F25A5" w:rsidRDefault="00392DA2" w:rsidP="00392DA2">
            <w:pPr>
              <w:jc w:val="center"/>
              <w:rPr>
                <w:rFonts w:ascii="Arial" w:hAnsi="Arial" w:cs="Arial"/>
                <w:sz w:val="24"/>
                <w:szCs w:val="24"/>
              </w:rPr>
            </w:pPr>
            <w:r w:rsidRPr="008F25A5">
              <w:rPr>
                <w:rFonts w:ascii="Arial" w:hAnsi="Arial" w:cs="Arial"/>
                <w:sz w:val="24"/>
                <w:szCs w:val="24"/>
                <w:lang w:bidi="hi-IN"/>
              </w:rPr>
              <w:t>10</w:t>
            </w:r>
          </w:p>
        </w:tc>
        <w:tc>
          <w:tcPr>
            <w:tcW w:w="1134" w:type="dxa"/>
            <w:tcBorders>
              <w:top w:val="single" w:sz="4" w:space="0" w:color="auto"/>
              <w:left w:val="single" w:sz="4" w:space="0" w:color="auto"/>
              <w:bottom w:val="single" w:sz="4" w:space="0" w:color="auto"/>
              <w:right w:val="single" w:sz="4" w:space="0" w:color="auto"/>
            </w:tcBorders>
          </w:tcPr>
          <w:p w14:paraId="28690F03" w14:textId="250A72B6" w:rsidR="00392DA2" w:rsidRPr="008F25A5" w:rsidRDefault="00392DA2" w:rsidP="00392DA2">
            <w:pPr>
              <w:pStyle w:val="NoSpacing"/>
              <w:jc w:val="center"/>
              <w:rPr>
                <w:rFonts w:ascii="Arial" w:eastAsia="Cambria" w:hAnsi="Arial" w:cs="Arial"/>
                <w:sz w:val="24"/>
                <w:szCs w:val="24"/>
              </w:rPr>
            </w:pPr>
            <w:r w:rsidRPr="008F25A5">
              <w:rPr>
                <w:rFonts w:ascii="Arial" w:hAnsi="Arial" w:cs="Arial"/>
                <w:sz w:val="24"/>
                <w:szCs w:val="24"/>
                <w:lang w:bidi="hi-IN"/>
              </w:rPr>
              <w:t>12</w:t>
            </w:r>
          </w:p>
        </w:tc>
        <w:tc>
          <w:tcPr>
            <w:tcW w:w="1276" w:type="dxa"/>
            <w:tcBorders>
              <w:top w:val="single" w:sz="4" w:space="0" w:color="auto"/>
              <w:left w:val="single" w:sz="4" w:space="0" w:color="auto"/>
              <w:bottom w:val="single" w:sz="4" w:space="0" w:color="auto"/>
              <w:right w:val="single" w:sz="4" w:space="0" w:color="auto"/>
            </w:tcBorders>
          </w:tcPr>
          <w:p w14:paraId="6171A40E" w14:textId="0A1C9858" w:rsidR="00392DA2" w:rsidRPr="008F25A5" w:rsidRDefault="00392DA2" w:rsidP="00392DA2">
            <w:pPr>
              <w:jc w:val="center"/>
              <w:rPr>
                <w:rFonts w:ascii="Arial" w:hAnsi="Arial" w:cs="Arial"/>
                <w:sz w:val="24"/>
                <w:szCs w:val="24"/>
              </w:rPr>
            </w:pPr>
            <w:r w:rsidRPr="008F25A5">
              <w:rPr>
                <w:rFonts w:ascii="Arial" w:eastAsia="Cambria" w:hAnsi="Arial" w:cs="Arial"/>
                <w:b/>
                <w:spacing w:val="1"/>
                <w:w w:val="99"/>
                <w:sz w:val="24"/>
                <w:szCs w:val="24"/>
              </w:rPr>
              <w:t>7</w:t>
            </w:r>
          </w:p>
        </w:tc>
      </w:tr>
      <w:tr w:rsidR="00392DA2" w:rsidRPr="008F25A5" w14:paraId="55455C50" w14:textId="77777777" w:rsidTr="00BA3DF2">
        <w:trPr>
          <w:trHeight w:val="414"/>
        </w:trPr>
        <w:tc>
          <w:tcPr>
            <w:tcW w:w="2993" w:type="dxa"/>
            <w:gridSpan w:val="3"/>
            <w:tcBorders>
              <w:right w:val="single" w:sz="4" w:space="0" w:color="auto"/>
            </w:tcBorders>
          </w:tcPr>
          <w:p w14:paraId="6D171569" w14:textId="29FE42BF" w:rsidR="00392DA2" w:rsidRPr="008F25A5" w:rsidRDefault="00392DA2" w:rsidP="00392DA2">
            <w:pPr>
              <w:pStyle w:val="NoSpacing"/>
              <w:jc w:val="both"/>
              <w:rPr>
                <w:rFonts w:ascii="Arial" w:eastAsia="Cambria" w:hAnsi="Arial" w:cs="Arial"/>
                <w:sz w:val="24"/>
                <w:szCs w:val="24"/>
              </w:rPr>
            </w:pPr>
            <w:r w:rsidRPr="008F25A5">
              <w:rPr>
                <w:rFonts w:ascii="Arial" w:hAnsi="Arial" w:cs="Arial"/>
                <w:sz w:val="24"/>
                <w:szCs w:val="24"/>
                <w:lang w:bidi="hi-IN"/>
              </w:rPr>
              <w:t>Java Script</w:t>
            </w:r>
          </w:p>
        </w:tc>
        <w:tc>
          <w:tcPr>
            <w:tcW w:w="1433" w:type="dxa"/>
            <w:tcBorders>
              <w:right w:val="single" w:sz="4" w:space="0" w:color="auto"/>
            </w:tcBorders>
          </w:tcPr>
          <w:p w14:paraId="79D96615"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299D5FD2" w14:textId="1F10AA04" w:rsidR="00392DA2" w:rsidRPr="008F25A5" w:rsidRDefault="00392DA2" w:rsidP="00392DA2">
            <w:pPr>
              <w:pStyle w:val="NoSpacing"/>
              <w:jc w:val="center"/>
              <w:rPr>
                <w:rFonts w:ascii="Arial" w:eastAsia="Cambria" w:hAnsi="Arial" w:cs="Arial"/>
                <w:sz w:val="24"/>
                <w:szCs w:val="24"/>
              </w:rPr>
            </w:pPr>
          </w:p>
        </w:tc>
        <w:tc>
          <w:tcPr>
            <w:tcW w:w="1636" w:type="dxa"/>
            <w:tcBorders>
              <w:left w:val="single" w:sz="4" w:space="0" w:color="auto"/>
              <w:right w:val="single" w:sz="4" w:space="0" w:color="auto"/>
            </w:tcBorders>
          </w:tcPr>
          <w:p w14:paraId="1571CCBD" w14:textId="55CC7961"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40</w:t>
            </w:r>
          </w:p>
        </w:tc>
        <w:tc>
          <w:tcPr>
            <w:tcW w:w="992" w:type="dxa"/>
            <w:tcBorders>
              <w:top w:val="single" w:sz="4" w:space="0" w:color="auto"/>
              <w:left w:val="single" w:sz="4" w:space="0" w:color="auto"/>
              <w:bottom w:val="single" w:sz="4" w:space="0" w:color="auto"/>
              <w:right w:val="single" w:sz="4" w:space="0" w:color="auto"/>
            </w:tcBorders>
          </w:tcPr>
          <w:p w14:paraId="49C83325" w14:textId="1CDF66BE" w:rsidR="00392DA2" w:rsidRPr="008F25A5" w:rsidRDefault="00392DA2" w:rsidP="00392DA2">
            <w:pPr>
              <w:jc w:val="center"/>
              <w:rPr>
                <w:rFonts w:ascii="Arial" w:hAnsi="Arial" w:cs="Arial"/>
                <w:sz w:val="24"/>
                <w:szCs w:val="24"/>
              </w:rPr>
            </w:pPr>
            <w:r w:rsidRPr="008F25A5">
              <w:rPr>
                <w:rFonts w:ascii="Arial" w:hAnsi="Arial" w:cs="Arial"/>
                <w:sz w:val="24"/>
                <w:szCs w:val="24"/>
                <w:lang w:bidi="hi-IN"/>
              </w:rPr>
              <w:t>20</w:t>
            </w:r>
          </w:p>
        </w:tc>
        <w:tc>
          <w:tcPr>
            <w:tcW w:w="1134" w:type="dxa"/>
            <w:tcBorders>
              <w:top w:val="single" w:sz="4" w:space="0" w:color="auto"/>
              <w:left w:val="single" w:sz="4" w:space="0" w:color="auto"/>
              <w:bottom w:val="single" w:sz="4" w:space="0" w:color="auto"/>
              <w:right w:val="single" w:sz="4" w:space="0" w:color="auto"/>
            </w:tcBorders>
          </w:tcPr>
          <w:p w14:paraId="205EED08" w14:textId="41754A76" w:rsidR="00392DA2" w:rsidRPr="008F25A5" w:rsidRDefault="00392DA2" w:rsidP="00392DA2">
            <w:pPr>
              <w:pStyle w:val="NoSpacing"/>
              <w:jc w:val="center"/>
              <w:rPr>
                <w:rFonts w:ascii="Arial" w:eastAsia="Cambria" w:hAnsi="Arial" w:cs="Arial"/>
                <w:sz w:val="24"/>
                <w:szCs w:val="24"/>
              </w:rPr>
            </w:pPr>
            <w:r w:rsidRPr="008F25A5">
              <w:rPr>
                <w:rFonts w:ascii="Arial" w:hAnsi="Arial" w:cs="Arial"/>
                <w:sz w:val="24"/>
                <w:szCs w:val="24"/>
                <w:lang w:bidi="hi-IN"/>
              </w:rPr>
              <w:t>20</w:t>
            </w:r>
          </w:p>
        </w:tc>
        <w:tc>
          <w:tcPr>
            <w:tcW w:w="1276" w:type="dxa"/>
            <w:tcBorders>
              <w:top w:val="single" w:sz="4" w:space="0" w:color="auto"/>
              <w:left w:val="single" w:sz="4" w:space="0" w:color="auto"/>
              <w:bottom w:val="single" w:sz="4" w:space="0" w:color="auto"/>
              <w:right w:val="single" w:sz="4" w:space="0" w:color="auto"/>
            </w:tcBorders>
          </w:tcPr>
          <w:p w14:paraId="74B81688" w14:textId="060D23EA" w:rsidR="00392DA2" w:rsidRPr="008F25A5" w:rsidRDefault="00392DA2" w:rsidP="00392DA2">
            <w:pPr>
              <w:jc w:val="center"/>
              <w:rPr>
                <w:rFonts w:ascii="Arial" w:hAnsi="Arial" w:cs="Arial"/>
                <w:sz w:val="24"/>
                <w:szCs w:val="24"/>
              </w:rPr>
            </w:pPr>
            <w:r w:rsidRPr="008F25A5">
              <w:rPr>
                <w:rFonts w:ascii="Arial" w:eastAsia="Cambria" w:hAnsi="Arial" w:cs="Arial"/>
                <w:b/>
                <w:spacing w:val="1"/>
                <w:w w:val="99"/>
                <w:sz w:val="24"/>
                <w:szCs w:val="24"/>
              </w:rPr>
              <w:t>7</w:t>
            </w:r>
          </w:p>
        </w:tc>
      </w:tr>
      <w:tr w:rsidR="00392DA2" w:rsidRPr="008F25A5" w14:paraId="22D18105" w14:textId="77777777" w:rsidTr="00BA3DF2">
        <w:trPr>
          <w:trHeight w:val="419"/>
        </w:trPr>
        <w:tc>
          <w:tcPr>
            <w:tcW w:w="2993" w:type="dxa"/>
            <w:gridSpan w:val="3"/>
            <w:tcBorders>
              <w:right w:val="single" w:sz="4" w:space="0" w:color="auto"/>
            </w:tcBorders>
          </w:tcPr>
          <w:p w14:paraId="60F33B1B" w14:textId="0C3738D0" w:rsidR="00392DA2" w:rsidRPr="008F25A5" w:rsidRDefault="00392DA2" w:rsidP="00392DA2">
            <w:pPr>
              <w:pStyle w:val="NoSpacing"/>
              <w:jc w:val="both"/>
              <w:rPr>
                <w:rFonts w:ascii="Arial" w:eastAsia="Cambria" w:hAnsi="Arial" w:cs="Arial"/>
                <w:sz w:val="24"/>
                <w:szCs w:val="24"/>
              </w:rPr>
            </w:pPr>
            <w:r w:rsidRPr="008F25A5">
              <w:rPr>
                <w:rFonts w:ascii="Arial" w:hAnsi="Arial" w:cs="Arial"/>
                <w:sz w:val="24"/>
                <w:szCs w:val="24"/>
                <w:lang w:bidi="hi-IN"/>
              </w:rPr>
              <w:t>Node .JS</w:t>
            </w:r>
          </w:p>
        </w:tc>
        <w:tc>
          <w:tcPr>
            <w:tcW w:w="1433" w:type="dxa"/>
            <w:tcBorders>
              <w:right w:val="single" w:sz="4" w:space="0" w:color="auto"/>
            </w:tcBorders>
          </w:tcPr>
          <w:p w14:paraId="242E19D5"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6E2F770A" w14:textId="7459BECA" w:rsidR="00392DA2" w:rsidRPr="008F25A5" w:rsidRDefault="00392DA2" w:rsidP="00392DA2">
            <w:pPr>
              <w:pStyle w:val="NoSpacing"/>
              <w:jc w:val="center"/>
              <w:rPr>
                <w:rFonts w:ascii="Arial" w:eastAsia="Cambria" w:hAnsi="Arial" w:cs="Arial"/>
                <w:sz w:val="24"/>
                <w:szCs w:val="24"/>
              </w:rPr>
            </w:pPr>
          </w:p>
        </w:tc>
        <w:tc>
          <w:tcPr>
            <w:tcW w:w="1636" w:type="dxa"/>
            <w:tcBorders>
              <w:left w:val="single" w:sz="4" w:space="0" w:color="auto"/>
              <w:right w:val="single" w:sz="4" w:space="0" w:color="auto"/>
            </w:tcBorders>
          </w:tcPr>
          <w:p w14:paraId="2DF69A9E" w14:textId="21CAE3F4"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20</w:t>
            </w:r>
          </w:p>
        </w:tc>
        <w:tc>
          <w:tcPr>
            <w:tcW w:w="992" w:type="dxa"/>
            <w:tcBorders>
              <w:top w:val="single" w:sz="4" w:space="0" w:color="auto"/>
              <w:left w:val="single" w:sz="4" w:space="0" w:color="auto"/>
              <w:bottom w:val="single" w:sz="4" w:space="0" w:color="auto"/>
              <w:right w:val="single" w:sz="4" w:space="0" w:color="auto"/>
            </w:tcBorders>
          </w:tcPr>
          <w:p w14:paraId="68966D19" w14:textId="4BB656A0" w:rsidR="00392DA2" w:rsidRPr="008F25A5" w:rsidRDefault="00392DA2" w:rsidP="00392DA2">
            <w:pPr>
              <w:jc w:val="center"/>
              <w:rPr>
                <w:rFonts w:ascii="Arial" w:hAnsi="Arial" w:cs="Arial"/>
                <w:sz w:val="24"/>
                <w:szCs w:val="24"/>
              </w:rPr>
            </w:pPr>
            <w:r w:rsidRPr="008F25A5">
              <w:rPr>
                <w:rFonts w:ascii="Arial" w:hAnsi="Arial" w:cs="Arial"/>
                <w:sz w:val="24"/>
                <w:szCs w:val="24"/>
                <w:lang w:bidi="hi-IN"/>
              </w:rPr>
              <w:t>10</w:t>
            </w:r>
          </w:p>
        </w:tc>
        <w:tc>
          <w:tcPr>
            <w:tcW w:w="1134" w:type="dxa"/>
            <w:tcBorders>
              <w:top w:val="single" w:sz="4" w:space="0" w:color="auto"/>
              <w:left w:val="single" w:sz="4" w:space="0" w:color="auto"/>
              <w:bottom w:val="single" w:sz="4" w:space="0" w:color="auto"/>
              <w:right w:val="single" w:sz="4" w:space="0" w:color="auto"/>
            </w:tcBorders>
          </w:tcPr>
          <w:p w14:paraId="6DE43FC8" w14:textId="2D261616" w:rsidR="00392DA2" w:rsidRPr="008F25A5" w:rsidRDefault="00392DA2" w:rsidP="00392DA2">
            <w:pPr>
              <w:pStyle w:val="NoSpacing"/>
              <w:jc w:val="center"/>
              <w:rPr>
                <w:rFonts w:ascii="Arial" w:eastAsia="Cambria" w:hAnsi="Arial" w:cs="Arial"/>
                <w:sz w:val="24"/>
                <w:szCs w:val="24"/>
              </w:rPr>
            </w:pPr>
            <w:r w:rsidRPr="008F25A5">
              <w:rPr>
                <w:rFonts w:ascii="Arial" w:hAnsi="Arial" w:cs="Arial"/>
                <w:sz w:val="24"/>
                <w:szCs w:val="24"/>
                <w:lang w:bidi="hi-IN"/>
              </w:rPr>
              <w:t>10</w:t>
            </w:r>
          </w:p>
        </w:tc>
        <w:tc>
          <w:tcPr>
            <w:tcW w:w="1276" w:type="dxa"/>
            <w:tcBorders>
              <w:top w:val="single" w:sz="4" w:space="0" w:color="auto"/>
              <w:left w:val="single" w:sz="4" w:space="0" w:color="auto"/>
              <w:bottom w:val="single" w:sz="4" w:space="0" w:color="auto"/>
              <w:right w:val="single" w:sz="4" w:space="0" w:color="auto"/>
            </w:tcBorders>
          </w:tcPr>
          <w:p w14:paraId="686FC47B" w14:textId="41278779" w:rsidR="00392DA2" w:rsidRPr="008F25A5" w:rsidRDefault="00392DA2" w:rsidP="00392DA2">
            <w:pPr>
              <w:jc w:val="center"/>
              <w:rPr>
                <w:rFonts w:ascii="Arial" w:hAnsi="Arial" w:cs="Arial"/>
                <w:sz w:val="24"/>
                <w:szCs w:val="24"/>
              </w:rPr>
            </w:pPr>
            <w:r w:rsidRPr="008F25A5">
              <w:rPr>
                <w:rFonts w:ascii="Arial" w:eastAsia="Cambria" w:hAnsi="Arial" w:cs="Arial"/>
                <w:b/>
                <w:spacing w:val="1"/>
                <w:w w:val="99"/>
                <w:sz w:val="24"/>
                <w:szCs w:val="24"/>
              </w:rPr>
              <w:t>7</w:t>
            </w:r>
          </w:p>
        </w:tc>
      </w:tr>
      <w:tr w:rsidR="00392DA2" w:rsidRPr="008F25A5" w14:paraId="2B3945C9" w14:textId="77777777" w:rsidTr="00BA3DF2">
        <w:tc>
          <w:tcPr>
            <w:tcW w:w="2993" w:type="dxa"/>
            <w:gridSpan w:val="3"/>
            <w:tcBorders>
              <w:right w:val="single" w:sz="4" w:space="0" w:color="auto"/>
            </w:tcBorders>
          </w:tcPr>
          <w:p w14:paraId="5A4F6A97" w14:textId="76ECD15E" w:rsidR="00392DA2" w:rsidRPr="008F25A5" w:rsidRDefault="00392DA2" w:rsidP="00392DA2">
            <w:pPr>
              <w:pStyle w:val="NoSpacing"/>
              <w:jc w:val="both"/>
              <w:rPr>
                <w:rFonts w:ascii="Arial" w:eastAsia="Cambria" w:hAnsi="Arial" w:cs="Arial"/>
                <w:sz w:val="24"/>
                <w:szCs w:val="24"/>
              </w:rPr>
            </w:pPr>
            <w:r w:rsidRPr="008F25A5">
              <w:rPr>
                <w:rFonts w:ascii="Arial" w:hAnsi="Arial" w:cs="Arial"/>
                <w:sz w:val="24"/>
                <w:szCs w:val="24"/>
                <w:lang w:bidi="hi-IN"/>
              </w:rPr>
              <w:t>MYSQL</w:t>
            </w:r>
          </w:p>
        </w:tc>
        <w:tc>
          <w:tcPr>
            <w:tcW w:w="1433" w:type="dxa"/>
            <w:tcBorders>
              <w:right w:val="single" w:sz="4" w:space="0" w:color="auto"/>
            </w:tcBorders>
          </w:tcPr>
          <w:p w14:paraId="17A1D0EE"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33B91187" w14:textId="400CD6E6" w:rsidR="00392DA2" w:rsidRPr="008F25A5" w:rsidRDefault="00392DA2" w:rsidP="00392DA2">
            <w:pPr>
              <w:pStyle w:val="NoSpacing"/>
              <w:jc w:val="center"/>
              <w:rPr>
                <w:rFonts w:ascii="Arial" w:eastAsia="Cambria" w:hAnsi="Arial" w:cs="Arial"/>
                <w:sz w:val="24"/>
                <w:szCs w:val="24"/>
              </w:rPr>
            </w:pPr>
          </w:p>
        </w:tc>
        <w:tc>
          <w:tcPr>
            <w:tcW w:w="1636" w:type="dxa"/>
            <w:tcBorders>
              <w:left w:val="single" w:sz="4" w:space="0" w:color="auto"/>
              <w:right w:val="single" w:sz="4" w:space="0" w:color="auto"/>
            </w:tcBorders>
          </w:tcPr>
          <w:p w14:paraId="5DE22662" w14:textId="7C792DFB"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20</w:t>
            </w:r>
          </w:p>
        </w:tc>
        <w:tc>
          <w:tcPr>
            <w:tcW w:w="992" w:type="dxa"/>
            <w:tcBorders>
              <w:top w:val="single" w:sz="4" w:space="0" w:color="auto"/>
              <w:left w:val="single" w:sz="4" w:space="0" w:color="auto"/>
              <w:bottom w:val="single" w:sz="4" w:space="0" w:color="auto"/>
              <w:right w:val="single" w:sz="4" w:space="0" w:color="auto"/>
            </w:tcBorders>
          </w:tcPr>
          <w:p w14:paraId="47E75C3C" w14:textId="292A1B4B" w:rsidR="00392DA2" w:rsidRPr="008F25A5" w:rsidRDefault="00392DA2" w:rsidP="00392DA2">
            <w:pPr>
              <w:jc w:val="center"/>
              <w:rPr>
                <w:rFonts w:ascii="Arial" w:hAnsi="Arial" w:cs="Arial"/>
                <w:sz w:val="24"/>
                <w:szCs w:val="24"/>
              </w:rPr>
            </w:pPr>
            <w:r w:rsidRPr="008F25A5">
              <w:rPr>
                <w:rFonts w:ascii="Arial" w:hAnsi="Arial" w:cs="Arial"/>
                <w:sz w:val="24"/>
                <w:szCs w:val="24"/>
                <w:lang w:bidi="hi-IN"/>
              </w:rPr>
              <w:t>10</w:t>
            </w:r>
          </w:p>
        </w:tc>
        <w:tc>
          <w:tcPr>
            <w:tcW w:w="1134" w:type="dxa"/>
            <w:tcBorders>
              <w:top w:val="single" w:sz="4" w:space="0" w:color="auto"/>
              <w:left w:val="single" w:sz="4" w:space="0" w:color="auto"/>
              <w:bottom w:val="single" w:sz="4" w:space="0" w:color="auto"/>
              <w:right w:val="single" w:sz="4" w:space="0" w:color="auto"/>
            </w:tcBorders>
          </w:tcPr>
          <w:p w14:paraId="11CA5373" w14:textId="4F65C2CB" w:rsidR="00392DA2" w:rsidRPr="008F25A5" w:rsidRDefault="00392DA2" w:rsidP="00392DA2">
            <w:pPr>
              <w:pStyle w:val="NoSpacing"/>
              <w:jc w:val="center"/>
              <w:rPr>
                <w:rFonts w:ascii="Arial" w:eastAsia="Cambria" w:hAnsi="Arial" w:cs="Arial"/>
                <w:sz w:val="24"/>
                <w:szCs w:val="24"/>
              </w:rPr>
            </w:pPr>
            <w:r w:rsidRPr="008F25A5">
              <w:rPr>
                <w:rFonts w:ascii="Arial" w:hAnsi="Arial" w:cs="Arial"/>
                <w:sz w:val="24"/>
                <w:szCs w:val="24"/>
                <w:lang w:bidi="hi-IN"/>
              </w:rPr>
              <w:t>10</w:t>
            </w:r>
          </w:p>
        </w:tc>
        <w:tc>
          <w:tcPr>
            <w:tcW w:w="1276" w:type="dxa"/>
            <w:tcBorders>
              <w:top w:val="single" w:sz="4" w:space="0" w:color="auto"/>
              <w:left w:val="single" w:sz="4" w:space="0" w:color="auto"/>
              <w:bottom w:val="single" w:sz="4" w:space="0" w:color="auto"/>
              <w:right w:val="single" w:sz="4" w:space="0" w:color="auto"/>
            </w:tcBorders>
          </w:tcPr>
          <w:p w14:paraId="19F01A9A" w14:textId="24850107" w:rsidR="00392DA2" w:rsidRPr="008F25A5" w:rsidRDefault="00392DA2" w:rsidP="00392DA2">
            <w:pPr>
              <w:jc w:val="center"/>
              <w:rPr>
                <w:rFonts w:ascii="Arial" w:hAnsi="Arial" w:cs="Arial"/>
                <w:sz w:val="24"/>
                <w:szCs w:val="24"/>
              </w:rPr>
            </w:pPr>
            <w:r w:rsidRPr="008F25A5">
              <w:rPr>
                <w:rFonts w:ascii="Arial" w:eastAsia="Cambria" w:hAnsi="Arial" w:cs="Arial"/>
                <w:b/>
                <w:spacing w:val="1"/>
                <w:w w:val="99"/>
                <w:sz w:val="24"/>
                <w:szCs w:val="24"/>
              </w:rPr>
              <w:t>7</w:t>
            </w:r>
          </w:p>
        </w:tc>
      </w:tr>
      <w:tr w:rsidR="00392DA2" w:rsidRPr="008F25A5" w14:paraId="7174AB93" w14:textId="77777777" w:rsidTr="00206D25">
        <w:tc>
          <w:tcPr>
            <w:tcW w:w="2993" w:type="dxa"/>
            <w:gridSpan w:val="3"/>
            <w:tcBorders>
              <w:right w:val="single" w:sz="4" w:space="0" w:color="auto"/>
            </w:tcBorders>
          </w:tcPr>
          <w:p w14:paraId="4F370091" w14:textId="6D0D4D59" w:rsidR="00392DA2" w:rsidRPr="008F25A5" w:rsidRDefault="00392DA2" w:rsidP="00392DA2">
            <w:pPr>
              <w:pStyle w:val="NoSpacing"/>
              <w:rPr>
                <w:rFonts w:ascii="Arial" w:eastAsia="Cambria" w:hAnsi="Arial" w:cs="Arial"/>
                <w:b/>
                <w:sz w:val="24"/>
                <w:szCs w:val="24"/>
              </w:rPr>
            </w:pPr>
            <w:r w:rsidRPr="008F25A5">
              <w:rPr>
                <w:rFonts w:ascii="Arial" w:hAnsi="Arial" w:cs="Arial"/>
                <w:sz w:val="24"/>
                <w:szCs w:val="24"/>
                <w:lang w:bidi="hi-IN"/>
              </w:rPr>
              <w:t>Jquery</w:t>
            </w:r>
          </w:p>
        </w:tc>
        <w:tc>
          <w:tcPr>
            <w:tcW w:w="1433" w:type="dxa"/>
            <w:tcBorders>
              <w:right w:val="single" w:sz="4" w:space="0" w:color="auto"/>
            </w:tcBorders>
          </w:tcPr>
          <w:p w14:paraId="35D8F80E"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0C1D9EA2" w14:textId="6CD224FA" w:rsidR="00392DA2" w:rsidRPr="008F25A5" w:rsidRDefault="00392DA2" w:rsidP="00392DA2">
            <w:pPr>
              <w:jc w:val="center"/>
              <w:rPr>
                <w:rFonts w:ascii="Arial" w:hAnsi="Arial" w:cs="Arial"/>
                <w:b/>
                <w:sz w:val="24"/>
                <w:szCs w:val="24"/>
              </w:rPr>
            </w:pPr>
          </w:p>
        </w:tc>
        <w:tc>
          <w:tcPr>
            <w:tcW w:w="1636" w:type="dxa"/>
            <w:tcBorders>
              <w:left w:val="single" w:sz="4" w:space="0" w:color="auto"/>
              <w:right w:val="single" w:sz="4" w:space="0" w:color="auto"/>
            </w:tcBorders>
          </w:tcPr>
          <w:p w14:paraId="675B6C2A" w14:textId="409DAE94" w:rsidR="00392DA2" w:rsidRPr="008F25A5" w:rsidRDefault="00392DA2" w:rsidP="00392DA2">
            <w:pPr>
              <w:jc w:val="center"/>
              <w:rPr>
                <w:rFonts w:ascii="Arial" w:hAnsi="Arial" w:cs="Arial"/>
                <w:b/>
                <w:sz w:val="24"/>
                <w:szCs w:val="24"/>
              </w:rPr>
            </w:pPr>
            <w:r w:rsidRPr="008F25A5">
              <w:rPr>
                <w:rFonts w:ascii="Arial" w:hAnsi="Arial" w:cs="Arial"/>
                <w:b/>
                <w:sz w:val="24"/>
                <w:szCs w:val="24"/>
              </w:rPr>
              <w:t>24</w:t>
            </w:r>
          </w:p>
        </w:tc>
        <w:tc>
          <w:tcPr>
            <w:tcW w:w="992" w:type="dxa"/>
            <w:tcBorders>
              <w:top w:val="single" w:sz="4" w:space="0" w:color="auto"/>
              <w:left w:val="single" w:sz="4" w:space="0" w:color="auto"/>
              <w:bottom w:val="single" w:sz="4" w:space="0" w:color="auto"/>
              <w:right w:val="single" w:sz="4" w:space="0" w:color="auto"/>
            </w:tcBorders>
          </w:tcPr>
          <w:p w14:paraId="395173C1" w14:textId="1C919FA6" w:rsidR="00392DA2" w:rsidRPr="008F25A5" w:rsidRDefault="00392DA2" w:rsidP="00392DA2">
            <w:pPr>
              <w:jc w:val="center"/>
              <w:rPr>
                <w:rFonts w:ascii="Arial" w:hAnsi="Arial" w:cs="Arial"/>
                <w:b/>
                <w:sz w:val="24"/>
                <w:szCs w:val="24"/>
              </w:rPr>
            </w:pPr>
            <w:r w:rsidRPr="008F25A5">
              <w:rPr>
                <w:rFonts w:ascii="Arial" w:hAnsi="Arial" w:cs="Arial"/>
                <w:sz w:val="24"/>
                <w:szCs w:val="24"/>
                <w:lang w:bidi="hi-IN"/>
              </w:rPr>
              <w:t>12</w:t>
            </w:r>
          </w:p>
        </w:tc>
        <w:tc>
          <w:tcPr>
            <w:tcW w:w="1134" w:type="dxa"/>
            <w:tcBorders>
              <w:top w:val="single" w:sz="4" w:space="0" w:color="auto"/>
              <w:left w:val="single" w:sz="4" w:space="0" w:color="auto"/>
              <w:bottom w:val="single" w:sz="4" w:space="0" w:color="auto"/>
              <w:right w:val="single" w:sz="4" w:space="0" w:color="auto"/>
            </w:tcBorders>
          </w:tcPr>
          <w:p w14:paraId="04D28D8E" w14:textId="1DEBC1DD" w:rsidR="00392DA2" w:rsidRPr="008F25A5" w:rsidRDefault="00392DA2" w:rsidP="00392DA2">
            <w:pPr>
              <w:jc w:val="center"/>
              <w:rPr>
                <w:rFonts w:ascii="Arial" w:hAnsi="Arial" w:cs="Arial"/>
                <w:b/>
                <w:sz w:val="24"/>
                <w:szCs w:val="24"/>
              </w:rPr>
            </w:pPr>
            <w:r w:rsidRPr="008F25A5">
              <w:rPr>
                <w:rFonts w:ascii="Arial" w:hAnsi="Arial" w:cs="Arial"/>
                <w:sz w:val="24"/>
                <w:szCs w:val="24"/>
                <w:lang w:bidi="hi-IN"/>
              </w:rPr>
              <w:t>12</w:t>
            </w:r>
          </w:p>
        </w:tc>
        <w:tc>
          <w:tcPr>
            <w:tcW w:w="1276" w:type="dxa"/>
            <w:tcBorders>
              <w:top w:val="single" w:sz="4" w:space="0" w:color="auto"/>
              <w:left w:val="single" w:sz="4" w:space="0" w:color="auto"/>
              <w:bottom w:val="single" w:sz="4" w:space="0" w:color="auto"/>
              <w:right w:val="single" w:sz="4" w:space="0" w:color="auto"/>
            </w:tcBorders>
          </w:tcPr>
          <w:p w14:paraId="1C8D3D48" w14:textId="1B51A578" w:rsidR="00392DA2" w:rsidRPr="008F25A5" w:rsidRDefault="00392DA2" w:rsidP="00392DA2">
            <w:pPr>
              <w:jc w:val="center"/>
              <w:rPr>
                <w:rFonts w:ascii="Arial" w:hAnsi="Arial" w:cs="Arial"/>
                <w:b/>
                <w:sz w:val="24"/>
                <w:szCs w:val="24"/>
              </w:rPr>
            </w:pPr>
            <w:r w:rsidRPr="008F25A5">
              <w:rPr>
                <w:rFonts w:ascii="Arial" w:eastAsia="Cambria" w:hAnsi="Arial" w:cs="Arial"/>
                <w:b/>
                <w:spacing w:val="1"/>
                <w:w w:val="99"/>
                <w:sz w:val="24"/>
                <w:szCs w:val="24"/>
              </w:rPr>
              <w:t>7</w:t>
            </w:r>
          </w:p>
        </w:tc>
      </w:tr>
      <w:tr w:rsidR="00392DA2" w:rsidRPr="008F25A5" w14:paraId="28F725DE" w14:textId="77777777" w:rsidTr="00206D25">
        <w:tc>
          <w:tcPr>
            <w:tcW w:w="2993" w:type="dxa"/>
            <w:gridSpan w:val="3"/>
            <w:tcBorders>
              <w:right w:val="single" w:sz="4" w:space="0" w:color="auto"/>
            </w:tcBorders>
          </w:tcPr>
          <w:p w14:paraId="49A0F671" w14:textId="2C748560" w:rsidR="00392DA2" w:rsidRPr="008F25A5" w:rsidRDefault="00392DA2" w:rsidP="00392DA2">
            <w:pPr>
              <w:pStyle w:val="NoSpacing"/>
              <w:rPr>
                <w:rFonts w:ascii="Arial" w:hAnsi="Arial" w:cs="Arial"/>
                <w:sz w:val="24"/>
                <w:szCs w:val="24"/>
                <w:lang w:bidi="hi-IN"/>
              </w:rPr>
            </w:pPr>
            <w:r w:rsidRPr="008F25A5">
              <w:rPr>
                <w:rFonts w:ascii="Arial" w:hAnsi="Arial" w:cs="Arial"/>
                <w:sz w:val="24"/>
                <w:szCs w:val="24"/>
                <w:lang w:bidi="hi-IN"/>
              </w:rPr>
              <w:t>Ajax</w:t>
            </w:r>
          </w:p>
        </w:tc>
        <w:tc>
          <w:tcPr>
            <w:tcW w:w="1433" w:type="dxa"/>
            <w:tcBorders>
              <w:right w:val="single" w:sz="4" w:space="0" w:color="auto"/>
            </w:tcBorders>
          </w:tcPr>
          <w:p w14:paraId="5FB0F066"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3F1B2F22" w14:textId="6940B223" w:rsidR="00392DA2" w:rsidRPr="008F25A5" w:rsidRDefault="00392DA2" w:rsidP="00392DA2">
            <w:pPr>
              <w:jc w:val="center"/>
              <w:rPr>
                <w:rFonts w:ascii="Arial" w:hAnsi="Arial" w:cs="Arial"/>
                <w:sz w:val="24"/>
                <w:szCs w:val="24"/>
                <w:lang w:bidi="hi-IN"/>
              </w:rPr>
            </w:pPr>
          </w:p>
        </w:tc>
        <w:tc>
          <w:tcPr>
            <w:tcW w:w="1636" w:type="dxa"/>
            <w:tcBorders>
              <w:left w:val="single" w:sz="4" w:space="0" w:color="auto"/>
              <w:right w:val="single" w:sz="4" w:space="0" w:color="auto"/>
            </w:tcBorders>
          </w:tcPr>
          <w:p w14:paraId="10EBFC47" w14:textId="21D4CD5A" w:rsidR="00392DA2" w:rsidRPr="008F25A5" w:rsidRDefault="00392DA2" w:rsidP="00392DA2">
            <w:pPr>
              <w:jc w:val="center"/>
              <w:rPr>
                <w:rFonts w:ascii="Arial" w:hAnsi="Arial" w:cs="Arial"/>
                <w:sz w:val="24"/>
                <w:szCs w:val="24"/>
                <w:lang w:bidi="hi-IN"/>
              </w:rPr>
            </w:pPr>
            <w:r w:rsidRPr="008F25A5">
              <w:rPr>
                <w:rFonts w:ascii="Arial" w:hAnsi="Arial" w:cs="Arial"/>
                <w:sz w:val="24"/>
                <w:szCs w:val="24"/>
                <w:lang w:bidi="hi-IN"/>
              </w:rPr>
              <w:t>24</w:t>
            </w:r>
          </w:p>
        </w:tc>
        <w:tc>
          <w:tcPr>
            <w:tcW w:w="992" w:type="dxa"/>
            <w:tcBorders>
              <w:top w:val="single" w:sz="4" w:space="0" w:color="auto"/>
              <w:left w:val="single" w:sz="4" w:space="0" w:color="auto"/>
              <w:bottom w:val="single" w:sz="4" w:space="0" w:color="auto"/>
              <w:right w:val="single" w:sz="4" w:space="0" w:color="auto"/>
            </w:tcBorders>
          </w:tcPr>
          <w:p w14:paraId="4839E9DD" w14:textId="7879066F" w:rsidR="00392DA2" w:rsidRPr="008F25A5" w:rsidRDefault="00392DA2" w:rsidP="00392DA2">
            <w:pPr>
              <w:jc w:val="center"/>
              <w:rPr>
                <w:rFonts w:ascii="Arial" w:eastAsia="Cambria" w:hAnsi="Arial" w:cs="Arial"/>
                <w:sz w:val="24"/>
                <w:szCs w:val="24"/>
              </w:rPr>
            </w:pPr>
            <w:r w:rsidRPr="008F25A5">
              <w:rPr>
                <w:rFonts w:ascii="Arial" w:hAnsi="Arial" w:cs="Arial"/>
                <w:sz w:val="24"/>
                <w:szCs w:val="24"/>
                <w:lang w:bidi="hi-IN"/>
              </w:rPr>
              <w:t>12</w:t>
            </w:r>
          </w:p>
        </w:tc>
        <w:tc>
          <w:tcPr>
            <w:tcW w:w="1134" w:type="dxa"/>
            <w:tcBorders>
              <w:top w:val="single" w:sz="4" w:space="0" w:color="auto"/>
              <w:left w:val="single" w:sz="4" w:space="0" w:color="auto"/>
              <w:bottom w:val="single" w:sz="4" w:space="0" w:color="auto"/>
              <w:right w:val="single" w:sz="4" w:space="0" w:color="auto"/>
            </w:tcBorders>
          </w:tcPr>
          <w:p w14:paraId="70CD945B" w14:textId="55F8D7A5" w:rsidR="00392DA2" w:rsidRPr="008F25A5" w:rsidRDefault="00392DA2" w:rsidP="00392DA2">
            <w:pPr>
              <w:jc w:val="center"/>
              <w:rPr>
                <w:rFonts w:ascii="Arial" w:eastAsia="Cambria" w:hAnsi="Arial" w:cs="Arial"/>
                <w:sz w:val="24"/>
                <w:szCs w:val="24"/>
              </w:rPr>
            </w:pPr>
            <w:r w:rsidRPr="008F25A5">
              <w:rPr>
                <w:rFonts w:ascii="Arial" w:hAnsi="Arial" w:cs="Arial"/>
                <w:sz w:val="24"/>
                <w:szCs w:val="24"/>
                <w:lang w:bidi="hi-IN"/>
              </w:rPr>
              <w:t>12</w:t>
            </w:r>
          </w:p>
        </w:tc>
        <w:tc>
          <w:tcPr>
            <w:tcW w:w="1276" w:type="dxa"/>
            <w:tcBorders>
              <w:top w:val="single" w:sz="4" w:space="0" w:color="auto"/>
              <w:left w:val="single" w:sz="4" w:space="0" w:color="auto"/>
              <w:bottom w:val="single" w:sz="4" w:space="0" w:color="auto"/>
              <w:right w:val="single" w:sz="4" w:space="0" w:color="auto"/>
            </w:tcBorders>
          </w:tcPr>
          <w:p w14:paraId="19C1556E" w14:textId="26459DF9" w:rsidR="00392DA2" w:rsidRPr="008F25A5" w:rsidRDefault="00392DA2" w:rsidP="00392DA2">
            <w:pPr>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7</w:t>
            </w:r>
          </w:p>
        </w:tc>
      </w:tr>
      <w:tr w:rsidR="00392DA2" w:rsidRPr="008F25A5" w14:paraId="25E0F908" w14:textId="77777777" w:rsidTr="00206D25">
        <w:tc>
          <w:tcPr>
            <w:tcW w:w="2993" w:type="dxa"/>
            <w:gridSpan w:val="3"/>
            <w:tcBorders>
              <w:right w:val="single" w:sz="4" w:space="0" w:color="auto"/>
            </w:tcBorders>
          </w:tcPr>
          <w:p w14:paraId="4C73A867" w14:textId="42BE60B4" w:rsidR="00392DA2" w:rsidRPr="008F25A5" w:rsidRDefault="00392DA2" w:rsidP="00392DA2">
            <w:pPr>
              <w:pStyle w:val="NoSpacing"/>
              <w:rPr>
                <w:rFonts w:ascii="Arial" w:hAnsi="Arial" w:cs="Arial"/>
                <w:sz w:val="24"/>
                <w:szCs w:val="24"/>
                <w:lang w:bidi="hi-IN"/>
              </w:rPr>
            </w:pPr>
            <w:r w:rsidRPr="008F25A5">
              <w:rPr>
                <w:rFonts w:ascii="Arial" w:hAnsi="Arial" w:cs="Arial"/>
                <w:sz w:val="24"/>
                <w:szCs w:val="24"/>
                <w:lang w:bidi="hi-IN"/>
              </w:rPr>
              <w:t>React Js</w:t>
            </w:r>
          </w:p>
        </w:tc>
        <w:tc>
          <w:tcPr>
            <w:tcW w:w="1433" w:type="dxa"/>
            <w:tcBorders>
              <w:right w:val="single" w:sz="4" w:space="0" w:color="auto"/>
            </w:tcBorders>
          </w:tcPr>
          <w:p w14:paraId="2203658E"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0C10462C" w14:textId="593D87EF" w:rsidR="00392DA2" w:rsidRPr="008F25A5" w:rsidRDefault="00392DA2" w:rsidP="00392DA2">
            <w:pPr>
              <w:jc w:val="center"/>
              <w:rPr>
                <w:rFonts w:ascii="Arial" w:hAnsi="Arial" w:cs="Arial"/>
                <w:sz w:val="24"/>
                <w:szCs w:val="24"/>
                <w:lang w:bidi="hi-IN"/>
              </w:rPr>
            </w:pPr>
          </w:p>
        </w:tc>
        <w:tc>
          <w:tcPr>
            <w:tcW w:w="1636" w:type="dxa"/>
            <w:tcBorders>
              <w:left w:val="single" w:sz="4" w:space="0" w:color="auto"/>
              <w:right w:val="single" w:sz="4" w:space="0" w:color="auto"/>
            </w:tcBorders>
          </w:tcPr>
          <w:p w14:paraId="6760B5C9" w14:textId="425D8D42" w:rsidR="00392DA2" w:rsidRPr="008F25A5" w:rsidRDefault="00392DA2" w:rsidP="00392DA2">
            <w:pPr>
              <w:jc w:val="center"/>
              <w:rPr>
                <w:rFonts w:ascii="Arial" w:hAnsi="Arial" w:cs="Arial"/>
                <w:sz w:val="24"/>
                <w:szCs w:val="24"/>
                <w:lang w:bidi="hi-IN"/>
              </w:rPr>
            </w:pPr>
            <w:r w:rsidRPr="008F25A5">
              <w:rPr>
                <w:rFonts w:ascii="Arial" w:hAnsi="Arial" w:cs="Arial"/>
                <w:sz w:val="24"/>
                <w:szCs w:val="24"/>
                <w:lang w:bidi="hi-IN"/>
              </w:rPr>
              <w:t>48</w:t>
            </w:r>
          </w:p>
        </w:tc>
        <w:tc>
          <w:tcPr>
            <w:tcW w:w="992" w:type="dxa"/>
            <w:tcBorders>
              <w:top w:val="single" w:sz="4" w:space="0" w:color="auto"/>
              <w:left w:val="single" w:sz="4" w:space="0" w:color="auto"/>
              <w:bottom w:val="single" w:sz="4" w:space="0" w:color="auto"/>
              <w:right w:val="single" w:sz="4" w:space="0" w:color="auto"/>
            </w:tcBorders>
          </w:tcPr>
          <w:p w14:paraId="042ADBE1" w14:textId="4675B094" w:rsidR="00392DA2" w:rsidRPr="008F25A5" w:rsidRDefault="00392DA2" w:rsidP="00392DA2">
            <w:pPr>
              <w:jc w:val="center"/>
              <w:rPr>
                <w:rFonts w:ascii="Arial" w:eastAsia="Cambria" w:hAnsi="Arial" w:cs="Arial"/>
                <w:sz w:val="24"/>
                <w:szCs w:val="24"/>
              </w:rPr>
            </w:pPr>
            <w:r w:rsidRPr="008F25A5">
              <w:rPr>
                <w:rFonts w:ascii="Arial" w:hAnsi="Arial" w:cs="Arial"/>
                <w:sz w:val="24"/>
                <w:szCs w:val="24"/>
                <w:lang w:bidi="hi-IN"/>
              </w:rPr>
              <w:t>24</w:t>
            </w:r>
          </w:p>
        </w:tc>
        <w:tc>
          <w:tcPr>
            <w:tcW w:w="1134" w:type="dxa"/>
            <w:tcBorders>
              <w:top w:val="single" w:sz="4" w:space="0" w:color="auto"/>
              <w:left w:val="single" w:sz="4" w:space="0" w:color="auto"/>
              <w:bottom w:val="single" w:sz="4" w:space="0" w:color="auto"/>
              <w:right w:val="single" w:sz="4" w:space="0" w:color="auto"/>
            </w:tcBorders>
          </w:tcPr>
          <w:p w14:paraId="7B4203E0" w14:textId="2C03FD3A" w:rsidR="00392DA2" w:rsidRPr="008F25A5" w:rsidRDefault="00392DA2" w:rsidP="00392DA2">
            <w:pPr>
              <w:jc w:val="center"/>
              <w:rPr>
                <w:rFonts w:ascii="Arial" w:eastAsia="Cambria" w:hAnsi="Arial" w:cs="Arial"/>
                <w:sz w:val="24"/>
                <w:szCs w:val="24"/>
              </w:rPr>
            </w:pPr>
            <w:r w:rsidRPr="008F25A5">
              <w:rPr>
                <w:rFonts w:ascii="Arial" w:hAnsi="Arial" w:cs="Arial"/>
                <w:sz w:val="24"/>
                <w:szCs w:val="24"/>
                <w:lang w:bidi="hi-IN"/>
              </w:rPr>
              <w:t>24</w:t>
            </w:r>
          </w:p>
        </w:tc>
        <w:tc>
          <w:tcPr>
            <w:tcW w:w="1276" w:type="dxa"/>
            <w:tcBorders>
              <w:top w:val="single" w:sz="4" w:space="0" w:color="auto"/>
              <w:left w:val="single" w:sz="4" w:space="0" w:color="auto"/>
              <w:bottom w:val="single" w:sz="4" w:space="0" w:color="auto"/>
              <w:right w:val="single" w:sz="4" w:space="0" w:color="auto"/>
            </w:tcBorders>
          </w:tcPr>
          <w:p w14:paraId="2E9BB0F8" w14:textId="57CA27D5" w:rsidR="00392DA2" w:rsidRPr="008F25A5" w:rsidRDefault="00392DA2" w:rsidP="00392DA2">
            <w:pPr>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7</w:t>
            </w:r>
          </w:p>
        </w:tc>
      </w:tr>
      <w:tr w:rsidR="00392DA2" w:rsidRPr="008F25A5" w14:paraId="2E7E6C6B" w14:textId="77777777" w:rsidTr="00206D25">
        <w:tc>
          <w:tcPr>
            <w:tcW w:w="2993" w:type="dxa"/>
            <w:gridSpan w:val="3"/>
            <w:tcBorders>
              <w:right w:val="single" w:sz="4" w:space="0" w:color="auto"/>
            </w:tcBorders>
          </w:tcPr>
          <w:p w14:paraId="4E651C30" w14:textId="431223E1" w:rsidR="00392DA2" w:rsidRPr="008F25A5" w:rsidRDefault="00392DA2" w:rsidP="00392DA2">
            <w:pPr>
              <w:pStyle w:val="NoSpacing"/>
              <w:rPr>
                <w:rFonts w:ascii="Arial" w:hAnsi="Arial" w:cs="Arial"/>
                <w:sz w:val="24"/>
                <w:szCs w:val="24"/>
                <w:lang w:bidi="hi-IN"/>
              </w:rPr>
            </w:pPr>
            <w:r w:rsidRPr="008F25A5">
              <w:rPr>
                <w:rFonts w:ascii="Arial" w:hAnsi="Arial" w:cs="Arial"/>
                <w:sz w:val="24"/>
                <w:szCs w:val="24"/>
                <w:lang w:bidi="hi-IN"/>
              </w:rPr>
              <w:t>Angular 8</w:t>
            </w:r>
          </w:p>
        </w:tc>
        <w:tc>
          <w:tcPr>
            <w:tcW w:w="1433" w:type="dxa"/>
            <w:tcBorders>
              <w:right w:val="single" w:sz="4" w:space="0" w:color="auto"/>
            </w:tcBorders>
          </w:tcPr>
          <w:p w14:paraId="775BACA8"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17F73BC6" w14:textId="6C0FCC2B" w:rsidR="00392DA2" w:rsidRPr="008F25A5" w:rsidRDefault="00392DA2" w:rsidP="00392DA2">
            <w:pPr>
              <w:jc w:val="center"/>
              <w:rPr>
                <w:rFonts w:ascii="Arial" w:hAnsi="Arial" w:cs="Arial"/>
                <w:sz w:val="24"/>
                <w:szCs w:val="24"/>
                <w:lang w:bidi="hi-IN"/>
              </w:rPr>
            </w:pPr>
          </w:p>
        </w:tc>
        <w:tc>
          <w:tcPr>
            <w:tcW w:w="1636" w:type="dxa"/>
            <w:tcBorders>
              <w:left w:val="single" w:sz="4" w:space="0" w:color="auto"/>
              <w:right w:val="single" w:sz="4" w:space="0" w:color="auto"/>
            </w:tcBorders>
          </w:tcPr>
          <w:p w14:paraId="02BCE8B6" w14:textId="32EF7741" w:rsidR="00392DA2" w:rsidRPr="008F25A5" w:rsidRDefault="00392DA2" w:rsidP="00392DA2">
            <w:pPr>
              <w:jc w:val="center"/>
              <w:rPr>
                <w:rFonts w:ascii="Arial" w:hAnsi="Arial" w:cs="Arial"/>
                <w:sz w:val="24"/>
                <w:szCs w:val="24"/>
                <w:lang w:bidi="hi-IN"/>
              </w:rPr>
            </w:pPr>
            <w:r w:rsidRPr="008F25A5">
              <w:rPr>
                <w:rFonts w:ascii="Arial" w:hAnsi="Arial" w:cs="Arial"/>
                <w:sz w:val="24"/>
                <w:szCs w:val="24"/>
                <w:lang w:bidi="hi-IN"/>
              </w:rPr>
              <w:t>60</w:t>
            </w:r>
          </w:p>
        </w:tc>
        <w:tc>
          <w:tcPr>
            <w:tcW w:w="992" w:type="dxa"/>
            <w:tcBorders>
              <w:top w:val="single" w:sz="4" w:space="0" w:color="auto"/>
              <w:left w:val="single" w:sz="4" w:space="0" w:color="auto"/>
              <w:bottom w:val="single" w:sz="4" w:space="0" w:color="auto"/>
              <w:right w:val="single" w:sz="4" w:space="0" w:color="auto"/>
            </w:tcBorders>
          </w:tcPr>
          <w:p w14:paraId="24383010" w14:textId="30165D48" w:rsidR="00392DA2" w:rsidRPr="008F25A5" w:rsidRDefault="00392DA2" w:rsidP="00392DA2">
            <w:pPr>
              <w:jc w:val="center"/>
              <w:rPr>
                <w:rFonts w:ascii="Arial" w:eastAsia="Cambria" w:hAnsi="Arial" w:cs="Arial"/>
                <w:sz w:val="24"/>
                <w:szCs w:val="24"/>
              </w:rPr>
            </w:pPr>
            <w:r w:rsidRPr="008F25A5">
              <w:rPr>
                <w:rFonts w:ascii="Arial" w:hAnsi="Arial" w:cs="Arial"/>
                <w:sz w:val="24"/>
                <w:szCs w:val="24"/>
                <w:lang w:bidi="hi-IN"/>
              </w:rPr>
              <w:t>30</w:t>
            </w:r>
          </w:p>
        </w:tc>
        <w:tc>
          <w:tcPr>
            <w:tcW w:w="1134" w:type="dxa"/>
            <w:tcBorders>
              <w:top w:val="single" w:sz="4" w:space="0" w:color="auto"/>
              <w:left w:val="single" w:sz="4" w:space="0" w:color="auto"/>
              <w:bottom w:val="single" w:sz="4" w:space="0" w:color="auto"/>
              <w:right w:val="single" w:sz="4" w:space="0" w:color="auto"/>
            </w:tcBorders>
          </w:tcPr>
          <w:p w14:paraId="1A989428" w14:textId="65056A5F" w:rsidR="00392DA2" w:rsidRPr="008F25A5" w:rsidRDefault="00392DA2" w:rsidP="00392DA2">
            <w:pPr>
              <w:jc w:val="center"/>
              <w:rPr>
                <w:rFonts w:ascii="Arial" w:eastAsia="Cambria" w:hAnsi="Arial" w:cs="Arial"/>
                <w:sz w:val="24"/>
                <w:szCs w:val="24"/>
              </w:rPr>
            </w:pPr>
            <w:r w:rsidRPr="008F25A5">
              <w:rPr>
                <w:rFonts w:ascii="Arial" w:hAnsi="Arial" w:cs="Arial"/>
                <w:sz w:val="24"/>
                <w:szCs w:val="24"/>
                <w:lang w:bidi="hi-IN"/>
              </w:rPr>
              <w:t>30</w:t>
            </w:r>
          </w:p>
        </w:tc>
        <w:tc>
          <w:tcPr>
            <w:tcW w:w="1276" w:type="dxa"/>
            <w:tcBorders>
              <w:top w:val="single" w:sz="4" w:space="0" w:color="auto"/>
              <w:left w:val="single" w:sz="4" w:space="0" w:color="auto"/>
              <w:bottom w:val="single" w:sz="4" w:space="0" w:color="auto"/>
              <w:right w:val="single" w:sz="4" w:space="0" w:color="auto"/>
            </w:tcBorders>
          </w:tcPr>
          <w:p w14:paraId="6A7891CE" w14:textId="0166F012" w:rsidR="00392DA2" w:rsidRPr="008F25A5" w:rsidRDefault="00392DA2" w:rsidP="00392DA2">
            <w:pPr>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7</w:t>
            </w:r>
          </w:p>
        </w:tc>
      </w:tr>
      <w:tr w:rsidR="00392DA2" w:rsidRPr="008F25A5" w14:paraId="23926B94" w14:textId="77777777" w:rsidTr="00206D25">
        <w:tc>
          <w:tcPr>
            <w:tcW w:w="2993" w:type="dxa"/>
            <w:gridSpan w:val="3"/>
            <w:tcBorders>
              <w:right w:val="single" w:sz="4" w:space="0" w:color="auto"/>
            </w:tcBorders>
          </w:tcPr>
          <w:p w14:paraId="3AC38059" w14:textId="4335D871" w:rsidR="00392DA2" w:rsidRPr="008F25A5" w:rsidRDefault="00392DA2" w:rsidP="00392DA2">
            <w:pPr>
              <w:pStyle w:val="NoSpacing"/>
              <w:rPr>
                <w:rFonts w:ascii="Arial" w:hAnsi="Arial" w:cs="Arial"/>
                <w:sz w:val="24"/>
                <w:szCs w:val="24"/>
                <w:lang w:bidi="hi-IN"/>
              </w:rPr>
            </w:pPr>
            <w:r w:rsidRPr="008F25A5">
              <w:rPr>
                <w:rFonts w:ascii="Arial" w:hAnsi="Arial" w:cs="Arial"/>
                <w:sz w:val="24"/>
                <w:szCs w:val="24"/>
                <w:lang w:bidi="hi-IN"/>
              </w:rPr>
              <w:t>Responsive Web Design</w:t>
            </w:r>
          </w:p>
        </w:tc>
        <w:tc>
          <w:tcPr>
            <w:tcW w:w="1433" w:type="dxa"/>
            <w:tcBorders>
              <w:right w:val="single" w:sz="4" w:space="0" w:color="auto"/>
            </w:tcBorders>
          </w:tcPr>
          <w:p w14:paraId="12FBB274" w14:textId="77777777" w:rsidR="00392DA2" w:rsidRPr="008F25A5" w:rsidRDefault="00392DA2" w:rsidP="00392DA2">
            <w:pPr>
              <w:pStyle w:val="NoSpacing"/>
              <w:jc w:val="center"/>
              <w:rPr>
                <w:rFonts w:ascii="Arial" w:eastAsia="Cambria" w:hAnsi="Arial" w:cs="Arial"/>
                <w:sz w:val="24"/>
                <w:szCs w:val="24"/>
              </w:rPr>
            </w:pPr>
            <w:r w:rsidRPr="008F25A5">
              <w:rPr>
                <w:rFonts w:ascii="Arial" w:eastAsia="Cambria" w:hAnsi="Arial" w:cs="Arial"/>
                <w:sz w:val="24"/>
                <w:szCs w:val="24"/>
              </w:rPr>
              <w:t>M</w:t>
            </w:r>
          </w:p>
          <w:p w14:paraId="791FA2E8" w14:textId="08B83868" w:rsidR="00392DA2" w:rsidRPr="008F25A5" w:rsidRDefault="00392DA2" w:rsidP="00392DA2">
            <w:pPr>
              <w:jc w:val="center"/>
              <w:rPr>
                <w:rFonts w:ascii="Arial" w:hAnsi="Arial" w:cs="Arial"/>
                <w:sz w:val="24"/>
                <w:szCs w:val="24"/>
                <w:lang w:bidi="hi-IN"/>
              </w:rPr>
            </w:pPr>
          </w:p>
        </w:tc>
        <w:tc>
          <w:tcPr>
            <w:tcW w:w="1636" w:type="dxa"/>
            <w:tcBorders>
              <w:left w:val="single" w:sz="4" w:space="0" w:color="auto"/>
              <w:right w:val="single" w:sz="4" w:space="0" w:color="auto"/>
            </w:tcBorders>
          </w:tcPr>
          <w:p w14:paraId="4DB9908C" w14:textId="5B2165E7" w:rsidR="00392DA2" w:rsidRPr="008F25A5" w:rsidRDefault="00392DA2" w:rsidP="00392DA2">
            <w:pPr>
              <w:jc w:val="center"/>
              <w:rPr>
                <w:rFonts w:ascii="Arial" w:hAnsi="Arial" w:cs="Arial"/>
                <w:sz w:val="24"/>
                <w:szCs w:val="24"/>
                <w:lang w:bidi="hi-IN"/>
              </w:rPr>
            </w:pPr>
            <w:r w:rsidRPr="008F25A5">
              <w:rPr>
                <w:rFonts w:ascii="Arial" w:hAnsi="Arial" w:cs="Arial"/>
                <w:sz w:val="24"/>
                <w:szCs w:val="24"/>
                <w:lang w:bidi="hi-IN"/>
              </w:rPr>
              <w:t>28</w:t>
            </w:r>
          </w:p>
        </w:tc>
        <w:tc>
          <w:tcPr>
            <w:tcW w:w="992" w:type="dxa"/>
            <w:tcBorders>
              <w:top w:val="single" w:sz="4" w:space="0" w:color="auto"/>
              <w:left w:val="single" w:sz="4" w:space="0" w:color="auto"/>
              <w:bottom w:val="single" w:sz="4" w:space="0" w:color="auto"/>
              <w:right w:val="single" w:sz="4" w:space="0" w:color="auto"/>
            </w:tcBorders>
          </w:tcPr>
          <w:p w14:paraId="62EB24D9" w14:textId="1BCEA8D6" w:rsidR="00392DA2" w:rsidRPr="008F25A5" w:rsidRDefault="00392DA2" w:rsidP="00392DA2">
            <w:pPr>
              <w:jc w:val="center"/>
              <w:rPr>
                <w:rFonts w:ascii="Arial" w:eastAsia="Cambria" w:hAnsi="Arial" w:cs="Arial"/>
                <w:sz w:val="24"/>
                <w:szCs w:val="24"/>
              </w:rPr>
            </w:pPr>
            <w:r w:rsidRPr="008F25A5">
              <w:rPr>
                <w:rFonts w:ascii="Arial" w:hAnsi="Arial" w:cs="Arial"/>
                <w:sz w:val="24"/>
                <w:szCs w:val="24"/>
                <w:lang w:bidi="hi-IN"/>
              </w:rPr>
              <w:t>14</w:t>
            </w:r>
          </w:p>
        </w:tc>
        <w:tc>
          <w:tcPr>
            <w:tcW w:w="1134" w:type="dxa"/>
            <w:tcBorders>
              <w:top w:val="single" w:sz="4" w:space="0" w:color="auto"/>
              <w:left w:val="single" w:sz="4" w:space="0" w:color="auto"/>
              <w:bottom w:val="single" w:sz="4" w:space="0" w:color="auto"/>
              <w:right w:val="single" w:sz="4" w:space="0" w:color="auto"/>
            </w:tcBorders>
          </w:tcPr>
          <w:p w14:paraId="71F17870" w14:textId="622FE9EA" w:rsidR="00392DA2" w:rsidRPr="008F25A5" w:rsidRDefault="00392DA2" w:rsidP="00392DA2">
            <w:pPr>
              <w:jc w:val="center"/>
              <w:rPr>
                <w:rFonts w:ascii="Arial" w:eastAsia="Cambria" w:hAnsi="Arial" w:cs="Arial"/>
                <w:sz w:val="24"/>
                <w:szCs w:val="24"/>
              </w:rPr>
            </w:pPr>
            <w:r w:rsidRPr="008F25A5">
              <w:rPr>
                <w:rFonts w:ascii="Arial" w:hAnsi="Arial" w:cs="Arial"/>
                <w:sz w:val="24"/>
                <w:szCs w:val="24"/>
                <w:lang w:bidi="hi-IN"/>
              </w:rPr>
              <w:t>14</w:t>
            </w:r>
          </w:p>
        </w:tc>
        <w:tc>
          <w:tcPr>
            <w:tcW w:w="1276" w:type="dxa"/>
            <w:tcBorders>
              <w:top w:val="single" w:sz="4" w:space="0" w:color="auto"/>
              <w:left w:val="single" w:sz="4" w:space="0" w:color="auto"/>
              <w:bottom w:val="single" w:sz="4" w:space="0" w:color="auto"/>
              <w:right w:val="single" w:sz="4" w:space="0" w:color="auto"/>
            </w:tcBorders>
          </w:tcPr>
          <w:p w14:paraId="57A65832" w14:textId="6514A646" w:rsidR="00392DA2" w:rsidRPr="008F25A5" w:rsidRDefault="00392DA2" w:rsidP="00392DA2">
            <w:pPr>
              <w:jc w:val="center"/>
              <w:rPr>
                <w:rFonts w:ascii="Arial" w:eastAsia="Cambria" w:hAnsi="Arial" w:cs="Arial"/>
                <w:b/>
                <w:spacing w:val="1"/>
                <w:w w:val="99"/>
                <w:sz w:val="24"/>
                <w:szCs w:val="24"/>
              </w:rPr>
            </w:pPr>
            <w:r w:rsidRPr="008F25A5">
              <w:rPr>
                <w:rFonts w:ascii="Arial" w:eastAsia="Cambria" w:hAnsi="Arial" w:cs="Arial"/>
                <w:b/>
                <w:spacing w:val="1"/>
                <w:w w:val="99"/>
                <w:sz w:val="24"/>
                <w:szCs w:val="24"/>
              </w:rPr>
              <w:t>7</w:t>
            </w:r>
          </w:p>
        </w:tc>
      </w:tr>
    </w:tbl>
    <w:p w14:paraId="23E71DFD" w14:textId="77777777" w:rsidR="00557812" w:rsidRPr="008F25A5" w:rsidRDefault="00557812" w:rsidP="00557812">
      <w:pPr>
        <w:rPr>
          <w:rFonts w:ascii="Arial" w:eastAsia="Cambria" w:hAnsi="Arial" w:cs="Arial"/>
          <w:b/>
          <w:spacing w:val="1"/>
          <w:w w:val="99"/>
          <w:sz w:val="24"/>
          <w:szCs w:val="24"/>
        </w:rPr>
      </w:pPr>
    </w:p>
    <w:p w14:paraId="747648DA" w14:textId="77777777" w:rsidR="00F92EC6" w:rsidRPr="008F25A5" w:rsidRDefault="00F92EC6">
      <w:pPr>
        <w:rPr>
          <w:rFonts w:ascii="Arial" w:hAnsi="Arial" w:cs="Arial"/>
          <w:sz w:val="24"/>
          <w:szCs w:val="24"/>
        </w:rPr>
      </w:pPr>
    </w:p>
    <w:p w14:paraId="78D5BA25" w14:textId="77777777" w:rsidR="00152843" w:rsidRPr="008F25A5" w:rsidRDefault="0022006E">
      <w:pPr>
        <w:spacing w:before="24"/>
        <w:ind w:left="100" w:right="7437"/>
        <w:jc w:val="both"/>
        <w:rPr>
          <w:rFonts w:ascii="Arial" w:eastAsia="Arial" w:hAnsi="Arial" w:cs="Arial"/>
          <w:sz w:val="24"/>
          <w:szCs w:val="24"/>
        </w:rPr>
      </w:pPr>
      <w:r w:rsidRPr="008F25A5">
        <w:rPr>
          <w:rFonts w:ascii="Arial" w:eastAsia="Arial" w:hAnsi="Arial" w:cs="Arial"/>
          <w:b/>
          <w:color w:val="008000"/>
          <w:spacing w:val="-5"/>
          <w:sz w:val="24"/>
          <w:szCs w:val="24"/>
        </w:rPr>
        <w:t>A</w:t>
      </w:r>
      <w:r w:rsidRPr="008F25A5">
        <w:rPr>
          <w:rFonts w:ascii="Arial" w:eastAsia="Arial" w:hAnsi="Arial" w:cs="Arial"/>
          <w:b/>
          <w:color w:val="008000"/>
          <w:spacing w:val="3"/>
          <w:sz w:val="24"/>
          <w:szCs w:val="24"/>
        </w:rPr>
        <w:t>S</w:t>
      </w:r>
      <w:r w:rsidRPr="008F25A5">
        <w:rPr>
          <w:rFonts w:ascii="Arial" w:eastAsia="Arial" w:hAnsi="Arial" w:cs="Arial"/>
          <w:b/>
          <w:color w:val="008000"/>
          <w:sz w:val="24"/>
          <w:szCs w:val="24"/>
        </w:rPr>
        <w:t>SESS</w:t>
      </w:r>
      <w:r w:rsidRPr="008F25A5">
        <w:rPr>
          <w:rFonts w:ascii="Arial" w:eastAsia="Arial" w:hAnsi="Arial" w:cs="Arial"/>
          <w:b/>
          <w:color w:val="008000"/>
          <w:spacing w:val="-1"/>
          <w:sz w:val="24"/>
          <w:szCs w:val="24"/>
        </w:rPr>
        <w:t>M</w:t>
      </w:r>
      <w:r w:rsidRPr="008F25A5">
        <w:rPr>
          <w:rFonts w:ascii="Arial" w:eastAsia="Arial" w:hAnsi="Arial" w:cs="Arial"/>
          <w:b/>
          <w:color w:val="008000"/>
          <w:sz w:val="24"/>
          <w:szCs w:val="24"/>
        </w:rPr>
        <w:t>ENT</w:t>
      </w:r>
    </w:p>
    <w:p w14:paraId="3A530D76" w14:textId="77777777" w:rsidR="00152843" w:rsidRPr="008F25A5" w:rsidRDefault="00152843">
      <w:pPr>
        <w:spacing w:before="1" w:line="180" w:lineRule="exact"/>
        <w:rPr>
          <w:rFonts w:ascii="Arial" w:hAnsi="Arial" w:cs="Arial"/>
          <w:sz w:val="24"/>
          <w:szCs w:val="24"/>
        </w:rPr>
      </w:pPr>
    </w:p>
    <w:p w14:paraId="4C6550A4" w14:textId="2276A66B" w:rsidR="005C3F03" w:rsidRPr="008F25A5" w:rsidRDefault="0022006E" w:rsidP="00695368">
      <w:pPr>
        <w:ind w:right="4698"/>
        <w:jc w:val="both"/>
        <w:rPr>
          <w:rFonts w:ascii="Arial" w:eastAsia="Arial" w:hAnsi="Arial" w:cs="Arial"/>
          <w:b/>
          <w:bCs/>
          <w:sz w:val="24"/>
          <w:szCs w:val="24"/>
          <w:cs/>
          <w:lang w:bidi="mr-IN"/>
        </w:rPr>
      </w:pPr>
      <w:r w:rsidRPr="008F25A5">
        <w:rPr>
          <w:rFonts w:ascii="Arial" w:eastAsia="Arial" w:hAnsi="Arial" w:cs="Arial"/>
          <w:b/>
          <w:sz w:val="24"/>
          <w:szCs w:val="24"/>
        </w:rPr>
        <w:t>B</w:t>
      </w:r>
      <w:r w:rsidRPr="008F25A5">
        <w:rPr>
          <w:rFonts w:ascii="Arial" w:eastAsia="Arial" w:hAnsi="Arial" w:cs="Arial"/>
          <w:b/>
          <w:spacing w:val="1"/>
          <w:sz w:val="24"/>
          <w:szCs w:val="24"/>
        </w:rPr>
        <w:t>o</w:t>
      </w:r>
      <w:r w:rsidRPr="008F25A5">
        <w:rPr>
          <w:rFonts w:ascii="Arial" w:eastAsia="Arial" w:hAnsi="Arial" w:cs="Arial"/>
          <w:b/>
          <w:sz w:val="24"/>
          <w:szCs w:val="24"/>
        </w:rPr>
        <w:t>dy</w:t>
      </w:r>
      <w:r w:rsidRPr="008F25A5">
        <w:rPr>
          <w:rFonts w:ascii="Arial" w:eastAsia="Arial" w:hAnsi="Arial" w:cs="Arial"/>
          <w:b/>
          <w:bCs/>
          <w:sz w:val="24"/>
          <w:szCs w:val="24"/>
          <w:cs/>
          <w:lang w:bidi="mr-IN"/>
        </w:rPr>
        <w:t>/</w:t>
      </w:r>
      <w:r w:rsidRPr="008F25A5">
        <w:rPr>
          <w:rFonts w:ascii="Arial" w:eastAsia="Arial" w:hAnsi="Arial" w:cs="Arial"/>
          <w:b/>
          <w:sz w:val="24"/>
          <w:szCs w:val="24"/>
        </w:rPr>
        <w:t>Bo</w:t>
      </w:r>
      <w:r w:rsidRPr="008F25A5">
        <w:rPr>
          <w:rFonts w:ascii="Arial" w:eastAsia="Arial" w:hAnsi="Arial" w:cs="Arial"/>
          <w:b/>
          <w:spacing w:val="1"/>
          <w:sz w:val="24"/>
          <w:szCs w:val="24"/>
        </w:rPr>
        <w:t>d</w:t>
      </w:r>
      <w:r w:rsidRPr="008F25A5">
        <w:rPr>
          <w:rFonts w:ascii="Arial" w:eastAsia="Arial" w:hAnsi="Arial" w:cs="Arial"/>
          <w:b/>
          <w:sz w:val="24"/>
          <w:szCs w:val="24"/>
        </w:rPr>
        <w:t>ies</w:t>
      </w:r>
      <w:r w:rsidRPr="008F25A5">
        <w:rPr>
          <w:rFonts w:ascii="Arial" w:eastAsia="Arial" w:hAnsi="Arial" w:cs="Arial"/>
          <w:b/>
          <w:bCs/>
          <w:spacing w:val="-11"/>
          <w:sz w:val="24"/>
          <w:szCs w:val="24"/>
          <w:cs/>
          <w:lang w:bidi="mr-IN"/>
        </w:rPr>
        <w:t xml:space="preserve"> </w:t>
      </w:r>
      <w:r w:rsidRPr="008F25A5">
        <w:rPr>
          <w:rFonts w:ascii="Arial" w:eastAsia="Arial" w:hAnsi="Arial" w:cs="Arial"/>
          <w:b/>
          <w:spacing w:val="3"/>
          <w:sz w:val="24"/>
          <w:szCs w:val="24"/>
        </w:rPr>
        <w:t>w</w:t>
      </w:r>
      <w:r w:rsidRPr="008F25A5">
        <w:rPr>
          <w:rFonts w:ascii="Arial" w:eastAsia="Arial" w:hAnsi="Arial" w:cs="Arial"/>
          <w:b/>
          <w:sz w:val="24"/>
          <w:szCs w:val="24"/>
        </w:rPr>
        <w:t>hich</w:t>
      </w:r>
      <w:r w:rsidRPr="008F25A5">
        <w:rPr>
          <w:rFonts w:ascii="Arial" w:eastAsia="Arial" w:hAnsi="Arial" w:cs="Arial"/>
          <w:b/>
          <w:bCs/>
          <w:spacing w:val="-6"/>
          <w:sz w:val="24"/>
          <w:szCs w:val="24"/>
          <w:cs/>
          <w:lang w:bidi="mr-IN"/>
        </w:rPr>
        <w:t xml:space="preserve"> </w:t>
      </w:r>
      <w:r w:rsidRPr="008F25A5">
        <w:rPr>
          <w:rFonts w:ascii="Arial" w:eastAsia="Arial" w:hAnsi="Arial" w:cs="Arial"/>
          <w:b/>
          <w:spacing w:val="3"/>
          <w:sz w:val="24"/>
          <w:szCs w:val="24"/>
        </w:rPr>
        <w:t>w</w:t>
      </w:r>
      <w:r w:rsidRPr="008F25A5">
        <w:rPr>
          <w:rFonts w:ascii="Arial" w:eastAsia="Arial" w:hAnsi="Arial" w:cs="Arial"/>
          <w:b/>
          <w:sz w:val="24"/>
          <w:szCs w:val="24"/>
        </w:rPr>
        <w:t>ill</w:t>
      </w:r>
      <w:r w:rsidRPr="008F25A5">
        <w:rPr>
          <w:rFonts w:ascii="Arial" w:eastAsia="Arial" w:hAnsi="Arial" w:cs="Arial"/>
          <w:b/>
          <w:bCs/>
          <w:spacing w:val="-4"/>
          <w:sz w:val="24"/>
          <w:szCs w:val="24"/>
          <w:cs/>
          <w:lang w:bidi="mr-IN"/>
        </w:rPr>
        <w:t xml:space="preserve"> </w:t>
      </w:r>
      <w:r w:rsidRPr="008F25A5">
        <w:rPr>
          <w:rFonts w:ascii="Arial" w:eastAsia="Arial" w:hAnsi="Arial" w:cs="Arial"/>
          <w:b/>
          <w:sz w:val="24"/>
          <w:szCs w:val="24"/>
        </w:rPr>
        <w:t>c</w:t>
      </w:r>
      <w:r w:rsidRPr="008F25A5">
        <w:rPr>
          <w:rFonts w:ascii="Arial" w:eastAsia="Arial" w:hAnsi="Arial" w:cs="Arial"/>
          <w:b/>
          <w:spacing w:val="-1"/>
          <w:sz w:val="24"/>
          <w:szCs w:val="24"/>
        </w:rPr>
        <w:t>ar</w:t>
      </w:r>
      <w:r w:rsidRPr="008F25A5">
        <w:rPr>
          <w:rFonts w:ascii="Arial" w:eastAsia="Arial" w:hAnsi="Arial" w:cs="Arial"/>
          <w:b/>
          <w:spacing w:val="2"/>
          <w:sz w:val="24"/>
          <w:szCs w:val="24"/>
        </w:rPr>
        <w:t>r</w:t>
      </w:r>
      <w:r w:rsidRPr="008F25A5">
        <w:rPr>
          <w:rFonts w:ascii="Arial" w:eastAsia="Arial" w:hAnsi="Arial" w:cs="Arial"/>
          <w:b/>
          <w:sz w:val="24"/>
          <w:szCs w:val="24"/>
        </w:rPr>
        <w:t>y</w:t>
      </w:r>
      <w:r w:rsidRPr="008F25A5">
        <w:rPr>
          <w:rFonts w:ascii="Arial" w:eastAsia="Arial" w:hAnsi="Arial" w:cs="Arial"/>
          <w:b/>
          <w:bCs/>
          <w:spacing w:val="-5"/>
          <w:sz w:val="24"/>
          <w:szCs w:val="24"/>
          <w:cs/>
          <w:lang w:bidi="mr-IN"/>
        </w:rPr>
        <w:t xml:space="preserve"> </w:t>
      </w:r>
      <w:r w:rsidRPr="008F25A5">
        <w:rPr>
          <w:rFonts w:ascii="Arial" w:eastAsia="Arial" w:hAnsi="Arial" w:cs="Arial"/>
          <w:b/>
          <w:sz w:val="24"/>
          <w:szCs w:val="24"/>
        </w:rPr>
        <w:t>o</w:t>
      </w:r>
      <w:r w:rsidRPr="008F25A5">
        <w:rPr>
          <w:rFonts w:ascii="Arial" w:eastAsia="Arial" w:hAnsi="Arial" w:cs="Arial"/>
          <w:b/>
          <w:spacing w:val="1"/>
          <w:sz w:val="24"/>
          <w:szCs w:val="24"/>
        </w:rPr>
        <w:t>u</w:t>
      </w:r>
      <w:r w:rsidRPr="008F25A5">
        <w:rPr>
          <w:rFonts w:ascii="Arial" w:eastAsia="Arial" w:hAnsi="Arial" w:cs="Arial"/>
          <w:b/>
          <w:sz w:val="24"/>
          <w:szCs w:val="24"/>
        </w:rPr>
        <w:t>t</w:t>
      </w:r>
      <w:r w:rsidRPr="008F25A5">
        <w:rPr>
          <w:rFonts w:ascii="Arial" w:eastAsia="Arial" w:hAnsi="Arial" w:cs="Arial"/>
          <w:b/>
          <w:bCs/>
          <w:spacing w:val="-2"/>
          <w:sz w:val="24"/>
          <w:szCs w:val="24"/>
          <w:cs/>
          <w:lang w:bidi="mr-IN"/>
        </w:rPr>
        <w:t xml:space="preserve"> </w:t>
      </w:r>
      <w:r w:rsidRPr="008F25A5">
        <w:rPr>
          <w:rFonts w:ascii="Arial" w:eastAsia="Arial" w:hAnsi="Arial" w:cs="Arial"/>
          <w:b/>
          <w:sz w:val="24"/>
          <w:szCs w:val="24"/>
        </w:rPr>
        <w:t>a</w:t>
      </w:r>
      <w:r w:rsidRPr="008F25A5">
        <w:rPr>
          <w:rFonts w:ascii="Arial" w:eastAsia="Arial" w:hAnsi="Arial" w:cs="Arial"/>
          <w:b/>
          <w:spacing w:val="-1"/>
          <w:sz w:val="24"/>
          <w:szCs w:val="24"/>
        </w:rPr>
        <w:t>s</w:t>
      </w:r>
      <w:r w:rsidRPr="008F25A5">
        <w:rPr>
          <w:rFonts w:ascii="Arial" w:eastAsia="Arial" w:hAnsi="Arial" w:cs="Arial"/>
          <w:b/>
          <w:spacing w:val="2"/>
          <w:sz w:val="24"/>
          <w:szCs w:val="24"/>
        </w:rPr>
        <w:t>s</w:t>
      </w:r>
      <w:r w:rsidRPr="008F25A5">
        <w:rPr>
          <w:rFonts w:ascii="Arial" w:eastAsia="Arial" w:hAnsi="Arial" w:cs="Arial"/>
          <w:b/>
          <w:sz w:val="24"/>
          <w:szCs w:val="24"/>
        </w:rPr>
        <w:t>e</w:t>
      </w:r>
      <w:r w:rsidRPr="008F25A5">
        <w:rPr>
          <w:rFonts w:ascii="Arial" w:eastAsia="Arial" w:hAnsi="Arial" w:cs="Arial"/>
          <w:b/>
          <w:spacing w:val="1"/>
          <w:sz w:val="24"/>
          <w:szCs w:val="24"/>
        </w:rPr>
        <w:t>s</w:t>
      </w:r>
      <w:r w:rsidRPr="008F25A5">
        <w:rPr>
          <w:rFonts w:ascii="Arial" w:eastAsia="Arial" w:hAnsi="Arial" w:cs="Arial"/>
          <w:b/>
          <w:sz w:val="24"/>
          <w:szCs w:val="24"/>
        </w:rPr>
        <w:t>smen</w:t>
      </w:r>
      <w:r w:rsidRPr="008F25A5">
        <w:rPr>
          <w:rFonts w:ascii="Arial" w:eastAsia="Arial" w:hAnsi="Arial" w:cs="Arial"/>
          <w:b/>
          <w:spacing w:val="1"/>
          <w:sz w:val="24"/>
          <w:szCs w:val="24"/>
        </w:rPr>
        <w:t>t</w:t>
      </w:r>
      <w:r w:rsidRPr="008F25A5">
        <w:rPr>
          <w:rFonts w:ascii="Arial" w:eastAsia="Arial" w:hAnsi="Arial" w:cs="Arial"/>
          <w:b/>
          <w:bCs/>
          <w:sz w:val="24"/>
          <w:szCs w:val="24"/>
          <w:cs/>
          <w:lang w:bidi="mr-IN"/>
        </w:rPr>
        <w:t>:</w:t>
      </w:r>
    </w:p>
    <w:p w14:paraId="19D37DE8" w14:textId="288D1C1D" w:rsidR="00152843" w:rsidRPr="008F25A5" w:rsidRDefault="005C3F03" w:rsidP="005C3F03">
      <w:pPr>
        <w:ind w:left="100" w:right="4698"/>
        <w:jc w:val="both"/>
        <w:rPr>
          <w:rFonts w:ascii="Arial" w:eastAsia="Arial" w:hAnsi="Arial" w:cs="Arial"/>
          <w:b/>
          <w:sz w:val="24"/>
          <w:szCs w:val="24"/>
        </w:rPr>
      </w:pPr>
      <w:r w:rsidRPr="008F25A5">
        <w:rPr>
          <w:rFonts w:ascii="Arial" w:eastAsia="Arial" w:hAnsi="Arial" w:cs="Arial"/>
          <w:b/>
          <w:sz w:val="24"/>
          <w:szCs w:val="24"/>
        </w:rPr>
        <w:t>C-DAC ACTS</w:t>
      </w:r>
    </w:p>
    <w:p w14:paraId="487C58C1" w14:textId="77777777" w:rsidR="005C3F03" w:rsidRPr="008F25A5" w:rsidRDefault="005C3F03" w:rsidP="005C3F03">
      <w:pPr>
        <w:ind w:left="100" w:right="4698"/>
        <w:jc w:val="both"/>
        <w:rPr>
          <w:rFonts w:ascii="Arial" w:eastAsia="Arial" w:hAnsi="Arial" w:cs="Arial"/>
          <w:b/>
          <w:spacing w:val="-1"/>
          <w:sz w:val="24"/>
          <w:szCs w:val="24"/>
        </w:rPr>
      </w:pPr>
    </w:p>
    <w:p w14:paraId="3D56B9BC" w14:textId="7FB20315" w:rsidR="00F74C36" w:rsidRPr="008F25A5" w:rsidRDefault="009646FD" w:rsidP="00F74C36">
      <w:pPr>
        <w:widowControl w:val="0"/>
        <w:spacing w:before="16" w:line="254" w:lineRule="auto"/>
        <w:ind w:left="103" w:right="288"/>
        <w:rPr>
          <w:rFonts w:ascii="Arial" w:eastAsia="Calibri" w:hAnsi="Arial" w:cs="Arial"/>
          <w:b/>
          <w:color w:val="000000"/>
          <w:sz w:val="24"/>
          <w:szCs w:val="24"/>
        </w:rPr>
      </w:pPr>
      <w:r w:rsidRPr="008F25A5">
        <w:rPr>
          <w:rFonts w:ascii="Arial" w:hAnsi="Arial" w:cs="Arial"/>
          <w:noProof/>
          <w:sz w:val="24"/>
          <w:szCs w:val="24"/>
        </w:rPr>
        <mc:AlternateContent>
          <mc:Choice Requires="wpg">
            <w:drawing>
              <wp:anchor distT="0" distB="0" distL="114300" distR="114300" simplePos="0" relativeHeight="251658240" behindDoc="1" locked="0" layoutInCell="1" allowOverlap="1" wp14:anchorId="64AF5E80" wp14:editId="36C934A2">
                <wp:simplePos x="0" y="0"/>
                <wp:positionH relativeFrom="page">
                  <wp:posOffset>914400</wp:posOffset>
                </wp:positionH>
                <wp:positionV relativeFrom="paragraph">
                  <wp:posOffset>147955</wp:posOffset>
                </wp:positionV>
                <wp:extent cx="5098415" cy="190500"/>
                <wp:effectExtent l="0" t="0" r="0" b="444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2"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E34D7" id="Group 11" o:spid="_x0000_s1026" style="position:absolute;margin-left:1in;margin-top:11.65pt;width:401.45pt;height:15pt;z-index:-251658240;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" path="m,300r8030,l8030,,,,,300xe" filled="f" fillcolor="yellow" stroked="f">
                  <v:path arrowok="t" o:connecttype="custom" o:connectlocs="0,533;8030,533;8030,233;0,233;0,533" o:connectangles="0,0,0,0,0"/>
                </v:shape>
                <w10:wrap anchorx="page"/>
              </v:group>
            </w:pict>
          </mc:Fallback>
        </mc:AlternateContent>
      </w:r>
      <w:r w:rsidR="0022006E" w:rsidRPr="008F25A5">
        <w:rPr>
          <w:rFonts w:ascii="Arial" w:eastAsia="Arial" w:hAnsi="Arial" w:cs="Arial"/>
          <w:b/>
          <w:sz w:val="24"/>
          <w:szCs w:val="24"/>
        </w:rPr>
        <w:t>H</w:t>
      </w:r>
      <w:r w:rsidR="0022006E" w:rsidRPr="008F25A5">
        <w:rPr>
          <w:rFonts w:ascii="Arial" w:eastAsia="Arial" w:hAnsi="Arial" w:cs="Arial"/>
          <w:b/>
          <w:spacing w:val="1"/>
          <w:sz w:val="24"/>
          <w:szCs w:val="24"/>
        </w:rPr>
        <w:t>o</w:t>
      </w:r>
      <w:r w:rsidR="0022006E" w:rsidRPr="008F25A5">
        <w:rPr>
          <w:rFonts w:ascii="Arial" w:eastAsia="Arial" w:hAnsi="Arial" w:cs="Arial"/>
          <w:b/>
          <w:sz w:val="24"/>
          <w:szCs w:val="24"/>
        </w:rPr>
        <w:t>w</w:t>
      </w:r>
      <w:r w:rsidR="0022006E" w:rsidRPr="008F25A5">
        <w:rPr>
          <w:rFonts w:ascii="Arial" w:eastAsia="Arial" w:hAnsi="Arial" w:cs="Arial"/>
          <w:b/>
          <w:bCs/>
          <w:spacing w:val="-3"/>
          <w:sz w:val="24"/>
          <w:szCs w:val="24"/>
          <w:cs/>
          <w:lang w:bidi="mr-IN"/>
        </w:rPr>
        <w:t xml:space="preserve"> </w:t>
      </w:r>
      <w:r w:rsidR="0022006E" w:rsidRPr="008F25A5">
        <w:rPr>
          <w:rFonts w:ascii="Arial" w:eastAsia="Arial" w:hAnsi="Arial" w:cs="Arial"/>
          <w:b/>
          <w:spacing w:val="3"/>
          <w:sz w:val="24"/>
          <w:szCs w:val="24"/>
        </w:rPr>
        <w:t>w</w:t>
      </w:r>
      <w:r w:rsidR="0022006E" w:rsidRPr="008F25A5">
        <w:rPr>
          <w:rFonts w:ascii="Arial" w:eastAsia="Arial" w:hAnsi="Arial" w:cs="Arial"/>
          <w:b/>
          <w:sz w:val="24"/>
          <w:szCs w:val="24"/>
        </w:rPr>
        <w:t>ill</w:t>
      </w:r>
      <w:r w:rsidR="0022006E" w:rsidRPr="008F25A5">
        <w:rPr>
          <w:rFonts w:ascii="Arial" w:eastAsia="Arial" w:hAnsi="Arial" w:cs="Arial"/>
          <w:b/>
          <w:bCs/>
          <w:spacing w:val="-4"/>
          <w:sz w:val="24"/>
          <w:szCs w:val="24"/>
          <w:cs/>
          <w:lang w:bidi="mr-IN"/>
        </w:rPr>
        <w:t xml:space="preserve"> </w:t>
      </w:r>
      <w:r w:rsidR="0022006E" w:rsidRPr="008F25A5">
        <w:rPr>
          <w:rFonts w:ascii="Arial" w:eastAsia="Arial" w:hAnsi="Arial" w:cs="Arial"/>
          <w:b/>
          <w:sz w:val="24"/>
          <w:szCs w:val="24"/>
        </w:rPr>
        <w:t>R</w:t>
      </w:r>
      <w:r w:rsidR="0022006E" w:rsidRPr="008F25A5">
        <w:rPr>
          <w:rFonts w:ascii="Arial" w:eastAsia="Arial" w:hAnsi="Arial" w:cs="Arial"/>
          <w:b/>
          <w:spacing w:val="-1"/>
          <w:sz w:val="24"/>
          <w:szCs w:val="24"/>
        </w:rPr>
        <w:t>P</w:t>
      </w:r>
      <w:r w:rsidR="0022006E" w:rsidRPr="008F25A5">
        <w:rPr>
          <w:rFonts w:ascii="Arial" w:eastAsia="Arial" w:hAnsi="Arial" w:cs="Arial"/>
          <w:b/>
          <w:sz w:val="24"/>
          <w:szCs w:val="24"/>
        </w:rPr>
        <w:t>L</w:t>
      </w:r>
      <w:r w:rsidR="0022006E" w:rsidRPr="008F25A5">
        <w:rPr>
          <w:rFonts w:ascii="Arial" w:eastAsia="Arial" w:hAnsi="Arial" w:cs="Arial"/>
          <w:b/>
          <w:bCs/>
          <w:spacing w:val="-4"/>
          <w:sz w:val="24"/>
          <w:szCs w:val="24"/>
          <w:cs/>
          <w:lang w:bidi="mr-IN"/>
        </w:rPr>
        <w:t xml:space="preserve"> </w:t>
      </w:r>
      <w:r w:rsidR="0022006E" w:rsidRPr="008F25A5">
        <w:rPr>
          <w:rFonts w:ascii="Arial" w:eastAsia="Arial" w:hAnsi="Arial" w:cs="Arial"/>
          <w:b/>
          <w:sz w:val="24"/>
          <w:szCs w:val="24"/>
        </w:rPr>
        <w:t>a</w:t>
      </w:r>
      <w:r w:rsidR="0022006E" w:rsidRPr="008F25A5">
        <w:rPr>
          <w:rFonts w:ascii="Arial" w:eastAsia="Arial" w:hAnsi="Arial" w:cs="Arial"/>
          <w:b/>
          <w:spacing w:val="-1"/>
          <w:sz w:val="24"/>
          <w:szCs w:val="24"/>
        </w:rPr>
        <w:t>s</w:t>
      </w:r>
      <w:r w:rsidR="0022006E" w:rsidRPr="008F25A5">
        <w:rPr>
          <w:rFonts w:ascii="Arial" w:eastAsia="Arial" w:hAnsi="Arial" w:cs="Arial"/>
          <w:b/>
          <w:spacing w:val="2"/>
          <w:sz w:val="24"/>
          <w:szCs w:val="24"/>
        </w:rPr>
        <w:t>s</w:t>
      </w:r>
      <w:r w:rsidR="0022006E" w:rsidRPr="008F25A5">
        <w:rPr>
          <w:rFonts w:ascii="Arial" w:eastAsia="Arial" w:hAnsi="Arial" w:cs="Arial"/>
          <w:b/>
          <w:sz w:val="24"/>
          <w:szCs w:val="24"/>
        </w:rPr>
        <w:t>e</w:t>
      </w:r>
      <w:r w:rsidR="0022006E" w:rsidRPr="008F25A5">
        <w:rPr>
          <w:rFonts w:ascii="Arial" w:eastAsia="Arial" w:hAnsi="Arial" w:cs="Arial"/>
          <w:b/>
          <w:spacing w:val="-1"/>
          <w:sz w:val="24"/>
          <w:szCs w:val="24"/>
        </w:rPr>
        <w:t>s</w:t>
      </w:r>
      <w:r w:rsidR="0022006E" w:rsidRPr="008F25A5">
        <w:rPr>
          <w:rFonts w:ascii="Arial" w:eastAsia="Arial" w:hAnsi="Arial" w:cs="Arial"/>
          <w:b/>
          <w:spacing w:val="2"/>
          <w:sz w:val="24"/>
          <w:szCs w:val="24"/>
        </w:rPr>
        <w:t>s</w:t>
      </w:r>
      <w:r w:rsidR="0022006E" w:rsidRPr="008F25A5">
        <w:rPr>
          <w:rFonts w:ascii="Arial" w:eastAsia="Arial" w:hAnsi="Arial" w:cs="Arial"/>
          <w:b/>
          <w:sz w:val="24"/>
          <w:szCs w:val="24"/>
        </w:rPr>
        <w:t>me</w:t>
      </w:r>
      <w:r w:rsidR="0022006E" w:rsidRPr="008F25A5">
        <w:rPr>
          <w:rFonts w:ascii="Arial" w:eastAsia="Arial" w:hAnsi="Arial" w:cs="Arial"/>
          <w:b/>
          <w:spacing w:val="3"/>
          <w:sz w:val="24"/>
          <w:szCs w:val="24"/>
        </w:rPr>
        <w:t>n</w:t>
      </w:r>
      <w:r w:rsidR="0022006E" w:rsidRPr="008F25A5">
        <w:rPr>
          <w:rFonts w:ascii="Arial" w:eastAsia="Arial" w:hAnsi="Arial" w:cs="Arial"/>
          <w:b/>
          <w:sz w:val="24"/>
          <w:szCs w:val="24"/>
        </w:rPr>
        <w:t>t</w:t>
      </w:r>
      <w:r w:rsidR="0022006E" w:rsidRPr="008F25A5">
        <w:rPr>
          <w:rFonts w:ascii="Arial" w:eastAsia="Arial" w:hAnsi="Arial" w:cs="Arial"/>
          <w:b/>
          <w:bCs/>
          <w:spacing w:val="-10"/>
          <w:sz w:val="24"/>
          <w:szCs w:val="24"/>
          <w:cs/>
          <w:lang w:bidi="mr-IN"/>
        </w:rPr>
        <w:t xml:space="preserve"> </w:t>
      </w:r>
      <w:r w:rsidR="0022006E" w:rsidRPr="008F25A5">
        <w:rPr>
          <w:rFonts w:ascii="Arial" w:eastAsia="Arial" w:hAnsi="Arial" w:cs="Arial"/>
          <w:b/>
          <w:sz w:val="24"/>
          <w:szCs w:val="24"/>
        </w:rPr>
        <w:t>be</w:t>
      </w:r>
      <w:r w:rsidR="0022006E" w:rsidRPr="008F25A5">
        <w:rPr>
          <w:rFonts w:ascii="Arial" w:eastAsia="Arial" w:hAnsi="Arial" w:cs="Arial"/>
          <w:b/>
          <w:bCs/>
          <w:spacing w:val="-2"/>
          <w:sz w:val="24"/>
          <w:szCs w:val="24"/>
          <w:cs/>
          <w:lang w:bidi="mr-IN"/>
        </w:rPr>
        <w:t xml:space="preserve"> </w:t>
      </w:r>
      <w:r w:rsidR="0022006E" w:rsidRPr="008F25A5">
        <w:rPr>
          <w:rFonts w:ascii="Arial" w:eastAsia="Arial" w:hAnsi="Arial" w:cs="Arial"/>
          <w:b/>
          <w:sz w:val="24"/>
          <w:szCs w:val="24"/>
        </w:rPr>
        <w:t>ma</w:t>
      </w:r>
      <w:r w:rsidR="0022006E" w:rsidRPr="008F25A5">
        <w:rPr>
          <w:rFonts w:ascii="Arial" w:eastAsia="Arial" w:hAnsi="Arial" w:cs="Arial"/>
          <w:b/>
          <w:spacing w:val="1"/>
          <w:sz w:val="24"/>
          <w:szCs w:val="24"/>
        </w:rPr>
        <w:t>n</w:t>
      </w:r>
      <w:r w:rsidR="0022006E" w:rsidRPr="008F25A5">
        <w:rPr>
          <w:rFonts w:ascii="Arial" w:eastAsia="Arial" w:hAnsi="Arial" w:cs="Arial"/>
          <w:b/>
          <w:sz w:val="24"/>
          <w:szCs w:val="24"/>
        </w:rPr>
        <w:t>aged</w:t>
      </w:r>
      <w:r w:rsidR="0022006E" w:rsidRPr="008F25A5">
        <w:rPr>
          <w:rFonts w:ascii="Arial" w:eastAsia="Arial" w:hAnsi="Arial" w:cs="Arial"/>
          <w:b/>
          <w:bCs/>
          <w:spacing w:val="-7"/>
          <w:sz w:val="24"/>
          <w:szCs w:val="24"/>
          <w:cs/>
          <w:lang w:bidi="mr-IN"/>
        </w:rPr>
        <w:t xml:space="preserve"> </w:t>
      </w:r>
      <w:r w:rsidR="0022006E" w:rsidRPr="008F25A5">
        <w:rPr>
          <w:rFonts w:ascii="Arial" w:eastAsia="Arial" w:hAnsi="Arial" w:cs="Arial"/>
          <w:b/>
          <w:sz w:val="24"/>
          <w:szCs w:val="24"/>
        </w:rPr>
        <w:t>and</w:t>
      </w:r>
      <w:r w:rsidR="0022006E" w:rsidRPr="008F25A5">
        <w:rPr>
          <w:rFonts w:ascii="Arial" w:eastAsia="Arial" w:hAnsi="Arial" w:cs="Arial"/>
          <w:b/>
          <w:bCs/>
          <w:spacing w:val="-3"/>
          <w:sz w:val="24"/>
          <w:szCs w:val="24"/>
          <w:cs/>
          <w:lang w:bidi="mr-IN"/>
        </w:rPr>
        <w:t xml:space="preserve"> </w:t>
      </w:r>
      <w:r w:rsidR="0022006E" w:rsidRPr="008F25A5">
        <w:rPr>
          <w:rFonts w:ascii="Arial" w:eastAsia="Arial" w:hAnsi="Arial" w:cs="Arial"/>
          <w:b/>
          <w:spacing w:val="3"/>
          <w:sz w:val="24"/>
          <w:szCs w:val="24"/>
        </w:rPr>
        <w:t>w</w:t>
      </w:r>
      <w:r w:rsidR="0022006E" w:rsidRPr="008F25A5">
        <w:rPr>
          <w:rFonts w:ascii="Arial" w:eastAsia="Arial" w:hAnsi="Arial" w:cs="Arial"/>
          <w:b/>
          <w:sz w:val="24"/>
          <w:szCs w:val="24"/>
        </w:rPr>
        <w:t>ho</w:t>
      </w:r>
      <w:r w:rsidR="0022006E" w:rsidRPr="008F25A5">
        <w:rPr>
          <w:rFonts w:ascii="Arial" w:eastAsia="Arial" w:hAnsi="Arial" w:cs="Arial"/>
          <w:b/>
          <w:bCs/>
          <w:spacing w:val="-6"/>
          <w:sz w:val="24"/>
          <w:szCs w:val="24"/>
          <w:cs/>
          <w:lang w:bidi="mr-IN"/>
        </w:rPr>
        <w:t xml:space="preserve"> </w:t>
      </w:r>
      <w:r w:rsidR="0022006E" w:rsidRPr="008F25A5">
        <w:rPr>
          <w:rFonts w:ascii="Arial" w:eastAsia="Arial" w:hAnsi="Arial" w:cs="Arial"/>
          <w:b/>
          <w:spacing w:val="3"/>
          <w:sz w:val="24"/>
          <w:szCs w:val="24"/>
        </w:rPr>
        <w:t>w</w:t>
      </w:r>
      <w:r w:rsidR="0022006E" w:rsidRPr="008F25A5">
        <w:rPr>
          <w:rFonts w:ascii="Arial" w:eastAsia="Arial" w:hAnsi="Arial" w:cs="Arial"/>
          <w:b/>
          <w:spacing w:val="-3"/>
          <w:sz w:val="24"/>
          <w:szCs w:val="24"/>
        </w:rPr>
        <w:t>i</w:t>
      </w:r>
      <w:r w:rsidR="0022006E" w:rsidRPr="008F25A5">
        <w:rPr>
          <w:rFonts w:ascii="Arial" w:eastAsia="Arial" w:hAnsi="Arial" w:cs="Arial"/>
          <w:b/>
          <w:sz w:val="24"/>
          <w:szCs w:val="24"/>
        </w:rPr>
        <w:t>ll</w:t>
      </w:r>
      <w:r w:rsidR="0022006E" w:rsidRPr="008F25A5">
        <w:rPr>
          <w:rFonts w:ascii="Arial" w:eastAsia="Arial" w:hAnsi="Arial" w:cs="Arial"/>
          <w:b/>
          <w:bCs/>
          <w:spacing w:val="-3"/>
          <w:sz w:val="24"/>
          <w:szCs w:val="24"/>
          <w:cs/>
          <w:lang w:bidi="mr-IN"/>
        </w:rPr>
        <w:t xml:space="preserve"> </w:t>
      </w:r>
      <w:r w:rsidR="0022006E" w:rsidRPr="008F25A5">
        <w:rPr>
          <w:rFonts w:ascii="Arial" w:eastAsia="Arial" w:hAnsi="Arial" w:cs="Arial"/>
          <w:b/>
          <w:spacing w:val="-1"/>
          <w:sz w:val="24"/>
          <w:szCs w:val="24"/>
        </w:rPr>
        <w:t>c</w:t>
      </w:r>
      <w:r w:rsidR="0022006E" w:rsidRPr="008F25A5">
        <w:rPr>
          <w:rFonts w:ascii="Arial" w:eastAsia="Arial" w:hAnsi="Arial" w:cs="Arial"/>
          <w:b/>
          <w:spacing w:val="2"/>
          <w:sz w:val="24"/>
          <w:szCs w:val="24"/>
        </w:rPr>
        <w:t>a</w:t>
      </w:r>
      <w:r w:rsidR="0022006E" w:rsidRPr="008F25A5">
        <w:rPr>
          <w:rFonts w:ascii="Arial" w:eastAsia="Arial" w:hAnsi="Arial" w:cs="Arial"/>
          <w:b/>
          <w:spacing w:val="-1"/>
          <w:sz w:val="24"/>
          <w:szCs w:val="24"/>
        </w:rPr>
        <w:t>r</w:t>
      </w:r>
      <w:r w:rsidR="0022006E" w:rsidRPr="008F25A5">
        <w:rPr>
          <w:rFonts w:ascii="Arial" w:eastAsia="Arial" w:hAnsi="Arial" w:cs="Arial"/>
          <w:b/>
          <w:spacing w:val="2"/>
          <w:sz w:val="24"/>
          <w:szCs w:val="24"/>
        </w:rPr>
        <w:t>r</w:t>
      </w:r>
      <w:r w:rsidR="0022006E" w:rsidRPr="008F25A5">
        <w:rPr>
          <w:rFonts w:ascii="Arial" w:eastAsia="Arial" w:hAnsi="Arial" w:cs="Arial"/>
          <w:b/>
          <w:sz w:val="24"/>
          <w:szCs w:val="24"/>
        </w:rPr>
        <w:t>y</w:t>
      </w:r>
      <w:r w:rsidR="0022006E" w:rsidRPr="008F25A5">
        <w:rPr>
          <w:rFonts w:ascii="Arial" w:eastAsia="Arial" w:hAnsi="Arial" w:cs="Arial"/>
          <w:b/>
          <w:bCs/>
          <w:spacing w:val="-5"/>
          <w:sz w:val="24"/>
          <w:szCs w:val="24"/>
          <w:cs/>
          <w:lang w:bidi="mr-IN"/>
        </w:rPr>
        <w:t xml:space="preserve"> </w:t>
      </w:r>
      <w:r w:rsidR="0022006E" w:rsidRPr="008F25A5">
        <w:rPr>
          <w:rFonts w:ascii="Arial" w:eastAsia="Arial" w:hAnsi="Arial" w:cs="Arial"/>
          <w:b/>
          <w:spacing w:val="-1"/>
          <w:sz w:val="24"/>
          <w:szCs w:val="24"/>
        </w:rPr>
        <w:t>i</w:t>
      </w:r>
      <w:r w:rsidR="0022006E" w:rsidRPr="008F25A5">
        <w:rPr>
          <w:rFonts w:ascii="Arial" w:eastAsia="Arial" w:hAnsi="Arial" w:cs="Arial"/>
          <w:b/>
          <w:sz w:val="24"/>
          <w:szCs w:val="24"/>
        </w:rPr>
        <w:t>t o</w:t>
      </w:r>
      <w:r w:rsidR="0022006E" w:rsidRPr="008F25A5">
        <w:rPr>
          <w:rFonts w:ascii="Arial" w:eastAsia="Arial" w:hAnsi="Arial" w:cs="Arial"/>
          <w:b/>
          <w:spacing w:val="1"/>
          <w:sz w:val="24"/>
          <w:szCs w:val="24"/>
        </w:rPr>
        <w:t>ut</w:t>
      </w:r>
      <w:r w:rsidR="00F74C36" w:rsidRPr="008F25A5">
        <w:rPr>
          <w:rFonts w:ascii="Arial" w:eastAsia="Arial" w:hAnsi="Arial" w:cs="Arial"/>
          <w:b/>
          <w:sz w:val="24"/>
          <w:szCs w:val="24"/>
        </w:rPr>
        <w:t>-</w:t>
      </w:r>
      <w:r w:rsidR="00F74C36" w:rsidRPr="008F25A5">
        <w:rPr>
          <w:rFonts w:ascii="Arial" w:eastAsia="Calibri" w:hAnsi="Arial" w:cs="Arial"/>
          <w:b/>
          <w:color w:val="000000"/>
          <w:sz w:val="24"/>
          <w:szCs w:val="24"/>
        </w:rPr>
        <w:t xml:space="preserve"> The admission process shall be based on the application received and conduction of the common entrance test based on the CET examination result the qualified candidate as per the rank shall be admitted to CCWAD Course. The assessment will be managed by</w:t>
      </w:r>
      <w:r w:rsidR="00695368" w:rsidRPr="008F25A5">
        <w:rPr>
          <w:rFonts w:ascii="Arial" w:eastAsia="Calibri" w:hAnsi="Arial" w:cs="Arial"/>
          <w:b/>
          <w:color w:val="000000"/>
          <w:sz w:val="24"/>
          <w:szCs w:val="24"/>
        </w:rPr>
        <w:t>:</w:t>
      </w:r>
      <w:r w:rsidR="00F74C36" w:rsidRPr="008F25A5">
        <w:rPr>
          <w:rFonts w:ascii="Arial" w:eastAsia="Calibri" w:hAnsi="Arial" w:cs="Arial"/>
          <w:b/>
          <w:color w:val="000000"/>
          <w:sz w:val="24"/>
          <w:szCs w:val="24"/>
        </w:rPr>
        <w:t xml:space="preserve"> C-DAC ACTS</w:t>
      </w:r>
    </w:p>
    <w:p w14:paraId="432023E9" w14:textId="77777777" w:rsidR="00F74C36" w:rsidRPr="008F25A5" w:rsidRDefault="00F74C36" w:rsidP="00F74C36">
      <w:pPr>
        <w:widowControl w:val="0"/>
        <w:spacing w:before="16" w:line="254" w:lineRule="auto"/>
        <w:ind w:left="103" w:right="288"/>
        <w:rPr>
          <w:rFonts w:ascii="Arial" w:eastAsia="Calibri" w:hAnsi="Arial" w:cs="Arial"/>
          <w:b/>
          <w:color w:val="000000"/>
          <w:sz w:val="24"/>
          <w:szCs w:val="24"/>
        </w:rPr>
      </w:pPr>
    </w:p>
    <w:p w14:paraId="6191F656" w14:textId="430E7E7B" w:rsidR="00152843" w:rsidRPr="008F25A5" w:rsidRDefault="00152843">
      <w:pPr>
        <w:ind w:left="100" w:right="2967"/>
        <w:jc w:val="both"/>
        <w:rPr>
          <w:rFonts w:ascii="Arial" w:eastAsia="Arial" w:hAnsi="Arial" w:cs="Arial"/>
          <w:sz w:val="24"/>
          <w:szCs w:val="24"/>
        </w:rPr>
      </w:pPr>
    </w:p>
    <w:p w14:paraId="37A41EE7" w14:textId="77777777" w:rsidR="00152843" w:rsidRPr="008F25A5" w:rsidRDefault="00152843">
      <w:pPr>
        <w:spacing w:before="1" w:line="160" w:lineRule="exact"/>
        <w:rPr>
          <w:rFonts w:ascii="Arial" w:hAnsi="Arial" w:cs="Arial"/>
          <w:sz w:val="24"/>
          <w:szCs w:val="24"/>
        </w:rPr>
      </w:pPr>
    </w:p>
    <w:p w14:paraId="2E425FB5" w14:textId="77777777" w:rsidR="00152843" w:rsidRPr="008F25A5" w:rsidRDefault="00152843">
      <w:pPr>
        <w:spacing w:line="200" w:lineRule="exact"/>
        <w:rPr>
          <w:rFonts w:ascii="Arial" w:hAnsi="Arial" w:cs="Arial"/>
          <w:sz w:val="24"/>
          <w:szCs w:val="24"/>
        </w:rPr>
      </w:pPr>
    </w:p>
    <w:p w14:paraId="435E69C9" w14:textId="77777777" w:rsidR="00152843" w:rsidRPr="008F25A5" w:rsidRDefault="0022006E">
      <w:pPr>
        <w:spacing w:line="312" w:lineRule="auto"/>
        <w:ind w:left="100" w:right="70"/>
        <w:jc w:val="both"/>
        <w:rPr>
          <w:rFonts w:ascii="Arial" w:eastAsia="Arial" w:hAnsi="Arial" w:cs="Arial"/>
          <w:b/>
          <w:bCs/>
          <w:sz w:val="24"/>
          <w:szCs w:val="24"/>
          <w:cs/>
          <w:lang w:bidi="mr-IN"/>
        </w:rPr>
      </w:pPr>
      <w:r w:rsidRPr="008F25A5">
        <w:rPr>
          <w:rFonts w:ascii="Arial" w:eastAsia="Arial" w:hAnsi="Arial" w:cs="Arial"/>
          <w:b/>
          <w:sz w:val="24"/>
          <w:szCs w:val="24"/>
        </w:rPr>
        <w:t>Des</w:t>
      </w:r>
      <w:r w:rsidRPr="008F25A5">
        <w:rPr>
          <w:rFonts w:ascii="Arial" w:eastAsia="Arial" w:hAnsi="Arial" w:cs="Arial"/>
          <w:b/>
          <w:spacing w:val="1"/>
          <w:sz w:val="24"/>
          <w:szCs w:val="24"/>
        </w:rPr>
        <w:t>c</w:t>
      </w:r>
      <w:r w:rsidRPr="008F25A5">
        <w:rPr>
          <w:rFonts w:ascii="Arial" w:eastAsia="Arial" w:hAnsi="Arial" w:cs="Arial"/>
          <w:b/>
          <w:spacing w:val="-1"/>
          <w:sz w:val="24"/>
          <w:szCs w:val="24"/>
        </w:rPr>
        <w:t>r</w:t>
      </w:r>
      <w:r w:rsidRPr="008F25A5">
        <w:rPr>
          <w:rFonts w:ascii="Arial" w:eastAsia="Arial" w:hAnsi="Arial" w:cs="Arial"/>
          <w:b/>
          <w:sz w:val="24"/>
          <w:szCs w:val="24"/>
        </w:rPr>
        <w:t>ibe</w:t>
      </w:r>
      <w:r w:rsidRPr="008F25A5">
        <w:rPr>
          <w:rFonts w:ascii="Arial" w:eastAsia="Arial" w:hAnsi="Arial" w:cs="Arial"/>
          <w:b/>
          <w:bCs/>
          <w:spacing w:val="5"/>
          <w:sz w:val="24"/>
          <w:szCs w:val="24"/>
          <w:cs/>
          <w:lang w:bidi="mr-IN"/>
        </w:rPr>
        <w:t xml:space="preserve"> </w:t>
      </w:r>
      <w:r w:rsidRPr="008F25A5">
        <w:rPr>
          <w:rFonts w:ascii="Arial" w:eastAsia="Arial" w:hAnsi="Arial" w:cs="Arial"/>
          <w:b/>
          <w:spacing w:val="1"/>
          <w:sz w:val="24"/>
          <w:szCs w:val="24"/>
        </w:rPr>
        <w:t>t</w:t>
      </w:r>
      <w:r w:rsidRPr="008F25A5">
        <w:rPr>
          <w:rFonts w:ascii="Arial" w:eastAsia="Arial" w:hAnsi="Arial" w:cs="Arial"/>
          <w:b/>
          <w:sz w:val="24"/>
          <w:szCs w:val="24"/>
        </w:rPr>
        <w:t>he</w:t>
      </w:r>
      <w:r w:rsidRPr="008F25A5">
        <w:rPr>
          <w:rFonts w:ascii="Arial" w:eastAsia="Arial" w:hAnsi="Arial" w:cs="Arial"/>
          <w:b/>
          <w:bCs/>
          <w:spacing w:val="10"/>
          <w:sz w:val="24"/>
          <w:szCs w:val="24"/>
          <w:cs/>
          <w:lang w:bidi="mr-IN"/>
        </w:rPr>
        <w:t xml:space="preserve"> </w:t>
      </w:r>
      <w:r w:rsidRPr="008F25A5">
        <w:rPr>
          <w:rFonts w:ascii="Arial" w:eastAsia="Arial" w:hAnsi="Arial" w:cs="Arial"/>
          <w:b/>
          <w:sz w:val="24"/>
          <w:szCs w:val="24"/>
        </w:rPr>
        <w:t>o</w:t>
      </w:r>
      <w:r w:rsidRPr="008F25A5">
        <w:rPr>
          <w:rFonts w:ascii="Arial" w:eastAsia="Arial" w:hAnsi="Arial" w:cs="Arial"/>
          <w:b/>
          <w:spacing w:val="2"/>
          <w:sz w:val="24"/>
          <w:szCs w:val="24"/>
        </w:rPr>
        <w:t>v</w:t>
      </w:r>
      <w:r w:rsidRPr="008F25A5">
        <w:rPr>
          <w:rFonts w:ascii="Arial" w:eastAsia="Arial" w:hAnsi="Arial" w:cs="Arial"/>
          <w:b/>
          <w:sz w:val="24"/>
          <w:szCs w:val="24"/>
        </w:rPr>
        <w:t>e</w:t>
      </w:r>
      <w:r w:rsidRPr="008F25A5">
        <w:rPr>
          <w:rFonts w:ascii="Arial" w:eastAsia="Arial" w:hAnsi="Arial" w:cs="Arial"/>
          <w:b/>
          <w:spacing w:val="-1"/>
          <w:sz w:val="24"/>
          <w:szCs w:val="24"/>
        </w:rPr>
        <w:t>r</w:t>
      </w:r>
      <w:r w:rsidRPr="008F25A5">
        <w:rPr>
          <w:rFonts w:ascii="Arial" w:eastAsia="Arial" w:hAnsi="Arial" w:cs="Arial"/>
          <w:b/>
          <w:sz w:val="24"/>
          <w:szCs w:val="24"/>
        </w:rPr>
        <w:t>all</w:t>
      </w:r>
      <w:r w:rsidRPr="008F25A5">
        <w:rPr>
          <w:rFonts w:ascii="Arial" w:eastAsia="Arial" w:hAnsi="Arial" w:cs="Arial"/>
          <w:b/>
          <w:bCs/>
          <w:spacing w:val="6"/>
          <w:sz w:val="24"/>
          <w:szCs w:val="24"/>
          <w:cs/>
          <w:lang w:bidi="mr-IN"/>
        </w:rPr>
        <w:t xml:space="preserve"> </w:t>
      </w:r>
      <w:r w:rsidRPr="008F25A5">
        <w:rPr>
          <w:rFonts w:ascii="Arial" w:eastAsia="Arial" w:hAnsi="Arial" w:cs="Arial"/>
          <w:b/>
          <w:sz w:val="24"/>
          <w:szCs w:val="24"/>
        </w:rPr>
        <w:t>a</w:t>
      </w:r>
      <w:r w:rsidRPr="008F25A5">
        <w:rPr>
          <w:rFonts w:ascii="Arial" w:eastAsia="Arial" w:hAnsi="Arial" w:cs="Arial"/>
          <w:b/>
          <w:spacing w:val="1"/>
          <w:sz w:val="24"/>
          <w:szCs w:val="24"/>
        </w:rPr>
        <w:t>s</w:t>
      </w:r>
      <w:r w:rsidRPr="008F25A5">
        <w:rPr>
          <w:rFonts w:ascii="Arial" w:eastAsia="Arial" w:hAnsi="Arial" w:cs="Arial"/>
          <w:b/>
          <w:spacing w:val="2"/>
          <w:sz w:val="24"/>
          <w:szCs w:val="24"/>
        </w:rPr>
        <w:t>s</w:t>
      </w:r>
      <w:r w:rsidRPr="008F25A5">
        <w:rPr>
          <w:rFonts w:ascii="Arial" w:eastAsia="Arial" w:hAnsi="Arial" w:cs="Arial"/>
          <w:b/>
          <w:sz w:val="24"/>
          <w:szCs w:val="24"/>
        </w:rPr>
        <w:t>e</w:t>
      </w:r>
      <w:r w:rsidRPr="008F25A5">
        <w:rPr>
          <w:rFonts w:ascii="Arial" w:eastAsia="Arial" w:hAnsi="Arial" w:cs="Arial"/>
          <w:b/>
          <w:spacing w:val="-1"/>
          <w:sz w:val="24"/>
          <w:szCs w:val="24"/>
        </w:rPr>
        <w:t>s</w:t>
      </w:r>
      <w:r w:rsidRPr="008F25A5">
        <w:rPr>
          <w:rFonts w:ascii="Arial" w:eastAsia="Arial" w:hAnsi="Arial" w:cs="Arial"/>
          <w:b/>
          <w:sz w:val="24"/>
          <w:szCs w:val="24"/>
        </w:rPr>
        <w:t>s</w:t>
      </w:r>
      <w:r w:rsidRPr="008F25A5">
        <w:rPr>
          <w:rFonts w:ascii="Arial" w:eastAsia="Arial" w:hAnsi="Arial" w:cs="Arial"/>
          <w:b/>
          <w:spacing w:val="2"/>
          <w:sz w:val="24"/>
          <w:szCs w:val="24"/>
        </w:rPr>
        <w:t>m</w:t>
      </w:r>
      <w:r w:rsidRPr="008F25A5">
        <w:rPr>
          <w:rFonts w:ascii="Arial" w:eastAsia="Arial" w:hAnsi="Arial" w:cs="Arial"/>
          <w:b/>
          <w:sz w:val="24"/>
          <w:szCs w:val="24"/>
        </w:rPr>
        <w:t>ent</w:t>
      </w:r>
      <w:r w:rsidRPr="008F25A5">
        <w:rPr>
          <w:rFonts w:ascii="Arial" w:eastAsia="Arial" w:hAnsi="Arial" w:cs="Arial"/>
          <w:b/>
          <w:bCs/>
          <w:spacing w:val="3"/>
          <w:sz w:val="24"/>
          <w:szCs w:val="24"/>
          <w:cs/>
          <w:lang w:bidi="mr-IN"/>
        </w:rPr>
        <w:t xml:space="preserve"> </w:t>
      </w:r>
      <w:r w:rsidRPr="008F25A5">
        <w:rPr>
          <w:rFonts w:ascii="Arial" w:eastAsia="Arial" w:hAnsi="Arial" w:cs="Arial"/>
          <w:b/>
          <w:sz w:val="24"/>
          <w:szCs w:val="24"/>
        </w:rPr>
        <w:t>strate</w:t>
      </w:r>
      <w:r w:rsidRPr="008F25A5">
        <w:rPr>
          <w:rFonts w:ascii="Arial" w:eastAsia="Arial" w:hAnsi="Arial" w:cs="Arial"/>
          <w:b/>
          <w:spacing w:val="3"/>
          <w:sz w:val="24"/>
          <w:szCs w:val="24"/>
        </w:rPr>
        <w:t>g</w:t>
      </w:r>
      <w:r w:rsidRPr="008F25A5">
        <w:rPr>
          <w:rFonts w:ascii="Arial" w:eastAsia="Arial" w:hAnsi="Arial" w:cs="Arial"/>
          <w:b/>
          <w:sz w:val="24"/>
          <w:szCs w:val="24"/>
        </w:rPr>
        <w:t>y</w:t>
      </w:r>
      <w:r w:rsidRPr="008F25A5">
        <w:rPr>
          <w:rFonts w:ascii="Arial" w:eastAsia="Arial" w:hAnsi="Arial" w:cs="Arial"/>
          <w:b/>
          <w:bCs/>
          <w:spacing w:val="3"/>
          <w:sz w:val="24"/>
          <w:szCs w:val="24"/>
          <w:cs/>
          <w:lang w:bidi="mr-IN"/>
        </w:rPr>
        <w:t xml:space="preserve"> </w:t>
      </w:r>
      <w:r w:rsidRPr="008F25A5">
        <w:rPr>
          <w:rFonts w:ascii="Arial" w:eastAsia="Arial" w:hAnsi="Arial" w:cs="Arial"/>
          <w:b/>
          <w:sz w:val="24"/>
          <w:szCs w:val="24"/>
        </w:rPr>
        <w:t>and</w:t>
      </w:r>
      <w:r w:rsidRPr="008F25A5">
        <w:rPr>
          <w:rFonts w:ascii="Arial" w:eastAsia="Arial" w:hAnsi="Arial" w:cs="Arial"/>
          <w:b/>
          <w:bCs/>
          <w:spacing w:val="11"/>
          <w:sz w:val="24"/>
          <w:szCs w:val="24"/>
          <w:cs/>
          <w:lang w:bidi="mr-IN"/>
        </w:rPr>
        <w:t xml:space="preserve"> </w:t>
      </w:r>
      <w:r w:rsidRPr="008F25A5">
        <w:rPr>
          <w:rFonts w:ascii="Arial" w:eastAsia="Arial" w:hAnsi="Arial" w:cs="Arial"/>
          <w:b/>
          <w:sz w:val="24"/>
          <w:szCs w:val="24"/>
        </w:rPr>
        <w:t>s</w:t>
      </w:r>
      <w:r w:rsidRPr="008F25A5">
        <w:rPr>
          <w:rFonts w:ascii="Arial" w:eastAsia="Arial" w:hAnsi="Arial" w:cs="Arial"/>
          <w:b/>
          <w:spacing w:val="3"/>
          <w:sz w:val="24"/>
          <w:szCs w:val="24"/>
        </w:rPr>
        <w:t>p</w:t>
      </w:r>
      <w:r w:rsidRPr="008F25A5">
        <w:rPr>
          <w:rFonts w:ascii="Arial" w:eastAsia="Arial" w:hAnsi="Arial" w:cs="Arial"/>
          <w:b/>
          <w:sz w:val="24"/>
          <w:szCs w:val="24"/>
        </w:rPr>
        <w:t>e</w:t>
      </w:r>
      <w:r w:rsidRPr="008F25A5">
        <w:rPr>
          <w:rFonts w:ascii="Arial" w:eastAsia="Arial" w:hAnsi="Arial" w:cs="Arial"/>
          <w:b/>
          <w:spacing w:val="-1"/>
          <w:sz w:val="24"/>
          <w:szCs w:val="24"/>
        </w:rPr>
        <w:t>c</w:t>
      </w:r>
      <w:r w:rsidRPr="008F25A5">
        <w:rPr>
          <w:rFonts w:ascii="Arial" w:eastAsia="Arial" w:hAnsi="Arial" w:cs="Arial"/>
          <w:b/>
          <w:sz w:val="24"/>
          <w:szCs w:val="24"/>
        </w:rPr>
        <w:t>ific</w:t>
      </w:r>
      <w:r w:rsidRPr="008F25A5">
        <w:rPr>
          <w:rFonts w:ascii="Arial" w:eastAsia="Arial" w:hAnsi="Arial" w:cs="Arial"/>
          <w:b/>
          <w:bCs/>
          <w:spacing w:val="6"/>
          <w:sz w:val="24"/>
          <w:szCs w:val="24"/>
          <w:cs/>
          <w:lang w:bidi="mr-IN"/>
        </w:rPr>
        <w:t xml:space="preserve"> </w:t>
      </w:r>
      <w:r w:rsidRPr="008F25A5">
        <w:rPr>
          <w:rFonts w:ascii="Arial" w:eastAsia="Arial" w:hAnsi="Arial" w:cs="Arial"/>
          <w:b/>
          <w:spacing w:val="2"/>
          <w:sz w:val="24"/>
          <w:szCs w:val="24"/>
        </w:rPr>
        <w:t>a</w:t>
      </w:r>
      <w:r w:rsidRPr="008F25A5">
        <w:rPr>
          <w:rFonts w:ascii="Arial" w:eastAsia="Arial" w:hAnsi="Arial" w:cs="Arial"/>
          <w:b/>
          <w:spacing w:val="-1"/>
          <w:sz w:val="24"/>
          <w:szCs w:val="24"/>
        </w:rPr>
        <w:t>rr</w:t>
      </w:r>
      <w:r w:rsidRPr="008F25A5">
        <w:rPr>
          <w:rFonts w:ascii="Arial" w:eastAsia="Arial" w:hAnsi="Arial" w:cs="Arial"/>
          <w:b/>
          <w:sz w:val="24"/>
          <w:szCs w:val="24"/>
        </w:rPr>
        <w:t>an</w:t>
      </w:r>
      <w:r w:rsidRPr="008F25A5">
        <w:rPr>
          <w:rFonts w:ascii="Arial" w:eastAsia="Arial" w:hAnsi="Arial" w:cs="Arial"/>
          <w:b/>
          <w:spacing w:val="1"/>
          <w:sz w:val="24"/>
          <w:szCs w:val="24"/>
        </w:rPr>
        <w:t>g</w:t>
      </w:r>
      <w:r w:rsidRPr="008F25A5">
        <w:rPr>
          <w:rFonts w:ascii="Arial" w:eastAsia="Arial" w:hAnsi="Arial" w:cs="Arial"/>
          <w:b/>
          <w:spacing w:val="2"/>
          <w:sz w:val="24"/>
          <w:szCs w:val="24"/>
        </w:rPr>
        <w:t>e</w:t>
      </w:r>
      <w:r w:rsidRPr="008F25A5">
        <w:rPr>
          <w:rFonts w:ascii="Arial" w:eastAsia="Arial" w:hAnsi="Arial" w:cs="Arial"/>
          <w:b/>
          <w:sz w:val="24"/>
          <w:szCs w:val="24"/>
        </w:rPr>
        <w:t>me</w:t>
      </w:r>
      <w:r w:rsidRPr="008F25A5">
        <w:rPr>
          <w:rFonts w:ascii="Arial" w:eastAsia="Arial" w:hAnsi="Arial" w:cs="Arial"/>
          <w:b/>
          <w:spacing w:val="1"/>
          <w:sz w:val="24"/>
          <w:szCs w:val="24"/>
        </w:rPr>
        <w:t>nt</w:t>
      </w:r>
      <w:r w:rsidRPr="008F25A5">
        <w:rPr>
          <w:rFonts w:ascii="Arial" w:eastAsia="Arial" w:hAnsi="Arial" w:cs="Arial"/>
          <w:b/>
          <w:sz w:val="24"/>
          <w:szCs w:val="24"/>
        </w:rPr>
        <w:t xml:space="preserve">s </w:t>
      </w:r>
      <w:r w:rsidRPr="008F25A5">
        <w:rPr>
          <w:rFonts w:ascii="Arial" w:eastAsia="Arial" w:hAnsi="Arial" w:cs="Arial"/>
          <w:b/>
          <w:spacing w:val="3"/>
          <w:sz w:val="24"/>
          <w:szCs w:val="24"/>
        </w:rPr>
        <w:t>w</w:t>
      </w:r>
      <w:r w:rsidRPr="008F25A5">
        <w:rPr>
          <w:rFonts w:ascii="Arial" w:eastAsia="Arial" w:hAnsi="Arial" w:cs="Arial"/>
          <w:b/>
          <w:sz w:val="24"/>
          <w:szCs w:val="24"/>
        </w:rPr>
        <w:t>hich</w:t>
      </w:r>
      <w:r w:rsidRPr="008F25A5">
        <w:rPr>
          <w:rFonts w:ascii="Arial" w:eastAsia="Arial" w:hAnsi="Arial" w:cs="Arial"/>
          <w:b/>
          <w:bCs/>
          <w:spacing w:val="8"/>
          <w:sz w:val="24"/>
          <w:szCs w:val="24"/>
          <w:cs/>
          <w:lang w:bidi="mr-IN"/>
        </w:rPr>
        <w:t xml:space="preserve"> </w:t>
      </w:r>
      <w:r w:rsidRPr="008F25A5">
        <w:rPr>
          <w:rFonts w:ascii="Arial" w:eastAsia="Arial" w:hAnsi="Arial" w:cs="Arial"/>
          <w:b/>
          <w:sz w:val="24"/>
          <w:szCs w:val="24"/>
        </w:rPr>
        <w:t>ha</w:t>
      </w:r>
      <w:r w:rsidRPr="008F25A5">
        <w:rPr>
          <w:rFonts w:ascii="Arial" w:eastAsia="Arial" w:hAnsi="Arial" w:cs="Arial"/>
          <w:b/>
          <w:spacing w:val="1"/>
          <w:sz w:val="24"/>
          <w:szCs w:val="24"/>
        </w:rPr>
        <w:t>v</w:t>
      </w:r>
      <w:r w:rsidRPr="008F25A5">
        <w:rPr>
          <w:rFonts w:ascii="Arial" w:eastAsia="Arial" w:hAnsi="Arial" w:cs="Arial"/>
          <w:b/>
          <w:sz w:val="24"/>
          <w:szCs w:val="24"/>
        </w:rPr>
        <w:t>e</w:t>
      </w:r>
      <w:r w:rsidRPr="008F25A5">
        <w:rPr>
          <w:rFonts w:ascii="Arial" w:eastAsia="Arial" w:hAnsi="Arial" w:cs="Arial"/>
          <w:b/>
          <w:bCs/>
          <w:spacing w:val="9"/>
          <w:sz w:val="24"/>
          <w:szCs w:val="24"/>
          <w:cs/>
          <w:lang w:bidi="mr-IN"/>
        </w:rPr>
        <w:t xml:space="preserve"> </w:t>
      </w:r>
      <w:r w:rsidRPr="008F25A5">
        <w:rPr>
          <w:rFonts w:ascii="Arial" w:eastAsia="Arial" w:hAnsi="Arial" w:cs="Arial"/>
          <w:b/>
          <w:sz w:val="24"/>
          <w:szCs w:val="24"/>
        </w:rPr>
        <w:t>be</w:t>
      </w:r>
      <w:r w:rsidRPr="008F25A5">
        <w:rPr>
          <w:rFonts w:ascii="Arial" w:eastAsia="Arial" w:hAnsi="Arial" w:cs="Arial"/>
          <w:b/>
          <w:spacing w:val="-1"/>
          <w:sz w:val="24"/>
          <w:szCs w:val="24"/>
        </w:rPr>
        <w:t>e</w:t>
      </w:r>
      <w:r w:rsidRPr="008F25A5">
        <w:rPr>
          <w:rFonts w:ascii="Arial" w:eastAsia="Arial" w:hAnsi="Arial" w:cs="Arial"/>
          <w:b/>
          <w:sz w:val="24"/>
          <w:szCs w:val="24"/>
        </w:rPr>
        <w:t>n</w:t>
      </w:r>
      <w:r w:rsidRPr="008F25A5">
        <w:rPr>
          <w:rFonts w:ascii="Arial" w:eastAsia="Arial" w:hAnsi="Arial" w:cs="Arial"/>
          <w:b/>
          <w:bCs/>
          <w:spacing w:val="10"/>
          <w:sz w:val="24"/>
          <w:szCs w:val="24"/>
          <w:cs/>
          <w:lang w:bidi="mr-IN"/>
        </w:rPr>
        <w:t xml:space="preserve"> </w:t>
      </w:r>
      <w:r w:rsidRPr="008F25A5">
        <w:rPr>
          <w:rFonts w:ascii="Arial" w:eastAsia="Arial" w:hAnsi="Arial" w:cs="Arial"/>
          <w:b/>
          <w:sz w:val="24"/>
          <w:szCs w:val="24"/>
        </w:rPr>
        <w:t>put</w:t>
      </w:r>
      <w:r w:rsidRPr="008F25A5">
        <w:rPr>
          <w:rFonts w:ascii="Arial" w:eastAsia="Arial" w:hAnsi="Arial" w:cs="Arial"/>
          <w:b/>
          <w:bCs/>
          <w:spacing w:val="11"/>
          <w:sz w:val="24"/>
          <w:szCs w:val="24"/>
          <w:cs/>
          <w:lang w:bidi="mr-IN"/>
        </w:rPr>
        <w:t xml:space="preserve"> </w:t>
      </w:r>
      <w:r w:rsidRPr="008F25A5">
        <w:rPr>
          <w:rFonts w:ascii="Arial" w:eastAsia="Arial" w:hAnsi="Arial" w:cs="Arial"/>
          <w:b/>
          <w:spacing w:val="-3"/>
          <w:sz w:val="24"/>
          <w:szCs w:val="24"/>
        </w:rPr>
        <w:t>i</w:t>
      </w:r>
      <w:r w:rsidRPr="008F25A5">
        <w:rPr>
          <w:rFonts w:ascii="Arial" w:eastAsia="Arial" w:hAnsi="Arial" w:cs="Arial"/>
          <w:b/>
          <w:sz w:val="24"/>
          <w:szCs w:val="24"/>
        </w:rPr>
        <w:t>n pla</w:t>
      </w:r>
      <w:r w:rsidRPr="008F25A5">
        <w:rPr>
          <w:rFonts w:ascii="Arial" w:eastAsia="Arial" w:hAnsi="Arial" w:cs="Arial"/>
          <w:b/>
          <w:spacing w:val="-1"/>
          <w:sz w:val="24"/>
          <w:szCs w:val="24"/>
        </w:rPr>
        <w:t>c</w:t>
      </w:r>
      <w:r w:rsidRPr="008F25A5">
        <w:rPr>
          <w:rFonts w:ascii="Arial" w:eastAsia="Arial" w:hAnsi="Arial" w:cs="Arial"/>
          <w:b/>
          <w:sz w:val="24"/>
          <w:szCs w:val="24"/>
        </w:rPr>
        <w:t>e</w:t>
      </w:r>
      <w:r w:rsidRPr="008F25A5">
        <w:rPr>
          <w:rFonts w:ascii="Arial" w:eastAsia="Arial" w:hAnsi="Arial" w:cs="Arial"/>
          <w:b/>
          <w:bCs/>
          <w:spacing w:val="16"/>
          <w:sz w:val="24"/>
          <w:szCs w:val="24"/>
          <w:cs/>
          <w:lang w:bidi="mr-IN"/>
        </w:rPr>
        <w:t xml:space="preserve"> </w:t>
      </w:r>
      <w:r w:rsidRPr="008F25A5">
        <w:rPr>
          <w:rFonts w:ascii="Arial" w:eastAsia="Arial" w:hAnsi="Arial" w:cs="Arial"/>
          <w:b/>
          <w:spacing w:val="1"/>
          <w:sz w:val="24"/>
          <w:szCs w:val="24"/>
        </w:rPr>
        <w:t>t</w:t>
      </w:r>
      <w:r w:rsidRPr="008F25A5">
        <w:rPr>
          <w:rFonts w:ascii="Arial" w:eastAsia="Arial" w:hAnsi="Arial" w:cs="Arial"/>
          <w:b/>
          <w:sz w:val="24"/>
          <w:szCs w:val="24"/>
        </w:rPr>
        <w:t>o</w:t>
      </w:r>
      <w:r w:rsidRPr="008F25A5">
        <w:rPr>
          <w:rFonts w:ascii="Arial" w:eastAsia="Arial" w:hAnsi="Arial" w:cs="Arial"/>
          <w:b/>
          <w:bCs/>
          <w:spacing w:val="20"/>
          <w:sz w:val="24"/>
          <w:szCs w:val="24"/>
          <w:cs/>
          <w:lang w:bidi="mr-IN"/>
        </w:rPr>
        <w:t xml:space="preserve"> </w:t>
      </w:r>
      <w:r w:rsidRPr="008F25A5">
        <w:rPr>
          <w:rFonts w:ascii="Arial" w:eastAsia="Arial" w:hAnsi="Arial" w:cs="Arial"/>
          <w:b/>
          <w:sz w:val="24"/>
          <w:szCs w:val="24"/>
        </w:rPr>
        <w:t>ensu</w:t>
      </w:r>
      <w:r w:rsidRPr="008F25A5">
        <w:rPr>
          <w:rFonts w:ascii="Arial" w:eastAsia="Arial" w:hAnsi="Arial" w:cs="Arial"/>
          <w:b/>
          <w:spacing w:val="2"/>
          <w:sz w:val="24"/>
          <w:szCs w:val="24"/>
        </w:rPr>
        <w:t>r</w:t>
      </w:r>
      <w:r w:rsidRPr="008F25A5">
        <w:rPr>
          <w:rFonts w:ascii="Arial" w:eastAsia="Arial" w:hAnsi="Arial" w:cs="Arial"/>
          <w:b/>
          <w:sz w:val="24"/>
          <w:szCs w:val="24"/>
        </w:rPr>
        <w:t>e</w:t>
      </w:r>
      <w:r w:rsidRPr="008F25A5">
        <w:rPr>
          <w:rFonts w:ascii="Arial" w:eastAsia="Arial" w:hAnsi="Arial" w:cs="Arial"/>
          <w:b/>
          <w:bCs/>
          <w:spacing w:val="14"/>
          <w:sz w:val="24"/>
          <w:szCs w:val="24"/>
          <w:cs/>
          <w:lang w:bidi="mr-IN"/>
        </w:rPr>
        <w:t xml:space="preserve"> </w:t>
      </w:r>
      <w:r w:rsidRPr="008F25A5">
        <w:rPr>
          <w:rFonts w:ascii="Arial" w:eastAsia="Arial" w:hAnsi="Arial" w:cs="Arial"/>
          <w:b/>
          <w:spacing w:val="1"/>
          <w:sz w:val="24"/>
          <w:szCs w:val="24"/>
        </w:rPr>
        <w:t>t</w:t>
      </w:r>
      <w:r w:rsidRPr="008F25A5">
        <w:rPr>
          <w:rFonts w:ascii="Arial" w:eastAsia="Arial" w:hAnsi="Arial" w:cs="Arial"/>
          <w:b/>
          <w:sz w:val="24"/>
          <w:szCs w:val="24"/>
        </w:rPr>
        <w:t>hat</w:t>
      </w:r>
      <w:r w:rsidRPr="008F25A5">
        <w:rPr>
          <w:rFonts w:ascii="Arial" w:eastAsia="Arial" w:hAnsi="Arial" w:cs="Arial"/>
          <w:b/>
          <w:bCs/>
          <w:spacing w:val="18"/>
          <w:sz w:val="24"/>
          <w:szCs w:val="24"/>
          <w:cs/>
          <w:lang w:bidi="mr-IN"/>
        </w:rPr>
        <w:t xml:space="preserve"> </w:t>
      </w:r>
      <w:r w:rsidRPr="008F25A5">
        <w:rPr>
          <w:rFonts w:ascii="Arial" w:eastAsia="Arial" w:hAnsi="Arial" w:cs="Arial"/>
          <w:b/>
          <w:sz w:val="24"/>
          <w:szCs w:val="24"/>
        </w:rPr>
        <w:t>a</w:t>
      </w:r>
      <w:r w:rsidRPr="008F25A5">
        <w:rPr>
          <w:rFonts w:ascii="Arial" w:eastAsia="Arial" w:hAnsi="Arial" w:cs="Arial"/>
          <w:b/>
          <w:spacing w:val="-1"/>
          <w:sz w:val="24"/>
          <w:szCs w:val="24"/>
        </w:rPr>
        <w:t>s</w:t>
      </w:r>
      <w:r w:rsidRPr="008F25A5">
        <w:rPr>
          <w:rFonts w:ascii="Arial" w:eastAsia="Arial" w:hAnsi="Arial" w:cs="Arial"/>
          <w:b/>
          <w:spacing w:val="2"/>
          <w:sz w:val="24"/>
          <w:szCs w:val="24"/>
        </w:rPr>
        <w:t>s</w:t>
      </w:r>
      <w:r w:rsidRPr="008F25A5">
        <w:rPr>
          <w:rFonts w:ascii="Arial" w:eastAsia="Arial" w:hAnsi="Arial" w:cs="Arial"/>
          <w:b/>
          <w:sz w:val="24"/>
          <w:szCs w:val="24"/>
        </w:rPr>
        <w:t>e</w:t>
      </w:r>
      <w:r w:rsidRPr="008F25A5">
        <w:rPr>
          <w:rFonts w:ascii="Arial" w:eastAsia="Arial" w:hAnsi="Arial" w:cs="Arial"/>
          <w:b/>
          <w:spacing w:val="-1"/>
          <w:sz w:val="24"/>
          <w:szCs w:val="24"/>
        </w:rPr>
        <w:t>s</w:t>
      </w:r>
      <w:r w:rsidRPr="008F25A5">
        <w:rPr>
          <w:rFonts w:ascii="Arial" w:eastAsia="Arial" w:hAnsi="Arial" w:cs="Arial"/>
          <w:b/>
          <w:sz w:val="24"/>
          <w:szCs w:val="24"/>
        </w:rPr>
        <w:t>s</w:t>
      </w:r>
      <w:r w:rsidRPr="008F25A5">
        <w:rPr>
          <w:rFonts w:ascii="Arial" w:eastAsia="Arial" w:hAnsi="Arial" w:cs="Arial"/>
          <w:b/>
          <w:spacing w:val="2"/>
          <w:sz w:val="24"/>
          <w:szCs w:val="24"/>
        </w:rPr>
        <w:t>m</w:t>
      </w:r>
      <w:r w:rsidRPr="008F25A5">
        <w:rPr>
          <w:rFonts w:ascii="Arial" w:eastAsia="Arial" w:hAnsi="Arial" w:cs="Arial"/>
          <w:b/>
          <w:sz w:val="24"/>
          <w:szCs w:val="24"/>
        </w:rPr>
        <w:t>ent</w:t>
      </w:r>
      <w:r w:rsidRPr="008F25A5">
        <w:rPr>
          <w:rFonts w:ascii="Arial" w:eastAsia="Arial" w:hAnsi="Arial" w:cs="Arial"/>
          <w:b/>
          <w:bCs/>
          <w:spacing w:val="11"/>
          <w:sz w:val="24"/>
          <w:szCs w:val="24"/>
          <w:cs/>
          <w:lang w:bidi="mr-IN"/>
        </w:rPr>
        <w:t xml:space="preserve"> </w:t>
      </w:r>
      <w:r w:rsidRPr="008F25A5">
        <w:rPr>
          <w:rFonts w:ascii="Arial" w:eastAsia="Arial" w:hAnsi="Arial" w:cs="Arial"/>
          <w:b/>
          <w:sz w:val="24"/>
          <w:szCs w:val="24"/>
        </w:rPr>
        <w:t>is</w:t>
      </w:r>
      <w:r w:rsidRPr="008F25A5">
        <w:rPr>
          <w:rFonts w:ascii="Arial" w:eastAsia="Arial" w:hAnsi="Arial" w:cs="Arial"/>
          <w:b/>
          <w:bCs/>
          <w:spacing w:val="19"/>
          <w:sz w:val="24"/>
          <w:szCs w:val="24"/>
          <w:cs/>
          <w:lang w:bidi="mr-IN"/>
        </w:rPr>
        <w:t xml:space="preserve"> </w:t>
      </w:r>
      <w:r w:rsidRPr="008F25A5">
        <w:rPr>
          <w:rFonts w:ascii="Arial" w:eastAsia="Arial" w:hAnsi="Arial" w:cs="Arial"/>
          <w:b/>
          <w:sz w:val="24"/>
          <w:szCs w:val="24"/>
        </w:rPr>
        <w:t>al</w:t>
      </w:r>
      <w:r w:rsidRPr="008F25A5">
        <w:rPr>
          <w:rFonts w:ascii="Arial" w:eastAsia="Arial" w:hAnsi="Arial" w:cs="Arial"/>
          <w:b/>
          <w:spacing w:val="3"/>
          <w:sz w:val="24"/>
          <w:szCs w:val="24"/>
        </w:rPr>
        <w:t>w</w:t>
      </w:r>
      <w:r w:rsidRPr="008F25A5">
        <w:rPr>
          <w:rFonts w:ascii="Arial" w:eastAsia="Arial" w:hAnsi="Arial" w:cs="Arial"/>
          <w:b/>
          <w:sz w:val="24"/>
          <w:szCs w:val="24"/>
        </w:rPr>
        <w:t>a</w:t>
      </w:r>
      <w:r w:rsidRPr="008F25A5">
        <w:rPr>
          <w:rFonts w:ascii="Arial" w:eastAsia="Arial" w:hAnsi="Arial" w:cs="Arial"/>
          <w:b/>
          <w:spacing w:val="-1"/>
          <w:sz w:val="24"/>
          <w:szCs w:val="24"/>
        </w:rPr>
        <w:t>y</w:t>
      </w:r>
      <w:r w:rsidRPr="008F25A5">
        <w:rPr>
          <w:rFonts w:ascii="Arial" w:eastAsia="Arial" w:hAnsi="Arial" w:cs="Arial"/>
          <w:b/>
          <w:sz w:val="24"/>
          <w:szCs w:val="24"/>
        </w:rPr>
        <w:t>s</w:t>
      </w:r>
      <w:r w:rsidRPr="008F25A5">
        <w:rPr>
          <w:rFonts w:ascii="Arial" w:eastAsia="Arial" w:hAnsi="Arial" w:cs="Arial"/>
          <w:b/>
          <w:bCs/>
          <w:spacing w:val="14"/>
          <w:sz w:val="24"/>
          <w:szCs w:val="24"/>
          <w:cs/>
          <w:lang w:bidi="mr-IN"/>
        </w:rPr>
        <w:t xml:space="preserve"> </w:t>
      </w:r>
      <w:r w:rsidRPr="008F25A5">
        <w:rPr>
          <w:rFonts w:ascii="Arial" w:eastAsia="Arial" w:hAnsi="Arial" w:cs="Arial"/>
          <w:b/>
          <w:spacing w:val="2"/>
          <w:sz w:val="24"/>
          <w:szCs w:val="24"/>
        </w:rPr>
        <w:t>v</w:t>
      </w:r>
      <w:r w:rsidRPr="008F25A5">
        <w:rPr>
          <w:rFonts w:ascii="Arial" w:eastAsia="Arial" w:hAnsi="Arial" w:cs="Arial"/>
          <w:b/>
          <w:sz w:val="24"/>
          <w:szCs w:val="24"/>
        </w:rPr>
        <w:t>al</w:t>
      </w:r>
      <w:r w:rsidRPr="008F25A5">
        <w:rPr>
          <w:rFonts w:ascii="Arial" w:eastAsia="Arial" w:hAnsi="Arial" w:cs="Arial"/>
          <w:b/>
          <w:spacing w:val="-1"/>
          <w:sz w:val="24"/>
          <w:szCs w:val="24"/>
        </w:rPr>
        <w:t>i</w:t>
      </w:r>
      <w:r w:rsidRPr="008F25A5">
        <w:rPr>
          <w:rFonts w:ascii="Arial" w:eastAsia="Arial" w:hAnsi="Arial" w:cs="Arial"/>
          <w:b/>
          <w:sz w:val="24"/>
          <w:szCs w:val="24"/>
        </w:rPr>
        <w:t>d,</w:t>
      </w:r>
      <w:r w:rsidRPr="008F25A5">
        <w:rPr>
          <w:rFonts w:ascii="Arial" w:eastAsia="Arial" w:hAnsi="Arial" w:cs="Arial"/>
          <w:b/>
          <w:bCs/>
          <w:spacing w:val="23"/>
          <w:sz w:val="24"/>
          <w:szCs w:val="24"/>
          <w:cs/>
          <w:lang w:bidi="mr-IN"/>
        </w:rPr>
        <w:t xml:space="preserve"> </w:t>
      </w:r>
      <w:r w:rsidRPr="008F25A5">
        <w:rPr>
          <w:rFonts w:ascii="Arial" w:eastAsia="Arial" w:hAnsi="Arial" w:cs="Arial"/>
          <w:b/>
          <w:spacing w:val="-1"/>
          <w:sz w:val="24"/>
          <w:szCs w:val="24"/>
        </w:rPr>
        <w:t>r</w:t>
      </w:r>
      <w:r w:rsidRPr="008F25A5">
        <w:rPr>
          <w:rFonts w:ascii="Arial" w:eastAsia="Arial" w:hAnsi="Arial" w:cs="Arial"/>
          <w:b/>
          <w:sz w:val="24"/>
          <w:szCs w:val="24"/>
        </w:rPr>
        <w:t>el</w:t>
      </w:r>
      <w:r w:rsidRPr="008F25A5">
        <w:rPr>
          <w:rFonts w:ascii="Arial" w:eastAsia="Arial" w:hAnsi="Arial" w:cs="Arial"/>
          <w:b/>
          <w:spacing w:val="-1"/>
          <w:sz w:val="24"/>
          <w:szCs w:val="24"/>
        </w:rPr>
        <w:t>i</w:t>
      </w:r>
      <w:r w:rsidRPr="008F25A5">
        <w:rPr>
          <w:rFonts w:ascii="Arial" w:eastAsia="Arial" w:hAnsi="Arial" w:cs="Arial"/>
          <w:b/>
          <w:sz w:val="24"/>
          <w:szCs w:val="24"/>
        </w:rPr>
        <w:t>a</w:t>
      </w:r>
      <w:r w:rsidRPr="008F25A5">
        <w:rPr>
          <w:rFonts w:ascii="Arial" w:eastAsia="Arial" w:hAnsi="Arial" w:cs="Arial"/>
          <w:b/>
          <w:spacing w:val="3"/>
          <w:sz w:val="24"/>
          <w:szCs w:val="24"/>
        </w:rPr>
        <w:t>b</w:t>
      </w:r>
      <w:r w:rsidRPr="008F25A5">
        <w:rPr>
          <w:rFonts w:ascii="Arial" w:eastAsia="Arial" w:hAnsi="Arial" w:cs="Arial"/>
          <w:b/>
          <w:sz w:val="24"/>
          <w:szCs w:val="24"/>
        </w:rPr>
        <w:t>le</w:t>
      </w:r>
      <w:r w:rsidRPr="008F25A5">
        <w:rPr>
          <w:rFonts w:ascii="Arial" w:eastAsia="Arial" w:hAnsi="Arial" w:cs="Arial"/>
          <w:b/>
          <w:bCs/>
          <w:spacing w:val="14"/>
          <w:sz w:val="24"/>
          <w:szCs w:val="24"/>
          <w:cs/>
          <w:lang w:bidi="mr-IN"/>
        </w:rPr>
        <w:t xml:space="preserve"> </w:t>
      </w:r>
      <w:r w:rsidRPr="008F25A5">
        <w:rPr>
          <w:rFonts w:ascii="Arial" w:eastAsia="Arial" w:hAnsi="Arial" w:cs="Arial"/>
          <w:b/>
          <w:sz w:val="24"/>
          <w:szCs w:val="24"/>
        </w:rPr>
        <w:t>and</w:t>
      </w:r>
      <w:r w:rsidRPr="008F25A5">
        <w:rPr>
          <w:rFonts w:ascii="Arial" w:eastAsia="Arial" w:hAnsi="Arial" w:cs="Arial"/>
          <w:b/>
          <w:bCs/>
          <w:spacing w:val="18"/>
          <w:sz w:val="24"/>
          <w:szCs w:val="24"/>
          <w:cs/>
          <w:lang w:bidi="mr-IN"/>
        </w:rPr>
        <w:t xml:space="preserve"> </w:t>
      </w:r>
      <w:r w:rsidRPr="008F25A5">
        <w:rPr>
          <w:rFonts w:ascii="Arial" w:eastAsia="Arial" w:hAnsi="Arial" w:cs="Arial"/>
          <w:b/>
          <w:spacing w:val="1"/>
          <w:sz w:val="24"/>
          <w:szCs w:val="24"/>
        </w:rPr>
        <w:t>f</w:t>
      </w:r>
      <w:r w:rsidRPr="008F25A5">
        <w:rPr>
          <w:rFonts w:ascii="Arial" w:eastAsia="Arial" w:hAnsi="Arial" w:cs="Arial"/>
          <w:b/>
          <w:sz w:val="24"/>
          <w:szCs w:val="24"/>
        </w:rPr>
        <w:t>air</w:t>
      </w:r>
      <w:r w:rsidRPr="008F25A5">
        <w:rPr>
          <w:rFonts w:ascii="Arial" w:eastAsia="Arial" w:hAnsi="Arial" w:cs="Arial"/>
          <w:b/>
          <w:bCs/>
          <w:spacing w:val="20"/>
          <w:sz w:val="24"/>
          <w:szCs w:val="24"/>
          <w:cs/>
          <w:lang w:bidi="mr-IN"/>
        </w:rPr>
        <w:t xml:space="preserve"> </w:t>
      </w:r>
      <w:r w:rsidRPr="008F25A5">
        <w:rPr>
          <w:rFonts w:ascii="Arial" w:eastAsia="Arial" w:hAnsi="Arial" w:cs="Arial"/>
          <w:b/>
          <w:sz w:val="24"/>
          <w:szCs w:val="24"/>
        </w:rPr>
        <w:t>and</w:t>
      </w:r>
      <w:r w:rsidRPr="008F25A5">
        <w:rPr>
          <w:rFonts w:ascii="Arial" w:eastAsia="Arial" w:hAnsi="Arial" w:cs="Arial"/>
          <w:b/>
          <w:bCs/>
          <w:spacing w:val="18"/>
          <w:sz w:val="24"/>
          <w:szCs w:val="24"/>
          <w:cs/>
          <w:lang w:bidi="mr-IN"/>
        </w:rPr>
        <w:t xml:space="preserve"> </w:t>
      </w:r>
      <w:r w:rsidRPr="008F25A5">
        <w:rPr>
          <w:rFonts w:ascii="Arial" w:eastAsia="Arial" w:hAnsi="Arial" w:cs="Arial"/>
          <w:b/>
          <w:sz w:val="24"/>
          <w:szCs w:val="24"/>
        </w:rPr>
        <w:t>sh</w:t>
      </w:r>
      <w:r w:rsidRPr="008F25A5">
        <w:rPr>
          <w:rFonts w:ascii="Arial" w:eastAsia="Arial" w:hAnsi="Arial" w:cs="Arial"/>
          <w:b/>
          <w:spacing w:val="1"/>
          <w:sz w:val="24"/>
          <w:szCs w:val="24"/>
        </w:rPr>
        <w:t>o</w:t>
      </w:r>
      <w:r w:rsidRPr="008F25A5">
        <w:rPr>
          <w:rFonts w:ascii="Arial" w:eastAsia="Arial" w:hAnsi="Arial" w:cs="Arial"/>
          <w:b/>
          <w:sz w:val="24"/>
          <w:szCs w:val="24"/>
        </w:rPr>
        <w:t>w</w:t>
      </w:r>
      <w:r w:rsidRPr="008F25A5">
        <w:rPr>
          <w:rFonts w:ascii="Arial" w:eastAsia="Arial" w:hAnsi="Arial" w:cs="Arial"/>
          <w:b/>
          <w:bCs/>
          <w:spacing w:val="17"/>
          <w:sz w:val="24"/>
          <w:szCs w:val="24"/>
          <w:cs/>
          <w:lang w:bidi="mr-IN"/>
        </w:rPr>
        <w:t xml:space="preserve"> </w:t>
      </w:r>
      <w:r w:rsidRPr="008F25A5">
        <w:rPr>
          <w:rFonts w:ascii="Arial" w:eastAsia="Arial" w:hAnsi="Arial" w:cs="Arial"/>
          <w:b/>
          <w:spacing w:val="1"/>
          <w:sz w:val="24"/>
          <w:szCs w:val="24"/>
        </w:rPr>
        <w:t>t</w:t>
      </w:r>
      <w:r w:rsidRPr="008F25A5">
        <w:rPr>
          <w:rFonts w:ascii="Arial" w:eastAsia="Arial" w:hAnsi="Arial" w:cs="Arial"/>
          <w:b/>
          <w:sz w:val="24"/>
          <w:szCs w:val="24"/>
        </w:rPr>
        <w:t>hat</w:t>
      </w:r>
      <w:r w:rsidRPr="008F25A5">
        <w:rPr>
          <w:rFonts w:ascii="Arial" w:eastAsia="Arial" w:hAnsi="Arial" w:cs="Arial"/>
          <w:b/>
          <w:bCs/>
          <w:spacing w:val="18"/>
          <w:sz w:val="24"/>
          <w:szCs w:val="24"/>
          <w:cs/>
          <w:lang w:bidi="mr-IN"/>
        </w:rPr>
        <w:t xml:space="preserve"> </w:t>
      </w:r>
      <w:r w:rsidRPr="008F25A5">
        <w:rPr>
          <w:rFonts w:ascii="Arial" w:eastAsia="Arial" w:hAnsi="Arial" w:cs="Arial"/>
          <w:b/>
          <w:spacing w:val="1"/>
          <w:sz w:val="24"/>
          <w:szCs w:val="24"/>
        </w:rPr>
        <w:t>t</w:t>
      </w:r>
      <w:r w:rsidRPr="008F25A5">
        <w:rPr>
          <w:rFonts w:ascii="Arial" w:eastAsia="Arial" w:hAnsi="Arial" w:cs="Arial"/>
          <w:b/>
          <w:sz w:val="24"/>
          <w:szCs w:val="24"/>
        </w:rPr>
        <w:t>he</w:t>
      </w:r>
      <w:r w:rsidRPr="008F25A5">
        <w:rPr>
          <w:rFonts w:ascii="Arial" w:eastAsia="Arial" w:hAnsi="Arial" w:cs="Arial"/>
          <w:b/>
          <w:spacing w:val="-1"/>
          <w:sz w:val="24"/>
          <w:szCs w:val="24"/>
        </w:rPr>
        <w:t>s</w:t>
      </w:r>
      <w:r w:rsidRPr="008F25A5">
        <w:rPr>
          <w:rFonts w:ascii="Arial" w:eastAsia="Arial" w:hAnsi="Arial" w:cs="Arial"/>
          <w:b/>
          <w:sz w:val="24"/>
          <w:szCs w:val="24"/>
        </w:rPr>
        <w:t>e</w:t>
      </w:r>
      <w:r w:rsidRPr="008F25A5">
        <w:rPr>
          <w:rFonts w:ascii="Arial" w:eastAsia="Arial" w:hAnsi="Arial" w:cs="Arial"/>
          <w:b/>
          <w:bCs/>
          <w:spacing w:val="16"/>
          <w:sz w:val="24"/>
          <w:szCs w:val="24"/>
          <w:cs/>
          <w:lang w:bidi="mr-IN"/>
        </w:rPr>
        <w:t xml:space="preserve"> </w:t>
      </w:r>
      <w:r w:rsidRPr="008F25A5">
        <w:rPr>
          <w:rFonts w:ascii="Arial" w:eastAsia="Arial" w:hAnsi="Arial" w:cs="Arial"/>
          <w:b/>
          <w:sz w:val="24"/>
          <w:szCs w:val="24"/>
        </w:rPr>
        <w:t>a</w:t>
      </w:r>
      <w:r w:rsidRPr="008F25A5">
        <w:rPr>
          <w:rFonts w:ascii="Arial" w:eastAsia="Arial" w:hAnsi="Arial" w:cs="Arial"/>
          <w:b/>
          <w:spacing w:val="-1"/>
          <w:sz w:val="24"/>
          <w:szCs w:val="24"/>
        </w:rPr>
        <w:t>r</w:t>
      </w:r>
      <w:r w:rsidRPr="008F25A5">
        <w:rPr>
          <w:rFonts w:ascii="Arial" w:eastAsia="Arial" w:hAnsi="Arial" w:cs="Arial"/>
          <w:b/>
          <w:sz w:val="24"/>
          <w:szCs w:val="24"/>
        </w:rPr>
        <w:t>e</w:t>
      </w:r>
      <w:r w:rsidRPr="008F25A5">
        <w:rPr>
          <w:rFonts w:ascii="Arial" w:eastAsia="Arial" w:hAnsi="Arial" w:cs="Arial"/>
          <w:b/>
          <w:bCs/>
          <w:spacing w:val="18"/>
          <w:sz w:val="24"/>
          <w:szCs w:val="24"/>
          <w:cs/>
          <w:lang w:bidi="mr-IN"/>
        </w:rPr>
        <w:t xml:space="preserve"> </w:t>
      </w:r>
      <w:r w:rsidRPr="008F25A5">
        <w:rPr>
          <w:rFonts w:ascii="Arial" w:eastAsia="Arial" w:hAnsi="Arial" w:cs="Arial"/>
          <w:b/>
          <w:sz w:val="24"/>
          <w:szCs w:val="24"/>
        </w:rPr>
        <w:t>in line</w:t>
      </w:r>
      <w:r w:rsidRPr="008F25A5">
        <w:rPr>
          <w:rFonts w:ascii="Arial" w:eastAsia="Arial" w:hAnsi="Arial" w:cs="Arial"/>
          <w:b/>
          <w:bCs/>
          <w:spacing w:val="-3"/>
          <w:sz w:val="24"/>
          <w:szCs w:val="24"/>
          <w:cs/>
          <w:lang w:bidi="mr-IN"/>
        </w:rPr>
        <w:t xml:space="preserve"> </w:t>
      </w:r>
      <w:r w:rsidRPr="008F25A5">
        <w:rPr>
          <w:rFonts w:ascii="Arial" w:eastAsia="Arial" w:hAnsi="Arial" w:cs="Arial"/>
          <w:b/>
          <w:spacing w:val="3"/>
          <w:sz w:val="24"/>
          <w:szCs w:val="24"/>
        </w:rPr>
        <w:t>w</w:t>
      </w:r>
      <w:r w:rsidRPr="008F25A5">
        <w:rPr>
          <w:rFonts w:ascii="Arial" w:eastAsia="Arial" w:hAnsi="Arial" w:cs="Arial"/>
          <w:b/>
          <w:sz w:val="24"/>
          <w:szCs w:val="24"/>
        </w:rPr>
        <w:t>i</w:t>
      </w:r>
      <w:r w:rsidRPr="008F25A5">
        <w:rPr>
          <w:rFonts w:ascii="Arial" w:eastAsia="Arial" w:hAnsi="Arial" w:cs="Arial"/>
          <w:b/>
          <w:spacing w:val="1"/>
          <w:sz w:val="24"/>
          <w:szCs w:val="24"/>
        </w:rPr>
        <w:t>t</w:t>
      </w:r>
      <w:r w:rsidRPr="008F25A5">
        <w:rPr>
          <w:rFonts w:ascii="Arial" w:eastAsia="Arial" w:hAnsi="Arial" w:cs="Arial"/>
          <w:b/>
          <w:sz w:val="24"/>
          <w:szCs w:val="24"/>
        </w:rPr>
        <w:t>h</w:t>
      </w:r>
      <w:r w:rsidRPr="008F25A5">
        <w:rPr>
          <w:rFonts w:ascii="Arial" w:eastAsia="Arial" w:hAnsi="Arial" w:cs="Arial"/>
          <w:b/>
          <w:bCs/>
          <w:spacing w:val="-4"/>
          <w:sz w:val="24"/>
          <w:szCs w:val="24"/>
          <w:cs/>
          <w:lang w:bidi="mr-IN"/>
        </w:rPr>
        <w:t xml:space="preserve"> </w:t>
      </w:r>
      <w:r w:rsidRPr="008F25A5">
        <w:rPr>
          <w:rFonts w:ascii="Arial" w:eastAsia="Arial" w:hAnsi="Arial" w:cs="Arial"/>
          <w:b/>
          <w:sz w:val="24"/>
          <w:szCs w:val="24"/>
        </w:rPr>
        <w:t>the</w:t>
      </w:r>
      <w:r w:rsidRPr="008F25A5">
        <w:rPr>
          <w:rFonts w:ascii="Arial" w:eastAsia="Arial" w:hAnsi="Arial" w:cs="Arial"/>
          <w:b/>
          <w:bCs/>
          <w:spacing w:val="-3"/>
          <w:sz w:val="24"/>
          <w:szCs w:val="24"/>
          <w:cs/>
          <w:lang w:bidi="mr-IN"/>
        </w:rPr>
        <w:t xml:space="preserve"> </w:t>
      </w:r>
      <w:r w:rsidRPr="008F25A5">
        <w:rPr>
          <w:rFonts w:ascii="Arial" w:eastAsia="Arial" w:hAnsi="Arial" w:cs="Arial"/>
          <w:b/>
          <w:spacing w:val="-1"/>
          <w:sz w:val="24"/>
          <w:szCs w:val="24"/>
        </w:rPr>
        <w:t>r</w:t>
      </w:r>
      <w:r w:rsidRPr="008F25A5">
        <w:rPr>
          <w:rFonts w:ascii="Arial" w:eastAsia="Arial" w:hAnsi="Arial" w:cs="Arial"/>
          <w:b/>
          <w:sz w:val="24"/>
          <w:szCs w:val="24"/>
        </w:rPr>
        <w:t>eq</w:t>
      </w:r>
      <w:r w:rsidRPr="008F25A5">
        <w:rPr>
          <w:rFonts w:ascii="Arial" w:eastAsia="Arial" w:hAnsi="Arial" w:cs="Arial"/>
          <w:b/>
          <w:spacing w:val="1"/>
          <w:sz w:val="24"/>
          <w:szCs w:val="24"/>
        </w:rPr>
        <w:t>u</w:t>
      </w:r>
      <w:r w:rsidRPr="008F25A5">
        <w:rPr>
          <w:rFonts w:ascii="Arial" w:eastAsia="Arial" w:hAnsi="Arial" w:cs="Arial"/>
          <w:b/>
          <w:sz w:val="24"/>
          <w:szCs w:val="24"/>
        </w:rPr>
        <w:t>i</w:t>
      </w:r>
      <w:r w:rsidRPr="008F25A5">
        <w:rPr>
          <w:rFonts w:ascii="Arial" w:eastAsia="Arial" w:hAnsi="Arial" w:cs="Arial"/>
          <w:b/>
          <w:spacing w:val="-1"/>
          <w:sz w:val="24"/>
          <w:szCs w:val="24"/>
        </w:rPr>
        <w:t>r</w:t>
      </w:r>
      <w:r w:rsidRPr="008F25A5">
        <w:rPr>
          <w:rFonts w:ascii="Arial" w:eastAsia="Arial" w:hAnsi="Arial" w:cs="Arial"/>
          <w:b/>
          <w:sz w:val="24"/>
          <w:szCs w:val="24"/>
        </w:rPr>
        <w:t>e</w:t>
      </w:r>
      <w:r w:rsidRPr="008F25A5">
        <w:rPr>
          <w:rFonts w:ascii="Arial" w:eastAsia="Arial" w:hAnsi="Arial" w:cs="Arial"/>
          <w:b/>
          <w:spacing w:val="2"/>
          <w:sz w:val="24"/>
          <w:szCs w:val="24"/>
        </w:rPr>
        <w:t>m</w:t>
      </w:r>
      <w:r w:rsidRPr="008F25A5">
        <w:rPr>
          <w:rFonts w:ascii="Arial" w:eastAsia="Arial" w:hAnsi="Arial" w:cs="Arial"/>
          <w:b/>
          <w:sz w:val="24"/>
          <w:szCs w:val="24"/>
        </w:rPr>
        <w:t>en</w:t>
      </w:r>
      <w:r w:rsidRPr="008F25A5">
        <w:rPr>
          <w:rFonts w:ascii="Arial" w:eastAsia="Arial" w:hAnsi="Arial" w:cs="Arial"/>
          <w:b/>
          <w:spacing w:val="1"/>
          <w:sz w:val="24"/>
          <w:szCs w:val="24"/>
        </w:rPr>
        <w:t>t</w:t>
      </w:r>
      <w:r w:rsidRPr="008F25A5">
        <w:rPr>
          <w:rFonts w:ascii="Arial" w:eastAsia="Arial" w:hAnsi="Arial" w:cs="Arial"/>
          <w:b/>
          <w:sz w:val="24"/>
          <w:szCs w:val="24"/>
        </w:rPr>
        <w:t>s</w:t>
      </w:r>
      <w:r w:rsidRPr="008F25A5">
        <w:rPr>
          <w:rFonts w:ascii="Arial" w:eastAsia="Arial" w:hAnsi="Arial" w:cs="Arial"/>
          <w:b/>
          <w:bCs/>
          <w:spacing w:val="-13"/>
          <w:sz w:val="24"/>
          <w:szCs w:val="24"/>
          <w:cs/>
          <w:lang w:bidi="mr-IN"/>
        </w:rPr>
        <w:t xml:space="preserve"> </w:t>
      </w:r>
      <w:r w:rsidRPr="008F25A5">
        <w:rPr>
          <w:rFonts w:ascii="Arial" w:eastAsia="Arial" w:hAnsi="Arial" w:cs="Arial"/>
          <w:b/>
          <w:sz w:val="24"/>
          <w:szCs w:val="24"/>
        </w:rPr>
        <w:t>of</w:t>
      </w:r>
      <w:r w:rsidRPr="008F25A5">
        <w:rPr>
          <w:rFonts w:ascii="Arial" w:eastAsia="Arial" w:hAnsi="Arial" w:cs="Arial"/>
          <w:b/>
          <w:bCs/>
          <w:spacing w:val="-1"/>
          <w:sz w:val="24"/>
          <w:szCs w:val="24"/>
          <w:cs/>
          <w:lang w:bidi="mr-IN"/>
        </w:rPr>
        <w:t xml:space="preserve"> </w:t>
      </w:r>
      <w:r w:rsidRPr="008F25A5">
        <w:rPr>
          <w:rFonts w:ascii="Arial" w:eastAsia="Arial" w:hAnsi="Arial" w:cs="Arial"/>
          <w:b/>
          <w:sz w:val="24"/>
          <w:szCs w:val="24"/>
        </w:rPr>
        <w:t>the</w:t>
      </w:r>
      <w:r w:rsidRPr="008F25A5">
        <w:rPr>
          <w:rFonts w:ascii="Arial" w:eastAsia="Arial" w:hAnsi="Arial" w:cs="Arial"/>
          <w:b/>
          <w:bCs/>
          <w:spacing w:val="-3"/>
          <w:sz w:val="24"/>
          <w:szCs w:val="24"/>
          <w:cs/>
          <w:lang w:bidi="mr-IN"/>
        </w:rPr>
        <w:t xml:space="preserve"> </w:t>
      </w:r>
      <w:r w:rsidRPr="008F25A5">
        <w:rPr>
          <w:rFonts w:ascii="Arial" w:eastAsia="Arial" w:hAnsi="Arial" w:cs="Arial"/>
          <w:b/>
          <w:sz w:val="24"/>
          <w:szCs w:val="24"/>
        </w:rPr>
        <w:t>N</w:t>
      </w:r>
      <w:r w:rsidRPr="008F25A5">
        <w:rPr>
          <w:rFonts w:ascii="Arial" w:eastAsia="Arial" w:hAnsi="Arial" w:cs="Arial"/>
          <w:b/>
          <w:spacing w:val="-1"/>
          <w:sz w:val="24"/>
          <w:szCs w:val="24"/>
        </w:rPr>
        <w:t>S</w:t>
      </w:r>
      <w:r w:rsidRPr="008F25A5">
        <w:rPr>
          <w:rFonts w:ascii="Arial" w:eastAsia="Arial" w:hAnsi="Arial" w:cs="Arial"/>
          <w:b/>
          <w:spacing w:val="1"/>
          <w:sz w:val="24"/>
          <w:szCs w:val="24"/>
        </w:rPr>
        <w:t>Q</w:t>
      </w:r>
      <w:r w:rsidRPr="008F25A5">
        <w:rPr>
          <w:rFonts w:ascii="Arial" w:eastAsia="Arial" w:hAnsi="Arial" w:cs="Arial"/>
          <w:b/>
          <w:sz w:val="24"/>
          <w:szCs w:val="24"/>
        </w:rPr>
        <w:t>F</w:t>
      </w:r>
      <w:r w:rsidRPr="008F25A5">
        <w:rPr>
          <w:rFonts w:ascii="Arial" w:eastAsia="Arial" w:hAnsi="Arial" w:cs="Arial"/>
          <w:b/>
          <w:bCs/>
          <w:sz w:val="24"/>
          <w:szCs w:val="24"/>
          <w:cs/>
          <w:lang w:bidi="mr-IN"/>
        </w:rPr>
        <w:t>.</w:t>
      </w:r>
    </w:p>
    <w:p w14:paraId="180D255B" w14:textId="77777777" w:rsidR="00053FFA" w:rsidRPr="008F25A5" w:rsidRDefault="00053FFA" w:rsidP="00053FFA">
      <w:pPr>
        <w:spacing w:line="312" w:lineRule="auto"/>
        <w:ind w:left="100" w:right="70"/>
        <w:jc w:val="both"/>
        <w:rPr>
          <w:rFonts w:ascii="Arial" w:eastAsia="Arial" w:hAnsi="Arial" w:cs="Arial"/>
          <w:b/>
          <w:sz w:val="24"/>
          <w:szCs w:val="24"/>
          <w:lang w:bidi="mr-IN"/>
        </w:rPr>
      </w:pPr>
      <w:r w:rsidRPr="008F25A5">
        <w:rPr>
          <w:rFonts w:ascii="Arial" w:eastAsia="Arial" w:hAnsi="Arial" w:cs="Arial"/>
          <w:b/>
          <w:sz w:val="24"/>
          <w:szCs w:val="24"/>
          <w:lang w:bidi="mr-IN"/>
        </w:rPr>
        <w:t>1. ASSESSMENT GUIDELINE:</w:t>
      </w:r>
    </w:p>
    <w:p w14:paraId="377E28E9" w14:textId="77777777" w:rsidR="008F25A5" w:rsidRPr="008F25A5" w:rsidRDefault="00053FFA" w:rsidP="008F25A5">
      <w:pPr>
        <w:pStyle w:val="Title"/>
        <w:spacing w:before="262"/>
        <w:ind w:left="3220" w:right="3324"/>
        <w:rPr>
          <w:rFonts w:ascii="Arial" w:hAnsi="Arial" w:cs="Arial"/>
          <w:sz w:val="24"/>
          <w:szCs w:val="24"/>
        </w:rPr>
      </w:pPr>
      <w:r w:rsidRPr="008F25A5">
        <w:rPr>
          <w:rFonts w:ascii="Arial" w:eastAsia="Arial" w:hAnsi="Arial" w:cs="Arial"/>
          <w:bCs/>
          <w:sz w:val="24"/>
          <w:szCs w:val="24"/>
          <w:lang w:bidi="mr-IN"/>
        </w:rPr>
        <w:t xml:space="preserve"> - </w:t>
      </w:r>
      <w:r w:rsidR="008F25A5" w:rsidRPr="008F25A5">
        <w:rPr>
          <w:rFonts w:ascii="Arial" w:hAnsi="Arial" w:cs="Arial"/>
          <w:sz w:val="24"/>
          <w:szCs w:val="24"/>
          <w:u w:val="thick"/>
        </w:rPr>
        <w:t>EVALUATION</w:t>
      </w:r>
      <w:r w:rsidR="008F25A5" w:rsidRPr="008F25A5">
        <w:rPr>
          <w:rFonts w:ascii="Arial" w:hAnsi="Arial" w:cs="Arial"/>
          <w:spacing w:val="-4"/>
          <w:sz w:val="24"/>
          <w:szCs w:val="24"/>
          <w:u w:val="thick"/>
        </w:rPr>
        <w:t xml:space="preserve"> </w:t>
      </w:r>
      <w:r w:rsidR="008F25A5" w:rsidRPr="008F25A5">
        <w:rPr>
          <w:rFonts w:ascii="Arial" w:hAnsi="Arial" w:cs="Arial"/>
          <w:sz w:val="24"/>
          <w:szCs w:val="24"/>
          <w:u w:val="thick"/>
        </w:rPr>
        <w:t>GUIDELINES</w:t>
      </w:r>
    </w:p>
    <w:p w14:paraId="7DF440CB" w14:textId="77777777" w:rsidR="008F25A5" w:rsidRPr="008F25A5" w:rsidRDefault="008F25A5" w:rsidP="008F25A5">
      <w:pPr>
        <w:pStyle w:val="BodyText"/>
        <w:spacing w:before="6"/>
        <w:rPr>
          <w:rFonts w:ascii="Arial" w:hAnsi="Arial" w:cs="Arial"/>
          <w:b/>
          <w:sz w:val="24"/>
          <w:szCs w:val="24"/>
        </w:rPr>
      </w:pPr>
    </w:p>
    <w:p w14:paraId="1E6696E5" w14:textId="77777777" w:rsidR="008F25A5" w:rsidRPr="008F25A5" w:rsidRDefault="008F25A5" w:rsidP="00F4262E">
      <w:pPr>
        <w:pStyle w:val="Heading1"/>
        <w:numPr>
          <w:ilvl w:val="0"/>
          <w:numId w:val="11"/>
        </w:numPr>
        <w:tabs>
          <w:tab w:val="num" w:pos="720"/>
          <w:tab w:val="left" w:pos="1108"/>
          <w:tab w:val="left" w:pos="1109"/>
        </w:tabs>
        <w:spacing w:before="94"/>
        <w:ind w:left="720" w:hanging="360"/>
        <w:rPr>
          <w:rFonts w:ascii="Arial" w:hAnsi="Arial" w:cs="Arial"/>
          <w:sz w:val="24"/>
          <w:szCs w:val="24"/>
        </w:rPr>
      </w:pPr>
      <w:bookmarkStart w:id="0" w:name="1._Evaluation"/>
      <w:bookmarkEnd w:id="0"/>
      <w:r w:rsidRPr="008F25A5">
        <w:rPr>
          <w:rFonts w:ascii="Arial" w:hAnsi="Arial" w:cs="Arial"/>
          <w:sz w:val="24"/>
          <w:szCs w:val="24"/>
        </w:rPr>
        <w:t>Evaluation</w:t>
      </w:r>
    </w:p>
    <w:p w14:paraId="60B79F70" w14:textId="77777777" w:rsidR="008F25A5" w:rsidRPr="008F25A5" w:rsidRDefault="008F25A5" w:rsidP="008F25A5">
      <w:pPr>
        <w:pStyle w:val="BodyText"/>
        <w:spacing w:before="1"/>
        <w:rPr>
          <w:rFonts w:ascii="Arial" w:hAnsi="Arial" w:cs="Arial"/>
          <w:b/>
          <w:sz w:val="24"/>
          <w:szCs w:val="24"/>
        </w:rPr>
      </w:pPr>
    </w:p>
    <w:p w14:paraId="7F6C7A21" w14:textId="77777777" w:rsidR="008F25A5" w:rsidRPr="008F25A5" w:rsidRDefault="008F25A5" w:rsidP="008F25A5">
      <w:pPr>
        <w:pStyle w:val="BodyText"/>
        <w:ind w:left="1108" w:right="665"/>
        <w:jc w:val="both"/>
        <w:rPr>
          <w:rFonts w:ascii="Arial" w:hAnsi="Arial" w:cs="Arial"/>
          <w:sz w:val="24"/>
          <w:szCs w:val="24"/>
        </w:rPr>
      </w:pPr>
      <w:r w:rsidRPr="008F25A5">
        <w:rPr>
          <w:rFonts w:ascii="Arial" w:hAnsi="Arial" w:cs="Arial"/>
          <w:sz w:val="24"/>
          <w:szCs w:val="24"/>
        </w:rPr>
        <w:t xml:space="preserve">Evaluation is an essential part of conducting the Certificate Course in Web Application Development (CCWAD), as it provides important feedback and </w:t>
      </w:r>
      <w:r w:rsidRPr="008F25A5">
        <w:rPr>
          <w:rFonts w:ascii="Arial" w:hAnsi="Arial" w:cs="Arial"/>
          <w:sz w:val="24"/>
          <w:szCs w:val="24"/>
        </w:rPr>
        <w:lastRenderedPageBreak/>
        <w:t>inputs to both the centre</w:t>
      </w:r>
      <w:r w:rsidRPr="008F25A5">
        <w:rPr>
          <w:rFonts w:ascii="Arial" w:hAnsi="Arial" w:cs="Arial"/>
          <w:spacing w:val="1"/>
          <w:sz w:val="24"/>
          <w:szCs w:val="24"/>
        </w:rPr>
        <w:t xml:space="preserve"> </w:t>
      </w:r>
      <w:r w:rsidRPr="008F25A5">
        <w:rPr>
          <w:rFonts w:ascii="Arial" w:hAnsi="Arial" w:cs="Arial"/>
          <w:sz w:val="24"/>
          <w:szCs w:val="24"/>
        </w:rPr>
        <w:t>and the students. The centre gets an idea about the relative performance of each</w:t>
      </w:r>
      <w:r w:rsidRPr="008F25A5">
        <w:rPr>
          <w:rFonts w:ascii="Arial" w:hAnsi="Arial" w:cs="Arial"/>
          <w:spacing w:val="1"/>
          <w:sz w:val="24"/>
          <w:szCs w:val="24"/>
        </w:rPr>
        <w:t xml:space="preserve"> </w:t>
      </w:r>
      <w:r w:rsidRPr="008F25A5">
        <w:rPr>
          <w:rFonts w:ascii="Arial" w:hAnsi="Arial" w:cs="Arial"/>
          <w:sz w:val="24"/>
          <w:szCs w:val="24"/>
        </w:rPr>
        <w:t>student, which also serves as feedback about the design and conduct of the course.</w:t>
      </w:r>
      <w:r w:rsidRPr="008F25A5">
        <w:rPr>
          <w:rFonts w:ascii="Arial" w:hAnsi="Arial" w:cs="Arial"/>
          <w:spacing w:val="1"/>
          <w:sz w:val="24"/>
          <w:szCs w:val="24"/>
        </w:rPr>
        <w:t xml:space="preserve"> </w:t>
      </w:r>
      <w:r w:rsidRPr="008F25A5">
        <w:rPr>
          <w:rFonts w:ascii="Arial" w:hAnsi="Arial" w:cs="Arial"/>
          <w:sz w:val="24"/>
          <w:szCs w:val="24"/>
        </w:rPr>
        <w:t>The student gets a clear picture of his/her academic standing, individually</w:t>
      </w:r>
      <w:r w:rsidRPr="008F25A5">
        <w:rPr>
          <w:rFonts w:ascii="Arial" w:hAnsi="Arial" w:cs="Arial"/>
          <w:spacing w:val="1"/>
          <w:sz w:val="24"/>
          <w:szCs w:val="24"/>
        </w:rPr>
        <w:t xml:space="preserve"> </w:t>
      </w:r>
      <w:r w:rsidRPr="008F25A5">
        <w:rPr>
          <w:rFonts w:ascii="Arial" w:hAnsi="Arial" w:cs="Arial"/>
          <w:sz w:val="24"/>
          <w:szCs w:val="24"/>
        </w:rPr>
        <w:t>and in</w:t>
      </w:r>
      <w:r w:rsidRPr="008F25A5">
        <w:rPr>
          <w:rFonts w:ascii="Arial" w:hAnsi="Arial" w:cs="Arial"/>
          <w:spacing w:val="1"/>
          <w:sz w:val="24"/>
          <w:szCs w:val="24"/>
        </w:rPr>
        <w:t xml:space="preserve"> </w:t>
      </w:r>
      <w:r w:rsidRPr="008F25A5">
        <w:rPr>
          <w:rFonts w:ascii="Arial" w:hAnsi="Arial" w:cs="Arial"/>
          <w:sz w:val="24"/>
          <w:szCs w:val="24"/>
        </w:rPr>
        <w:t>comparison,</w:t>
      </w:r>
      <w:r w:rsidRPr="008F25A5">
        <w:rPr>
          <w:rFonts w:ascii="Arial" w:hAnsi="Arial" w:cs="Arial"/>
          <w:spacing w:val="-2"/>
          <w:sz w:val="24"/>
          <w:szCs w:val="24"/>
        </w:rPr>
        <w:t xml:space="preserve"> </w:t>
      </w:r>
      <w:r w:rsidRPr="008F25A5">
        <w:rPr>
          <w:rFonts w:ascii="Arial" w:hAnsi="Arial" w:cs="Arial"/>
          <w:sz w:val="24"/>
          <w:szCs w:val="24"/>
        </w:rPr>
        <w:t>to</w:t>
      </w:r>
      <w:r w:rsidRPr="008F25A5">
        <w:rPr>
          <w:rFonts w:ascii="Arial" w:hAnsi="Arial" w:cs="Arial"/>
          <w:spacing w:val="-2"/>
          <w:sz w:val="24"/>
          <w:szCs w:val="24"/>
        </w:rPr>
        <w:t xml:space="preserve"> </w:t>
      </w:r>
      <w:r w:rsidRPr="008F25A5">
        <w:rPr>
          <w:rFonts w:ascii="Arial" w:hAnsi="Arial" w:cs="Arial"/>
          <w:sz w:val="24"/>
          <w:szCs w:val="24"/>
        </w:rPr>
        <w:t>his/her</w:t>
      </w:r>
      <w:r w:rsidRPr="008F25A5">
        <w:rPr>
          <w:rFonts w:ascii="Arial" w:hAnsi="Arial" w:cs="Arial"/>
          <w:spacing w:val="-6"/>
          <w:sz w:val="24"/>
          <w:szCs w:val="24"/>
        </w:rPr>
        <w:t xml:space="preserve"> </w:t>
      </w:r>
      <w:r w:rsidRPr="008F25A5">
        <w:rPr>
          <w:rFonts w:ascii="Arial" w:hAnsi="Arial" w:cs="Arial"/>
          <w:sz w:val="24"/>
          <w:szCs w:val="24"/>
        </w:rPr>
        <w:t>fellow</w:t>
      </w:r>
      <w:r w:rsidRPr="008F25A5">
        <w:rPr>
          <w:rFonts w:ascii="Arial" w:hAnsi="Arial" w:cs="Arial"/>
          <w:spacing w:val="-5"/>
          <w:sz w:val="24"/>
          <w:szCs w:val="24"/>
        </w:rPr>
        <w:t xml:space="preserve"> </w:t>
      </w:r>
      <w:r w:rsidRPr="008F25A5">
        <w:rPr>
          <w:rFonts w:ascii="Arial" w:hAnsi="Arial" w:cs="Arial"/>
          <w:sz w:val="24"/>
          <w:szCs w:val="24"/>
        </w:rPr>
        <w:t>students.</w:t>
      </w:r>
    </w:p>
    <w:p w14:paraId="7F963A26" w14:textId="77777777" w:rsidR="008F25A5" w:rsidRPr="008F25A5" w:rsidRDefault="008F25A5" w:rsidP="008F25A5">
      <w:pPr>
        <w:pStyle w:val="BodyText"/>
        <w:spacing w:before="1"/>
        <w:rPr>
          <w:rFonts w:ascii="Arial" w:hAnsi="Arial" w:cs="Arial"/>
          <w:sz w:val="24"/>
          <w:szCs w:val="24"/>
        </w:rPr>
      </w:pPr>
    </w:p>
    <w:p w14:paraId="4141AEE1" w14:textId="77777777" w:rsidR="008F25A5" w:rsidRPr="008F25A5" w:rsidRDefault="008F25A5" w:rsidP="008F25A5">
      <w:pPr>
        <w:pStyle w:val="BodyText"/>
        <w:spacing w:line="242" w:lineRule="auto"/>
        <w:ind w:left="1108" w:right="687"/>
        <w:jc w:val="both"/>
        <w:rPr>
          <w:rFonts w:ascii="Arial" w:hAnsi="Arial" w:cs="Arial"/>
          <w:sz w:val="24"/>
          <w:szCs w:val="24"/>
        </w:rPr>
      </w:pPr>
      <w:r w:rsidRPr="008F25A5">
        <w:rPr>
          <w:rFonts w:ascii="Arial" w:hAnsi="Arial" w:cs="Arial"/>
          <w:sz w:val="24"/>
          <w:szCs w:val="24"/>
        </w:rPr>
        <w:t>In order to ensure timely and efficient evaluation and certification of all students, the</w:t>
      </w:r>
      <w:r w:rsidRPr="008F25A5">
        <w:rPr>
          <w:rFonts w:ascii="Arial" w:hAnsi="Arial" w:cs="Arial"/>
          <w:spacing w:val="1"/>
          <w:sz w:val="24"/>
          <w:szCs w:val="24"/>
        </w:rPr>
        <w:t xml:space="preserve"> </w:t>
      </w:r>
      <w:r w:rsidRPr="008F25A5">
        <w:rPr>
          <w:rFonts w:ascii="Arial" w:hAnsi="Arial" w:cs="Arial"/>
          <w:sz w:val="24"/>
          <w:szCs w:val="24"/>
        </w:rPr>
        <w:t>following guidelines are</w:t>
      </w:r>
      <w:r w:rsidRPr="008F25A5">
        <w:rPr>
          <w:rFonts w:ascii="Arial" w:hAnsi="Arial" w:cs="Arial"/>
          <w:spacing w:val="1"/>
          <w:sz w:val="24"/>
          <w:szCs w:val="24"/>
        </w:rPr>
        <w:t xml:space="preserve"> </w:t>
      </w:r>
      <w:r w:rsidRPr="008F25A5">
        <w:rPr>
          <w:rFonts w:ascii="Arial" w:hAnsi="Arial" w:cs="Arial"/>
          <w:sz w:val="24"/>
          <w:szCs w:val="24"/>
        </w:rPr>
        <w:t>being issued</w:t>
      </w:r>
      <w:r w:rsidRPr="008F25A5">
        <w:rPr>
          <w:rFonts w:ascii="Arial" w:hAnsi="Arial" w:cs="Arial"/>
          <w:spacing w:val="1"/>
          <w:sz w:val="24"/>
          <w:szCs w:val="24"/>
        </w:rPr>
        <w:t xml:space="preserve"> </w:t>
      </w:r>
      <w:r w:rsidRPr="008F25A5">
        <w:rPr>
          <w:rFonts w:ascii="Arial" w:hAnsi="Arial" w:cs="Arial"/>
          <w:sz w:val="24"/>
          <w:szCs w:val="24"/>
        </w:rPr>
        <w:t>and</w:t>
      </w:r>
      <w:r w:rsidRPr="008F25A5">
        <w:rPr>
          <w:rFonts w:ascii="Arial" w:hAnsi="Arial" w:cs="Arial"/>
          <w:spacing w:val="-3"/>
          <w:sz w:val="24"/>
          <w:szCs w:val="24"/>
        </w:rPr>
        <w:t xml:space="preserve"> </w:t>
      </w:r>
      <w:r w:rsidRPr="008F25A5">
        <w:rPr>
          <w:rFonts w:ascii="Arial" w:hAnsi="Arial" w:cs="Arial"/>
          <w:sz w:val="24"/>
          <w:szCs w:val="24"/>
        </w:rPr>
        <w:t>should be</w:t>
      </w:r>
      <w:r w:rsidRPr="008F25A5">
        <w:rPr>
          <w:rFonts w:ascii="Arial" w:hAnsi="Arial" w:cs="Arial"/>
          <w:spacing w:val="-3"/>
          <w:sz w:val="24"/>
          <w:szCs w:val="24"/>
        </w:rPr>
        <w:t xml:space="preserve"> </w:t>
      </w:r>
      <w:r w:rsidRPr="008F25A5">
        <w:rPr>
          <w:rFonts w:ascii="Arial" w:hAnsi="Arial" w:cs="Arial"/>
          <w:sz w:val="24"/>
          <w:szCs w:val="24"/>
        </w:rPr>
        <w:t>followed</w:t>
      </w:r>
      <w:r w:rsidRPr="008F25A5">
        <w:rPr>
          <w:rFonts w:ascii="Arial" w:hAnsi="Arial" w:cs="Arial"/>
          <w:spacing w:val="1"/>
          <w:sz w:val="24"/>
          <w:szCs w:val="24"/>
        </w:rPr>
        <w:t xml:space="preserve"> </w:t>
      </w:r>
      <w:r w:rsidRPr="008F25A5">
        <w:rPr>
          <w:rFonts w:ascii="Arial" w:hAnsi="Arial" w:cs="Arial"/>
          <w:sz w:val="24"/>
          <w:szCs w:val="24"/>
        </w:rPr>
        <w:t>religiously.</w:t>
      </w:r>
    </w:p>
    <w:p w14:paraId="0FDEB6F2" w14:textId="77777777" w:rsidR="008F25A5" w:rsidRPr="008F25A5" w:rsidRDefault="008F25A5" w:rsidP="008F25A5">
      <w:pPr>
        <w:pStyle w:val="BodyText"/>
        <w:spacing w:before="6"/>
        <w:rPr>
          <w:rFonts w:ascii="Arial" w:hAnsi="Arial" w:cs="Arial"/>
          <w:sz w:val="24"/>
          <w:szCs w:val="24"/>
        </w:rPr>
      </w:pPr>
    </w:p>
    <w:p w14:paraId="6E1D2725" w14:textId="77777777" w:rsidR="008F25A5" w:rsidRPr="008F25A5" w:rsidRDefault="008F25A5" w:rsidP="00F4262E">
      <w:pPr>
        <w:pStyle w:val="Heading1"/>
        <w:numPr>
          <w:ilvl w:val="0"/>
          <w:numId w:val="11"/>
        </w:numPr>
        <w:tabs>
          <w:tab w:val="num" w:pos="720"/>
          <w:tab w:val="left" w:pos="1108"/>
          <w:tab w:val="left" w:pos="1109"/>
        </w:tabs>
        <w:ind w:left="720" w:hanging="360"/>
        <w:rPr>
          <w:rFonts w:ascii="Arial" w:hAnsi="Arial" w:cs="Arial"/>
          <w:sz w:val="24"/>
          <w:szCs w:val="24"/>
        </w:rPr>
      </w:pPr>
      <w:bookmarkStart w:id="1" w:name="2._Evaluation_Methodology"/>
      <w:bookmarkEnd w:id="1"/>
      <w:r w:rsidRPr="008F25A5">
        <w:rPr>
          <w:rFonts w:ascii="Arial" w:hAnsi="Arial" w:cs="Arial"/>
          <w:sz w:val="24"/>
          <w:szCs w:val="24"/>
        </w:rPr>
        <w:t>Evaluation</w:t>
      </w:r>
      <w:r w:rsidRPr="008F25A5">
        <w:rPr>
          <w:rFonts w:ascii="Arial" w:hAnsi="Arial" w:cs="Arial"/>
          <w:spacing w:val="-9"/>
          <w:sz w:val="24"/>
          <w:szCs w:val="24"/>
        </w:rPr>
        <w:t xml:space="preserve"> </w:t>
      </w:r>
      <w:r w:rsidRPr="008F25A5">
        <w:rPr>
          <w:rFonts w:ascii="Arial" w:hAnsi="Arial" w:cs="Arial"/>
          <w:sz w:val="24"/>
          <w:szCs w:val="24"/>
        </w:rPr>
        <w:t>Methodology</w:t>
      </w:r>
    </w:p>
    <w:p w14:paraId="6F73B059" w14:textId="77777777" w:rsidR="008F25A5" w:rsidRPr="008F25A5" w:rsidRDefault="008F25A5" w:rsidP="008F25A5">
      <w:pPr>
        <w:pStyle w:val="BodyText"/>
        <w:spacing w:before="7"/>
        <w:rPr>
          <w:rFonts w:ascii="Arial" w:hAnsi="Arial" w:cs="Arial"/>
          <w:b/>
          <w:sz w:val="24"/>
          <w:szCs w:val="24"/>
        </w:rPr>
      </w:pPr>
    </w:p>
    <w:p w14:paraId="4441348D" w14:textId="77777777" w:rsidR="008F25A5" w:rsidRPr="008F25A5" w:rsidRDefault="008F25A5" w:rsidP="00F4262E">
      <w:pPr>
        <w:pStyle w:val="ListParagraph"/>
        <w:widowControl w:val="0"/>
        <w:numPr>
          <w:ilvl w:val="1"/>
          <w:numId w:val="11"/>
        </w:numPr>
        <w:tabs>
          <w:tab w:val="left" w:pos="1393"/>
        </w:tabs>
        <w:autoSpaceDE w:val="0"/>
        <w:autoSpaceDN w:val="0"/>
        <w:ind w:hanging="285"/>
        <w:contextualSpacing w:val="0"/>
        <w:jc w:val="both"/>
        <w:rPr>
          <w:rFonts w:ascii="Arial" w:hAnsi="Arial" w:cs="Arial"/>
          <w:sz w:val="24"/>
          <w:szCs w:val="24"/>
        </w:rPr>
      </w:pPr>
      <w:r w:rsidRPr="008F25A5">
        <w:rPr>
          <w:rFonts w:ascii="Arial" w:hAnsi="Arial" w:cs="Arial"/>
          <w:spacing w:val="-4"/>
          <w:sz w:val="24"/>
          <w:szCs w:val="24"/>
        </w:rPr>
        <w:t xml:space="preserve"> </w:t>
      </w:r>
      <w:r w:rsidRPr="008F25A5">
        <w:rPr>
          <w:rFonts w:ascii="Arial" w:hAnsi="Arial" w:cs="Arial"/>
          <w:sz w:val="24"/>
          <w:szCs w:val="24"/>
        </w:rPr>
        <w:t>We</w:t>
      </w:r>
      <w:r w:rsidRPr="008F25A5">
        <w:rPr>
          <w:rFonts w:ascii="Arial" w:hAnsi="Arial" w:cs="Arial"/>
          <w:spacing w:val="-4"/>
          <w:sz w:val="24"/>
          <w:szCs w:val="24"/>
        </w:rPr>
        <w:t xml:space="preserve"> </w:t>
      </w:r>
      <w:r w:rsidRPr="008F25A5">
        <w:rPr>
          <w:rFonts w:ascii="Arial" w:hAnsi="Arial" w:cs="Arial"/>
          <w:sz w:val="24"/>
          <w:szCs w:val="24"/>
        </w:rPr>
        <w:t>have</w:t>
      </w:r>
      <w:r w:rsidRPr="008F25A5">
        <w:rPr>
          <w:rFonts w:ascii="Arial" w:hAnsi="Arial" w:cs="Arial"/>
          <w:spacing w:val="-3"/>
          <w:sz w:val="24"/>
          <w:szCs w:val="24"/>
        </w:rPr>
        <w:t xml:space="preserve"> </w:t>
      </w:r>
      <w:r w:rsidRPr="008F25A5">
        <w:rPr>
          <w:rFonts w:ascii="Arial" w:hAnsi="Arial" w:cs="Arial"/>
          <w:sz w:val="24"/>
          <w:szCs w:val="24"/>
        </w:rPr>
        <w:t>a</w:t>
      </w:r>
      <w:r w:rsidRPr="008F25A5">
        <w:rPr>
          <w:rFonts w:ascii="Arial" w:hAnsi="Arial" w:cs="Arial"/>
          <w:spacing w:val="-7"/>
          <w:sz w:val="24"/>
          <w:szCs w:val="24"/>
        </w:rPr>
        <w:t xml:space="preserve"> </w:t>
      </w:r>
      <w:r w:rsidRPr="008F25A5">
        <w:rPr>
          <w:rFonts w:ascii="Arial" w:hAnsi="Arial" w:cs="Arial"/>
          <w:sz w:val="24"/>
          <w:szCs w:val="24"/>
        </w:rPr>
        <w:t>Designated</w:t>
      </w:r>
      <w:r w:rsidRPr="008F25A5">
        <w:rPr>
          <w:rFonts w:ascii="Arial" w:hAnsi="Arial" w:cs="Arial"/>
          <w:spacing w:val="-3"/>
          <w:sz w:val="24"/>
          <w:szCs w:val="24"/>
        </w:rPr>
        <w:t xml:space="preserve"> </w:t>
      </w:r>
      <w:r w:rsidRPr="008F25A5">
        <w:rPr>
          <w:rFonts w:ascii="Arial" w:hAnsi="Arial" w:cs="Arial"/>
          <w:sz w:val="24"/>
          <w:szCs w:val="24"/>
        </w:rPr>
        <w:t>Responsible</w:t>
      </w:r>
      <w:r w:rsidRPr="008F25A5">
        <w:rPr>
          <w:rFonts w:ascii="Arial" w:hAnsi="Arial" w:cs="Arial"/>
          <w:spacing w:val="-3"/>
          <w:sz w:val="24"/>
          <w:szCs w:val="24"/>
        </w:rPr>
        <w:t xml:space="preserve"> </w:t>
      </w:r>
      <w:r w:rsidRPr="008F25A5">
        <w:rPr>
          <w:rFonts w:ascii="Arial" w:hAnsi="Arial" w:cs="Arial"/>
          <w:sz w:val="24"/>
          <w:szCs w:val="24"/>
        </w:rPr>
        <w:t>Member</w:t>
      </w:r>
      <w:r w:rsidRPr="008F25A5">
        <w:rPr>
          <w:rFonts w:ascii="Arial" w:hAnsi="Arial" w:cs="Arial"/>
          <w:spacing w:val="3"/>
          <w:sz w:val="24"/>
          <w:szCs w:val="24"/>
        </w:rPr>
        <w:t xml:space="preserve"> </w:t>
      </w:r>
      <w:r w:rsidRPr="008F25A5">
        <w:rPr>
          <w:rFonts w:ascii="Arial" w:hAnsi="Arial" w:cs="Arial"/>
          <w:sz w:val="24"/>
          <w:szCs w:val="24"/>
        </w:rPr>
        <w:t>(DRM)</w:t>
      </w:r>
      <w:r w:rsidRPr="008F25A5">
        <w:rPr>
          <w:rFonts w:ascii="Arial" w:hAnsi="Arial" w:cs="Arial"/>
          <w:spacing w:val="-14"/>
          <w:sz w:val="24"/>
          <w:szCs w:val="24"/>
        </w:rPr>
        <w:t xml:space="preserve"> </w:t>
      </w:r>
      <w:r w:rsidRPr="008F25A5">
        <w:rPr>
          <w:rFonts w:ascii="Arial" w:hAnsi="Arial" w:cs="Arial"/>
          <w:sz w:val="24"/>
          <w:szCs w:val="24"/>
        </w:rPr>
        <w:t>for</w:t>
      </w:r>
      <w:r w:rsidRPr="008F25A5">
        <w:rPr>
          <w:rFonts w:ascii="Arial" w:hAnsi="Arial" w:cs="Arial"/>
          <w:spacing w:val="-5"/>
          <w:sz w:val="24"/>
          <w:szCs w:val="24"/>
        </w:rPr>
        <w:t xml:space="preserve"> </w:t>
      </w:r>
      <w:r w:rsidRPr="008F25A5">
        <w:rPr>
          <w:rFonts w:ascii="Arial" w:hAnsi="Arial" w:cs="Arial"/>
          <w:sz w:val="24"/>
          <w:szCs w:val="24"/>
        </w:rPr>
        <w:t>evaluation.</w:t>
      </w:r>
    </w:p>
    <w:p w14:paraId="1489E68F" w14:textId="77777777" w:rsidR="008F25A5" w:rsidRPr="008F25A5" w:rsidRDefault="008F25A5" w:rsidP="00F4262E">
      <w:pPr>
        <w:pStyle w:val="ListParagraph"/>
        <w:widowControl w:val="0"/>
        <w:numPr>
          <w:ilvl w:val="1"/>
          <w:numId w:val="11"/>
        </w:numPr>
        <w:tabs>
          <w:tab w:val="left" w:pos="1393"/>
        </w:tabs>
        <w:autoSpaceDE w:val="0"/>
        <w:autoSpaceDN w:val="0"/>
        <w:spacing w:before="7" w:line="237" w:lineRule="auto"/>
        <w:ind w:right="676"/>
        <w:contextualSpacing w:val="0"/>
        <w:jc w:val="both"/>
        <w:rPr>
          <w:rFonts w:ascii="Arial" w:hAnsi="Arial" w:cs="Arial"/>
          <w:sz w:val="24"/>
          <w:szCs w:val="24"/>
        </w:rPr>
      </w:pPr>
      <w:r w:rsidRPr="008F25A5">
        <w:rPr>
          <w:rFonts w:ascii="Arial" w:hAnsi="Arial" w:cs="Arial"/>
          <w:sz w:val="24"/>
          <w:szCs w:val="24"/>
        </w:rPr>
        <w:t>The DRM-Evaluation would be responsible for coordinating all activities relating to</w:t>
      </w:r>
      <w:r w:rsidRPr="008F25A5">
        <w:rPr>
          <w:rFonts w:ascii="Arial" w:hAnsi="Arial" w:cs="Arial"/>
          <w:spacing w:val="1"/>
          <w:sz w:val="24"/>
          <w:szCs w:val="24"/>
        </w:rPr>
        <w:t xml:space="preserve"> </w:t>
      </w:r>
      <w:r w:rsidRPr="008F25A5">
        <w:rPr>
          <w:rFonts w:ascii="Arial" w:hAnsi="Arial" w:cs="Arial"/>
          <w:sz w:val="24"/>
          <w:szCs w:val="24"/>
        </w:rPr>
        <w:t>evaluation at the training centre</w:t>
      </w:r>
      <w:r w:rsidRPr="008F25A5">
        <w:rPr>
          <w:rFonts w:ascii="Arial" w:hAnsi="Arial" w:cs="Arial"/>
          <w:spacing w:val="1"/>
          <w:sz w:val="24"/>
          <w:szCs w:val="24"/>
        </w:rPr>
        <w:t xml:space="preserve"> </w:t>
      </w:r>
      <w:r w:rsidRPr="008F25A5">
        <w:rPr>
          <w:rFonts w:ascii="Arial" w:hAnsi="Arial" w:cs="Arial"/>
          <w:sz w:val="24"/>
          <w:szCs w:val="24"/>
        </w:rPr>
        <w:t>and for communicating</w:t>
      </w:r>
      <w:r w:rsidRPr="008F25A5">
        <w:rPr>
          <w:rFonts w:ascii="Arial" w:hAnsi="Arial" w:cs="Arial"/>
          <w:spacing w:val="1"/>
          <w:sz w:val="24"/>
          <w:szCs w:val="24"/>
        </w:rPr>
        <w:t xml:space="preserve"> </w:t>
      </w:r>
      <w:r w:rsidRPr="008F25A5">
        <w:rPr>
          <w:rFonts w:ascii="Arial" w:hAnsi="Arial" w:cs="Arial"/>
          <w:sz w:val="24"/>
          <w:szCs w:val="24"/>
        </w:rPr>
        <w:t xml:space="preserve">with the </w:t>
      </w:r>
      <w:r w:rsidRPr="008F25A5">
        <w:rPr>
          <w:rFonts w:ascii="Arial" w:hAnsi="Arial" w:cs="Arial"/>
          <w:spacing w:val="1"/>
          <w:sz w:val="24"/>
          <w:szCs w:val="24"/>
        </w:rPr>
        <w:t xml:space="preserve"> </w:t>
      </w:r>
      <w:r w:rsidRPr="008F25A5">
        <w:rPr>
          <w:rFonts w:ascii="Arial" w:hAnsi="Arial" w:cs="Arial"/>
          <w:sz w:val="24"/>
          <w:szCs w:val="24"/>
        </w:rPr>
        <w:t>CDAC ACTS.</w:t>
      </w:r>
    </w:p>
    <w:p w14:paraId="095EAD8E" w14:textId="77777777" w:rsidR="008F25A5" w:rsidRPr="008F25A5" w:rsidRDefault="008F25A5" w:rsidP="00F4262E">
      <w:pPr>
        <w:pStyle w:val="ListParagraph"/>
        <w:widowControl w:val="0"/>
        <w:numPr>
          <w:ilvl w:val="1"/>
          <w:numId w:val="11"/>
        </w:numPr>
        <w:tabs>
          <w:tab w:val="left" w:pos="1393"/>
        </w:tabs>
        <w:autoSpaceDE w:val="0"/>
        <w:autoSpaceDN w:val="0"/>
        <w:spacing w:before="3" w:line="269" w:lineRule="exact"/>
        <w:ind w:hanging="285"/>
        <w:contextualSpacing w:val="0"/>
        <w:jc w:val="both"/>
        <w:rPr>
          <w:rFonts w:ascii="Arial" w:hAnsi="Arial" w:cs="Arial"/>
          <w:sz w:val="24"/>
          <w:szCs w:val="24"/>
        </w:rPr>
      </w:pPr>
      <w:r w:rsidRPr="008F25A5">
        <w:rPr>
          <w:rFonts w:ascii="Arial" w:hAnsi="Arial" w:cs="Arial"/>
          <w:sz w:val="24"/>
          <w:szCs w:val="24"/>
        </w:rPr>
        <w:t>Evaluation</w:t>
      </w:r>
      <w:r w:rsidRPr="008F25A5">
        <w:rPr>
          <w:rFonts w:ascii="Arial" w:hAnsi="Arial" w:cs="Arial"/>
          <w:spacing w:val="-1"/>
          <w:sz w:val="24"/>
          <w:szCs w:val="24"/>
        </w:rPr>
        <w:t xml:space="preserve"> </w:t>
      </w:r>
      <w:r w:rsidRPr="008F25A5">
        <w:rPr>
          <w:rFonts w:ascii="Arial" w:hAnsi="Arial" w:cs="Arial"/>
          <w:sz w:val="24"/>
          <w:szCs w:val="24"/>
        </w:rPr>
        <w:t>is</w:t>
      </w:r>
      <w:r w:rsidRPr="008F25A5">
        <w:rPr>
          <w:rFonts w:ascii="Arial" w:hAnsi="Arial" w:cs="Arial"/>
          <w:spacing w:val="-6"/>
          <w:sz w:val="24"/>
          <w:szCs w:val="24"/>
        </w:rPr>
        <w:t xml:space="preserve"> </w:t>
      </w:r>
      <w:r w:rsidRPr="008F25A5">
        <w:rPr>
          <w:rFonts w:ascii="Arial" w:hAnsi="Arial" w:cs="Arial"/>
          <w:sz w:val="24"/>
          <w:szCs w:val="24"/>
        </w:rPr>
        <w:t>a compulsory</w:t>
      </w:r>
      <w:r w:rsidRPr="008F25A5">
        <w:rPr>
          <w:rFonts w:ascii="Arial" w:hAnsi="Arial" w:cs="Arial"/>
          <w:spacing w:val="-6"/>
          <w:sz w:val="24"/>
          <w:szCs w:val="24"/>
        </w:rPr>
        <w:t xml:space="preserve"> </w:t>
      </w:r>
      <w:r w:rsidRPr="008F25A5">
        <w:rPr>
          <w:rFonts w:ascii="Arial" w:hAnsi="Arial" w:cs="Arial"/>
          <w:sz w:val="24"/>
          <w:szCs w:val="24"/>
        </w:rPr>
        <w:t>part</w:t>
      </w:r>
      <w:r w:rsidRPr="008F25A5">
        <w:rPr>
          <w:rFonts w:ascii="Arial" w:hAnsi="Arial" w:cs="Arial"/>
          <w:spacing w:val="-6"/>
          <w:sz w:val="24"/>
          <w:szCs w:val="24"/>
        </w:rPr>
        <w:t xml:space="preserve"> </w:t>
      </w:r>
      <w:r w:rsidRPr="008F25A5">
        <w:rPr>
          <w:rFonts w:ascii="Arial" w:hAnsi="Arial" w:cs="Arial"/>
          <w:sz w:val="24"/>
          <w:szCs w:val="24"/>
        </w:rPr>
        <w:t>of the</w:t>
      </w:r>
      <w:r w:rsidRPr="008F25A5">
        <w:rPr>
          <w:rFonts w:ascii="Arial" w:hAnsi="Arial" w:cs="Arial"/>
          <w:spacing w:val="-4"/>
          <w:sz w:val="24"/>
          <w:szCs w:val="24"/>
        </w:rPr>
        <w:t xml:space="preserve"> </w:t>
      </w:r>
      <w:r w:rsidRPr="008F25A5">
        <w:rPr>
          <w:rFonts w:ascii="Arial" w:hAnsi="Arial" w:cs="Arial"/>
          <w:sz w:val="24"/>
          <w:szCs w:val="24"/>
        </w:rPr>
        <w:t>process</w:t>
      </w:r>
      <w:r w:rsidRPr="008F25A5">
        <w:rPr>
          <w:rFonts w:ascii="Arial" w:hAnsi="Arial" w:cs="Arial"/>
          <w:spacing w:val="-2"/>
          <w:sz w:val="24"/>
          <w:szCs w:val="24"/>
        </w:rPr>
        <w:t xml:space="preserve"> </w:t>
      </w:r>
      <w:r w:rsidRPr="008F25A5">
        <w:rPr>
          <w:rFonts w:ascii="Arial" w:hAnsi="Arial" w:cs="Arial"/>
          <w:sz w:val="24"/>
          <w:szCs w:val="24"/>
        </w:rPr>
        <w:t>of</w:t>
      </w:r>
      <w:r w:rsidRPr="008F25A5">
        <w:rPr>
          <w:rFonts w:ascii="Arial" w:hAnsi="Arial" w:cs="Arial"/>
          <w:spacing w:val="-5"/>
          <w:sz w:val="24"/>
          <w:szCs w:val="24"/>
        </w:rPr>
        <w:t xml:space="preserve"> </w:t>
      </w:r>
      <w:r w:rsidRPr="008F25A5">
        <w:rPr>
          <w:rFonts w:ascii="Arial" w:hAnsi="Arial" w:cs="Arial"/>
          <w:sz w:val="24"/>
          <w:szCs w:val="24"/>
        </w:rPr>
        <w:t>obtaining</w:t>
      </w:r>
      <w:r w:rsidRPr="008F25A5">
        <w:rPr>
          <w:rFonts w:ascii="Arial" w:hAnsi="Arial" w:cs="Arial"/>
          <w:spacing w:val="-4"/>
          <w:sz w:val="24"/>
          <w:szCs w:val="24"/>
        </w:rPr>
        <w:t xml:space="preserve"> </w:t>
      </w:r>
      <w:r w:rsidRPr="008F25A5">
        <w:rPr>
          <w:rFonts w:ascii="Arial" w:hAnsi="Arial" w:cs="Arial"/>
          <w:sz w:val="24"/>
          <w:szCs w:val="24"/>
        </w:rPr>
        <w:t>the CCWAD</w:t>
      </w:r>
      <w:r w:rsidRPr="008F25A5">
        <w:rPr>
          <w:rFonts w:ascii="Arial" w:hAnsi="Arial" w:cs="Arial"/>
          <w:spacing w:val="-3"/>
          <w:sz w:val="24"/>
          <w:szCs w:val="24"/>
        </w:rPr>
        <w:t xml:space="preserve"> </w:t>
      </w:r>
      <w:r w:rsidRPr="008F25A5">
        <w:rPr>
          <w:rFonts w:ascii="Arial" w:hAnsi="Arial" w:cs="Arial"/>
          <w:sz w:val="24"/>
          <w:szCs w:val="24"/>
        </w:rPr>
        <w:t>certificate.</w:t>
      </w:r>
    </w:p>
    <w:p w14:paraId="1034DD82" w14:textId="77777777" w:rsidR="008F25A5" w:rsidRPr="008F25A5" w:rsidRDefault="008F25A5" w:rsidP="008F25A5">
      <w:pPr>
        <w:pStyle w:val="BodyText"/>
        <w:ind w:left="1392" w:right="687"/>
        <w:jc w:val="both"/>
        <w:rPr>
          <w:rFonts w:ascii="Arial" w:hAnsi="Arial" w:cs="Arial"/>
          <w:sz w:val="24"/>
          <w:szCs w:val="24"/>
        </w:rPr>
      </w:pPr>
      <w:r w:rsidRPr="008F25A5">
        <w:rPr>
          <w:rFonts w:ascii="Arial" w:hAnsi="Arial" w:cs="Arial"/>
          <w:sz w:val="24"/>
          <w:szCs w:val="24"/>
        </w:rPr>
        <w:t>All</w:t>
      </w:r>
      <w:r w:rsidRPr="008F25A5">
        <w:rPr>
          <w:rFonts w:ascii="Arial" w:hAnsi="Arial" w:cs="Arial"/>
          <w:spacing w:val="12"/>
          <w:sz w:val="24"/>
          <w:szCs w:val="24"/>
        </w:rPr>
        <w:t xml:space="preserve"> </w:t>
      </w:r>
      <w:r w:rsidRPr="008F25A5">
        <w:rPr>
          <w:rFonts w:ascii="Arial" w:hAnsi="Arial" w:cs="Arial"/>
          <w:sz w:val="24"/>
          <w:szCs w:val="24"/>
        </w:rPr>
        <w:t>students</w:t>
      </w:r>
      <w:r w:rsidRPr="008F25A5">
        <w:rPr>
          <w:rFonts w:ascii="Arial" w:hAnsi="Arial" w:cs="Arial"/>
          <w:spacing w:val="8"/>
          <w:sz w:val="24"/>
          <w:szCs w:val="24"/>
        </w:rPr>
        <w:t xml:space="preserve"> </w:t>
      </w:r>
      <w:r w:rsidRPr="008F25A5">
        <w:rPr>
          <w:rFonts w:ascii="Arial" w:hAnsi="Arial" w:cs="Arial"/>
          <w:sz w:val="24"/>
          <w:szCs w:val="24"/>
        </w:rPr>
        <w:t>are</w:t>
      </w:r>
      <w:r w:rsidRPr="008F25A5">
        <w:rPr>
          <w:rFonts w:ascii="Arial" w:hAnsi="Arial" w:cs="Arial"/>
          <w:spacing w:val="11"/>
          <w:sz w:val="24"/>
          <w:szCs w:val="24"/>
        </w:rPr>
        <w:t xml:space="preserve"> </w:t>
      </w:r>
      <w:r w:rsidRPr="008F25A5">
        <w:rPr>
          <w:rFonts w:ascii="Arial" w:hAnsi="Arial" w:cs="Arial"/>
          <w:sz w:val="24"/>
          <w:szCs w:val="24"/>
        </w:rPr>
        <w:t>required</w:t>
      </w:r>
      <w:r w:rsidRPr="008F25A5">
        <w:rPr>
          <w:rFonts w:ascii="Arial" w:hAnsi="Arial" w:cs="Arial"/>
          <w:spacing w:val="15"/>
          <w:sz w:val="24"/>
          <w:szCs w:val="24"/>
        </w:rPr>
        <w:t xml:space="preserve"> </w:t>
      </w:r>
      <w:r w:rsidRPr="008F25A5">
        <w:rPr>
          <w:rFonts w:ascii="Arial" w:hAnsi="Arial" w:cs="Arial"/>
          <w:sz w:val="24"/>
          <w:szCs w:val="24"/>
        </w:rPr>
        <w:t>to</w:t>
      </w:r>
      <w:r w:rsidRPr="008F25A5">
        <w:rPr>
          <w:rFonts w:ascii="Arial" w:hAnsi="Arial" w:cs="Arial"/>
          <w:spacing w:val="11"/>
          <w:sz w:val="24"/>
          <w:szCs w:val="24"/>
        </w:rPr>
        <w:t xml:space="preserve"> </w:t>
      </w:r>
      <w:r w:rsidRPr="008F25A5">
        <w:rPr>
          <w:rFonts w:ascii="Arial" w:hAnsi="Arial" w:cs="Arial"/>
          <w:sz w:val="24"/>
          <w:szCs w:val="24"/>
        </w:rPr>
        <w:t>pass</w:t>
      </w:r>
      <w:r w:rsidRPr="008F25A5">
        <w:rPr>
          <w:rFonts w:ascii="Arial" w:hAnsi="Arial" w:cs="Arial"/>
          <w:spacing w:val="8"/>
          <w:sz w:val="24"/>
          <w:szCs w:val="24"/>
        </w:rPr>
        <w:t xml:space="preserve"> </w:t>
      </w:r>
      <w:r w:rsidRPr="008F25A5">
        <w:rPr>
          <w:rFonts w:ascii="Arial" w:hAnsi="Arial" w:cs="Arial"/>
          <w:sz w:val="24"/>
          <w:szCs w:val="24"/>
        </w:rPr>
        <w:t>each</w:t>
      </w:r>
      <w:r w:rsidRPr="008F25A5">
        <w:rPr>
          <w:rFonts w:ascii="Arial" w:hAnsi="Arial" w:cs="Arial"/>
          <w:spacing w:val="11"/>
          <w:sz w:val="24"/>
          <w:szCs w:val="24"/>
        </w:rPr>
        <w:t xml:space="preserve"> </w:t>
      </w:r>
      <w:r w:rsidRPr="008F25A5">
        <w:rPr>
          <w:rFonts w:ascii="Arial" w:hAnsi="Arial" w:cs="Arial"/>
          <w:sz w:val="24"/>
          <w:szCs w:val="24"/>
        </w:rPr>
        <w:t>module</w:t>
      </w:r>
      <w:r w:rsidRPr="008F25A5">
        <w:rPr>
          <w:rFonts w:ascii="Arial" w:hAnsi="Arial" w:cs="Arial"/>
          <w:spacing w:val="10"/>
          <w:sz w:val="24"/>
          <w:szCs w:val="24"/>
        </w:rPr>
        <w:t xml:space="preserve"> </w:t>
      </w:r>
      <w:r w:rsidRPr="008F25A5">
        <w:rPr>
          <w:rFonts w:ascii="Arial" w:hAnsi="Arial" w:cs="Arial"/>
          <w:sz w:val="24"/>
          <w:szCs w:val="24"/>
        </w:rPr>
        <w:t>of</w:t>
      </w:r>
      <w:r w:rsidRPr="008F25A5">
        <w:rPr>
          <w:rFonts w:ascii="Arial" w:hAnsi="Arial" w:cs="Arial"/>
          <w:spacing w:val="10"/>
          <w:sz w:val="24"/>
          <w:szCs w:val="24"/>
        </w:rPr>
        <w:t xml:space="preserve"> </w:t>
      </w:r>
      <w:r w:rsidRPr="008F25A5">
        <w:rPr>
          <w:rFonts w:ascii="Arial" w:hAnsi="Arial" w:cs="Arial"/>
          <w:sz w:val="24"/>
          <w:szCs w:val="24"/>
        </w:rPr>
        <w:t>the</w:t>
      </w:r>
      <w:r w:rsidRPr="008F25A5">
        <w:rPr>
          <w:rFonts w:ascii="Arial" w:hAnsi="Arial" w:cs="Arial"/>
          <w:spacing w:val="10"/>
          <w:sz w:val="24"/>
          <w:szCs w:val="24"/>
        </w:rPr>
        <w:t xml:space="preserve"> </w:t>
      </w:r>
      <w:r w:rsidRPr="008F25A5">
        <w:rPr>
          <w:rFonts w:ascii="Arial" w:hAnsi="Arial" w:cs="Arial"/>
          <w:sz w:val="24"/>
          <w:szCs w:val="24"/>
        </w:rPr>
        <w:t>course</w:t>
      </w:r>
      <w:r w:rsidRPr="008F25A5">
        <w:rPr>
          <w:rFonts w:ascii="Arial" w:hAnsi="Arial" w:cs="Arial"/>
          <w:spacing w:val="11"/>
          <w:sz w:val="24"/>
          <w:szCs w:val="24"/>
        </w:rPr>
        <w:t xml:space="preserve"> </w:t>
      </w:r>
      <w:r w:rsidRPr="008F25A5">
        <w:rPr>
          <w:rFonts w:ascii="Arial" w:hAnsi="Arial" w:cs="Arial"/>
          <w:sz w:val="24"/>
          <w:szCs w:val="24"/>
        </w:rPr>
        <w:t>in</w:t>
      </w:r>
      <w:r w:rsidRPr="008F25A5">
        <w:rPr>
          <w:rFonts w:ascii="Arial" w:hAnsi="Arial" w:cs="Arial"/>
          <w:spacing w:val="10"/>
          <w:sz w:val="24"/>
          <w:szCs w:val="24"/>
        </w:rPr>
        <w:t xml:space="preserve"> </w:t>
      </w:r>
      <w:r w:rsidRPr="008F25A5">
        <w:rPr>
          <w:rFonts w:ascii="Arial" w:hAnsi="Arial" w:cs="Arial"/>
          <w:sz w:val="24"/>
          <w:szCs w:val="24"/>
        </w:rPr>
        <w:t>order</w:t>
      </w:r>
      <w:r w:rsidRPr="008F25A5">
        <w:rPr>
          <w:rFonts w:ascii="Arial" w:hAnsi="Arial" w:cs="Arial"/>
          <w:spacing w:val="11"/>
          <w:sz w:val="24"/>
          <w:szCs w:val="24"/>
        </w:rPr>
        <w:t xml:space="preserve"> </w:t>
      </w:r>
      <w:r w:rsidRPr="008F25A5">
        <w:rPr>
          <w:rFonts w:ascii="Arial" w:hAnsi="Arial" w:cs="Arial"/>
          <w:sz w:val="24"/>
          <w:szCs w:val="24"/>
        </w:rPr>
        <w:t>to</w:t>
      </w:r>
      <w:r w:rsidRPr="008F25A5">
        <w:rPr>
          <w:rFonts w:ascii="Arial" w:hAnsi="Arial" w:cs="Arial"/>
          <w:spacing w:val="11"/>
          <w:sz w:val="24"/>
          <w:szCs w:val="24"/>
        </w:rPr>
        <w:t xml:space="preserve"> </w:t>
      </w:r>
      <w:r w:rsidRPr="008F25A5">
        <w:rPr>
          <w:rFonts w:ascii="Arial" w:hAnsi="Arial" w:cs="Arial"/>
          <w:sz w:val="24"/>
          <w:szCs w:val="24"/>
        </w:rPr>
        <w:t>be</w:t>
      </w:r>
      <w:r w:rsidRPr="008F25A5">
        <w:rPr>
          <w:rFonts w:ascii="Arial" w:hAnsi="Arial" w:cs="Arial"/>
          <w:spacing w:val="10"/>
          <w:sz w:val="24"/>
          <w:szCs w:val="24"/>
        </w:rPr>
        <w:t xml:space="preserve"> </w:t>
      </w:r>
      <w:r w:rsidRPr="008F25A5">
        <w:rPr>
          <w:rFonts w:ascii="Arial" w:hAnsi="Arial" w:cs="Arial"/>
          <w:sz w:val="24"/>
          <w:szCs w:val="24"/>
        </w:rPr>
        <w:t>eligible</w:t>
      </w:r>
      <w:r w:rsidRPr="008F25A5">
        <w:rPr>
          <w:rFonts w:ascii="Arial" w:hAnsi="Arial" w:cs="Arial"/>
          <w:spacing w:val="-58"/>
          <w:sz w:val="24"/>
          <w:szCs w:val="24"/>
        </w:rPr>
        <w:t xml:space="preserve"> </w:t>
      </w:r>
      <w:r w:rsidRPr="008F25A5">
        <w:rPr>
          <w:rFonts w:ascii="Arial" w:hAnsi="Arial" w:cs="Arial"/>
          <w:sz w:val="24"/>
          <w:szCs w:val="24"/>
        </w:rPr>
        <w:t>to</w:t>
      </w:r>
      <w:r w:rsidRPr="008F25A5">
        <w:rPr>
          <w:rFonts w:ascii="Arial" w:hAnsi="Arial" w:cs="Arial"/>
          <w:spacing w:val="1"/>
          <w:sz w:val="24"/>
          <w:szCs w:val="24"/>
        </w:rPr>
        <w:t xml:space="preserve"> </w:t>
      </w:r>
      <w:r w:rsidRPr="008F25A5">
        <w:rPr>
          <w:rFonts w:ascii="Arial" w:hAnsi="Arial" w:cs="Arial"/>
          <w:sz w:val="24"/>
          <w:szCs w:val="24"/>
        </w:rPr>
        <w:t>receive</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CCWAD</w:t>
      </w:r>
      <w:r w:rsidRPr="008F25A5">
        <w:rPr>
          <w:rFonts w:ascii="Arial" w:hAnsi="Arial" w:cs="Arial"/>
          <w:spacing w:val="-1"/>
          <w:sz w:val="24"/>
          <w:szCs w:val="24"/>
        </w:rPr>
        <w:t xml:space="preserve"> </w:t>
      </w:r>
      <w:r w:rsidRPr="008F25A5">
        <w:rPr>
          <w:rFonts w:ascii="Arial" w:hAnsi="Arial" w:cs="Arial"/>
          <w:sz w:val="24"/>
          <w:szCs w:val="24"/>
        </w:rPr>
        <w:t>Certificate.</w:t>
      </w:r>
    </w:p>
    <w:p w14:paraId="57226B30" w14:textId="77777777" w:rsidR="008F25A5" w:rsidRPr="008F25A5" w:rsidRDefault="008F25A5" w:rsidP="00F4262E">
      <w:pPr>
        <w:pStyle w:val="ListParagraph"/>
        <w:widowControl w:val="0"/>
        <w:numPr>
          <w:ilvl w:val="1"/>
          <w:numId w:val="11"/>
        </w:numPr>
        <w:tabs>
          <w:tab w:val="left" w:pos="1393"/>
        </w:tabs>
        <w:autoSpaceDE w:val="0"/>
        <w:autoSpaceDN w:val="0"/>
        <w:spacing w:before="4" w:line="237" w:lineRule="auto"/>
        <w:ind w:right="670"/>
        <w:contextualSpacing w:val="0"/>
        <w:jc w:val="both"/>
        <w:rPr>
          <w:rFonts w:ascii="Arial" w:hAnsi="Arial" w:cs="Arial"/>
          <w:sz w:val="24"/>
          <w:szCs w:val="24"/>
        </w:rPr>
      </w:pPr>
      <w:r w:rsidRPr="008F25A5">
        <w:rPr>
          <w:rFonts w:ascii="Arial" w:hAnsi="Arial" w:cs="Arial"/>
          <w:sz w:val="24"/>
          <w:szCs w:val="24"/>
        </w:rPr>
        <w:t>The faculty of every module should outline the objectives of the evaluation to be</w:t>
      </w:r>
      <w:r w:rsidRPr="008F25A5">
        <w:rPr>
          <w:rFonts w:ascii="Arial" w:hAnsi="Arial" w:cs="Arial"/>
          <w:spacing w:val="1"/>
          <w:sz w:val="24"/>
          <w:szCs w:val="24"/>
        </w:rPr>
        <w:t xml:space="preserve"> </w:t>
      </w:r>
      <w:r w:rsidRPr="008F25A5">
        <w:rPr>
          <w:rFonts w:ascii="Arial" w:hAnsi="Arial" w:cs="Arial"/>
          <w:sz w:val="24"/>
          <w:szCs w:val="24"/>
        </w:rPr>
        <w:t>conducted for that module, so as to enable the students to prepare themselves</w:t>
      </w:r>
      <w:r w:rsidRPr="008F25A5">
        <w:rPr>
          <w:rFonts w:ascii="Arial" w:hAnsi="Arial" w:cs="Arial"/>
          <w:spacing w:val="1"/>
          <w:sz w:val="24"/>
          <w:szCs w:val="24"/>
        </w:rPr>
        <w:t xml:space="preserve"> </w:t>
      </w:r>
      <w:r w:rsidRPr="008F25A5">
        <w:rPr>
          <w:rFonts w:ascii="Arial" w:hAnsi="Arial" w:cs="Arial"/>
          <w:sz w:val="24"/>
          <w:szCs w:val="24"/>
        </w:rPr>
        <w:t>properly.</w:t>
      </w:r>
    </w:p>
    <w:p w14:paraId="5E76FBA9" w14:textId="77777777" w:rsidR="008F25A5" w:rsidRPr="008F25A5" w:rsidRDefault="008F25A5" w:rsidP="008F25A5">
      <w:pPr>
        <w:pStyle w:val="BodyText"/>
        <w:spacing w:before="5"/>
        <w:rPr>
          <w:rFonts w:ascii="Arial" w:hAnsi="Arial" w:cs="Arial"/>
          <w:sz w:val="24"/>
          <w:szCs w:val="24"/>
        </w:rPr>
      </w:pPr>
    </w:p>
    <w:p w14:paraId="15A15977" w14:textId="77777777" w:rsidR="008F25A5" w:rsidRPr="008F25A5" w:rsidRDefault="008F25A5" w:rsidP="00F4262E">
      <w:pPr>
        <w:pStyle w:val="Heading1"/>
        <w:numPr>
          <w:ilvl w:val="0"/>
          <w:numId w:val="11"/>
        </w:numPr>
        <w:tabs>
          <w:tab w:val="num" w:pos="720"/>
          <w:tab w:val="left" w:pos="1108"/>
          <w:tab w:val="left" w:pos="1109"/>
        </w:tabs>
        <w:spacing w:before="1"/>
        <w:ind w:left="720" w:hanging="360"/>
        <w:rPr>
          <w:rFonts w:ascii="Arial" w:hAnsi="Arial" w:cs="Arial"/>
          <w:sz w:val="24"/>
          <w:szCs w:val="24"/>
        </w:rPr>
      </w:pPr>
      <w:bookmarkStart w:id="2" w:name="3._Module-wise_Evaluation"/>
      <w:bookmarkEnd w:id="2"/>
      <w:r w:rsidRPr="008F25A5">
        <w:rPr>
          <w:rFonts w:ascii="Arial" w:hAnsi="Arial" w:cs="Arial"/>
          <w:sz w:val="24"/>
          <w:szCs w:val="24"/>
        </w:rPr>
        <w:t>Module-wise</w:t>
      </w:r>
      <w:r w:rsidRPr="008F25A5">
        <w:rPr>
          <w:rFonts w:ascii="Arial" w:hAnsi="Arial" w:cs="Arial"/>
          <w:spacing w:val="-15"/>
          <w:sz w:val="24"/>
          <w:szCs w:val="24"/>
        </w:rPr>
        <w:t xml:space="preserve"> </w:t>
      </w:r>
      <w:r w:rsidRPr="008F25A5">
        <w:rPr>
          <w:rFonts w:ascii="Arial" w:hAnsi="Arial" w:cs="Arial"/>
          <w:sz w:val="24"/>
          <w:szCs w:val="24"/>
        </w:rPr>
        <w:t>Evaluation</w:t>
      </w:r>
    </w:p>
    <w:p w14:paraId="69F1E040" w14:textId="77777777" w:rsidR="008F25A5" w:rsidRPr="008F25A5" w:rsidRDefault="008F25A5" w:rsidP="008F25A5">
      <w:pPr>
        <w:pStyle w:val="BodyText"/>
        <w:spacing w:before="2"/>
        <w:rPr>
          <w:rFonts w:ascii="Arial" w:hAnsi="Arial" w:cs="Arial"/>
          <w:b/>
          <w:sz w:val="24"/>
          <w:szCs w:val="24"/>
        </w:rPr>
      </w:pPr>
    </w:p>
    <w:p w14:paraId="7F34F606" w14:textId="77777777" w:rsidR="008F25A5" w:rsidRPr="008F25A5" w:rsidRDefault="008F25A5" w:rsidP="00F4262E">
      <w:pPr>
        <w:pStyle w:val="ListParagraph"/>
        <w:widowControl w:val="0"/>
        <w:numPr>
          <w:ilvl w:val="0"/>
          <w:numId w:val="10"/>
        </w:numPr>
        <w:tabs>
          <w:tab w:val="left" w:pos="1431"/>
        </w:tabs>
        <w:autoSpaceDE w:val="0"/>
        <w:autoSpaceDN w:val="0"/>
        <w:ind w:right="669"/>
        <w:contextualSpacing w:val="0"/>
        <w:jc w:val="both"/>
        <w:rPr>
          <w:rFonts w:ascii="Arial" w:hAnsi="Arial" w:cs="Arial"/>
          <w:sz w:val="24"/>
          <w:szCs w:val="24"/>
        </w:rPr>
      </w:pPr>
      <w:r w:rsidRPr="008F25A5">
        <w:rPr>
          <w:rFonts w:ascii="Arial" w:hAnsi="Arial" w:cs="Arial"/>
          <w:sz w:val="24"/>
          <w:szCs w:val="24"/>
        </w:rPr>
        <w:t>A separate evaluation process is to be conducted for every module of the course.</w:t>
      </w:r>
      <w:r w:rsidRPr="008F25A5">
        <w:rPr>
          <w:rFonts w:ascii="Arial" w:hAnsi="Arial" w:cs="Arial"/>
          <w:spacing w:val="1"/>
          <w:sz w:val="24"/>
          <w:szCs w:val="24"/>
        </w:rPr>
        <w:t xml:space="preserve"> </w:t>
      </w:r>
      <w:r w:rsidRPr="008F25A5">
        <w:rPr>
          <w:rFonts w:ascii="Arial" w:hAnsi="Arial" w:cs="Arial"/>
          <w:sz w:val="24"/>
          <w:szCs w:val="24"/>
        </w:rPr>
        <w:t>The evaluation for each module must be completed as per the guidelines given</w:t>
      </w:r>
      <w:r w:rsidRPr="008F25A5">
        <w:rPr>
          <w:rFonts w:ascii="Arial" w:hAnsi="Arial" w:cs="Arial"/>
          <w:spacing w:val="1"/>
          <w:sz w:val="24"/>
          <w:szCs w:val="24"/>
        </w:rPr>
        <w:t xml:space="preserve"> </w:t>
      </w:r>
      <w:r w:rsidRPr="008F25A5">
        <w:rPr>
          <w:rFonts w:ascii="Arial" w:hAnsi="Arial" w:cs="Arial"/>
          <w:sz w:val="24"/>
          <w:szCs w:val="24"/>
        </w:rPr>
        <w:t>below. The mid-module/surprise test evaluation is optional and may be held after</w:t>
      </w:r>
      <w:r w:rsidRPr="008F25A5">
        <w:rPr>
          <w:rFonts w:ascii="Arial" w:hAnsi="Arial" w:cs="Arial"/>
          <w:spacing w:val="1"/>
          <w:sz w:val="24"/>
          <w:szCs w:val="24"/>
        </w:rPr>
        <w:t xml:space="preserve"> </w:t>
      </w:r>
      <w:r w:rsidRPr="008F25A5">
        <w:rPr>
          <w:rFonts w:ascii="Arial" w:hAnsi="Arial" w:cs="Arial"/>
          <w:sz w:val="24"/>
          <w:szCs w:val="24"/>
        </w:rPr>
        <w:t>discussion</w:t>
      </w:r>
      <w:r w:rsidRPr="008F25A5">
        <w:rPr>
          <w:rFonts w:ascii="Arial" w:hAnsi="Arial" w:cs="Arial"/>
          <w:spacing w:val="1"/>
          <w:sz w:val="24"/>
          <w:szCs w:val="24"/>
        </w:rPr>
        <w:t xml:space="preserve"> </w:t>
      </w:r>
      <w:r w:rsidRPr="008F25A5">
        <w:rPr>
          <w:rFonts w:ascii="Arial" w:hAnsi="Arial" w:cs="Arial"/>
          <w:sz w:val="24"/>
          <w:szCs w:val="24"/>
        </w:rPr>
        <w:t>with</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2"/>
          <w:sz w:val="24"/>
          <w:szCs w:val="24"/>
        </w:rPr>
        <w:t xml:space="preserve"> </w:t>
      </w:r>
      <w:r w:rsidRPr="008F25A5">
        <w:rPr>
          <w:rFonts w:ascii="Arial" w:hAnsi="Arial" w:cs="Arial"/>
          <w:sz w:val="24"/>
          <w:szCs w:val="24"/>
        </w:rPr>
        <w:t>concerned</w:t>
      </w:r>
      <w:r w:rsidRPr="008F25A5">
        <w:rPr>
          <w:rFonts w:ascii="Arial" w:hAnsi="Arial" w:cs="Arial"/>
          <w:spacing w:val="1"/>
          <w:sz w:val="24"/>
          <w:szCs w:val="24"/>
        </w:rPr>
        <w:t xml:space="preserve"> </w:t>
      </w:r>
      <w:r w:rsidRPr="008F25A5">
        <w:rPr>
          <w:rFonts w:ascii="Arial" w:hAnsi="Arial" w:cs="Arial"/>
          <w:sz w:val="24"/>
          <w:szCs w:val="24"/>
        </w:rPr>
        <w:t>faculty.</w:t>
      </w:r>
    </w:p>
    <w:p w14:paraId="2DCF5145" w14:textId="77777777" w:rsidR="008F25A5" w:rsidRPr="008F25A5" w:rsidRDefault="008F25A5" w:rsidP="00F4262E">
      <w:pPr>
        <w:pStyle w:val="ListParagraph"/>
        <w:widowControl w:val="0"/>
        <w:numPr>
          <w:ilvl w:val="0"/>
          <w:numId w:val="10"/>
        </w:numPr>
        <w:tabs>
          <w:tab w:val="left" w:pos="1431"/>
        </w:tabs>
        <w:autoSpaceDE w:val="0"/>
        <w:autoSpaceDN w:val="0"/>
        <w:spacing w:before="2"/>
        <w:ind w:right="681"/>
        <w:contextualSpacing w:val="0"/>
        <w:jc w:val="both"/>
        <w:rPr>
          <w:rFonts w:ascii="Arial" w:hAnsi="Arial" w:cs="Arial"/>
          <w:sz w:val="24"/>
          <w:szCs w:val="24"/>
        </w:rPr>
      </w:pPr>
      <w:r w:rsidRPr="008F25A5">
        <w:rPr>
          <w:rFonts w:ascii="Arial" w:hAnsi="Arial" w:cs="Arial"/>
          <w:sz w:val="24"/>
          <w:szCs w:val="24"/>
        </w:rPr>
        <w:t>Students are</w:t>
      </w:r>
      <w:r w:rsidRPr="008F25A5">
        <w:rPr>
          <w:rFonts w:ascii="Arial" w:hAnsi="Arial" w:cs="Arial"/>
          <w:spacing w:val="1"/>
          <w:sz w:val="24"/>
          <w:szCs w:val="24"/>
        </w:rPr>
        <w:t xml:space="preserve"> </w:t>
      </w:r>
      <w:r w:rsidRPr="008F25A5">
        <w:rPr>
          <w:rFonts w:ascii="Arial" w:hAnsi="Arial" w:cs="Arial"/>
          <w:sz w:val="24"/>
          <w:szCs w:val="24"/>
        </w:rPr>
        <w:t>evaluated</w:t>
      </w:r>
      <w:r w:rsidRPr="008F25A5">
        <w:rPr>
          <w:rFonts w:ascii="Arial" w:hAnsi="Arial" w:cs="Arial"/>
          <w:spacing w:val="1"/>
          <w:sz w:val="24"/>
          <w:szCs w:val="24"/>
        </w:rPr>
        <w:t xml:space="preserve"> </w:t>
      </w:r>
      <w:r w:rsidRPr="008F25A5">
        <w:rPr>
          <w:rFonts w:ascii="Arial" w:hAnsi="Arial" w:cs="Arial"/>
          <w:sz w:val="24"/>
          <w:szCs w:val="24"/>
        </w:rPr>
        <w:t>on</w:t>
      </w:r>
      <w:r w:rsidRPr="008F25A5">
        <w:rPr>
          <w:rFonts w:ascii="Arial" w:hAnsi="Arial" w:cs="Arial"/>
          <w:spacing w:val="1"/>
          <w:sz w:val="24"/>
          <w:szCs w:val="24"/>
        </w:rPr>
        <w:t xml:space="preserve"> </w:t>
      </w:r>
      <w:r w:rsidRPr="008F25A5">
        <w:rPr>
          <w:rFonts w:ascii="Arial" w:hAnsi="Arial" w:cs="Arial"/>
          <w:sz w:val="24"/>
          <w:szCs w:val="24"/>
        </w:rPr>
        <w:t>a</w:t>
      </w:r>
      <w:r w:rsidRPr="008F25A5">
        <w:rPr>
          <w:rFonts w:ascii="Arial" w:hAnsi="Arial" w:cs="Arial"/>
          <w:spacing w:val="1"/>
          <w:sz w:val="24"/>
          <w:szCs w:val="24"/>
        </w:rPr>
        <w:t xml:space="preserve"> </w:t>
      </w:r>
      <w:r w:rsidRPr="008F25A5">
        <w:rPr>
          <w:rFonts w:ascii="Arial" w:hAnsi="Arial" w:cs="Arial"/>
          <w:sz w:val="24"/>
          <w:szCs w:val="24"/>
        </w:rPr>
        <w:t>continuous basis throughout</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duration</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course. To have a very uniform and fair assessment, the evaluation process is</w:t>
      </w:r>
      <w:r w:rsidRPr="008F25A5">
        <w:rPr>
          <w:rFonts w:ascii="Arial" w:hAnsi="Arial" w:cs="Arial"/>
          <w:spacing w:val="1"/>
          <w:sz w:val="24"/>
          <w:szCs w:val="24"/>
        </w:rPr>
        <w:t xml:space="preserve"> </w:t>
      </w:r>
      <w:r w:rsidRPr="008F25A5">
        <w:rPr>
          <w:rFonts w:ascii="Arial" w:hAnsi="Arial" w:cs="Arial"/>
          <w:sz w:val="24"/>
          <w:szCs w:val="24"/>
        </w:rPr>
        <w:t>divided</w:t>
      </w:r>
      <w:r w:rsidRPr="008F25A5">
        <w:rPr>
          <w:rFonts w:ascii="Arial" w:hAnsi="Arial" w:cs="Arial"/>
          <w:spacing w:val="1"/>
          <w:sz w:val="24"/>
          <w:szCs w:val="24"/>
        </w:rPr>
        <w:t xml:space="preserve"> </w:t>
      </w:r>
      <w:r w:rsidRPr="008F25A5">
        <w:rPr>
          <w:rFonts w:ascii="Arial" w:hAnsi="Arial" w:cs="Arial"/>
          <w:sz w:val="24"/>
          <w:szCs w:val="24"/>
        </w:rPr>
        <w:t>into</w:t>
      </w:r>
      <w:r w:rsidRPr="008F25A5">
        <w:rPr>
          <w:rFonts w:ascii="Arial" w:hAnsi="Arial" w:cs="Arial"/>
          <w:spacing w:val="-2"/>
          <w:sz w:val="24"/>
          <w:szCs w:val="24"/>
        </w:rPr>
        <w:t xml:space="preserve"> </w:t>
      </w:r>
      <w:r w:rsidRPr="008F25A5">
        <w:rPr>
          <w:rFonts w:ascii="Arial" w:hAnsi="Arial" w:cs="Arial"/>
          <w:sz w:val="24"/>
          <w:szCs w:val="24"/>
        </w:rPr>
        <w:t>two parts:</w:t>
      </w:r>
    </w:p>
    <w:p w14:paraId="056D9F1C" w14:textId="77777777" w:rsidR="008F25A5" w:rsidRPr="008F25A5" w:rsidRDefault="008F25A5" w:rsidP="008F25A5">
      <w:pPr>
        <w:pStyle w:val="BodyText"/>
        <w:spacing w:before="1"/>
        <w:rPr>
          <w:rFonts w:ascii="Arial" w:hAnsi="Arial" w:cs="Arial"/>
          <w:color w:val="FF0000"/>
          <w:sz w:val="24"/>
          <w:szCs w:val="24"/>
        </w:rPr>
      </w:pPr>
    </w:p>
    <w:p w14:paraId="597D9CE2" w14:textId="77777777" w:rsidR="008F25A5" w:rsidRPr="008F25A5" w:rsidRDefault="008F25A5" w:rsidP="00F4262E">
      <w:pPr>
        <w:pStyle w:val="ListParagraph"/>
        <w:widowControl w:val="0"/>
        <w:numPr>
          <w:ilvl w:val="1"/>
          <w:numId w:val="10"/>
        </w:numPr>
        <w:tabs>
          <w:tab w:val="left" w:pos="2270"/>
          <w:tab w:val="left" w:pos="2271"/>
        </w:tabs>
        <w:autoSpaceDE w:val="0"/>
        <w:autoSpaceDN w:val="0"/>
        <w:contextualSpacing w:val="0"/>
        <w:rPr>
          <w:rFonts w:ascii="Arial" w:hAnsi="Arial" w:cs="Arial"/>
          <w:color w:val="000000" w:themeColor="text1"/>
          <w:sz w:val="24"/>
          <w:szCs w:val="24"/>
        </w:rPr>
      </w:pPr>
      <w:r w:rsidRPr="008F25A5">
        <w:rPr>
          <w:rFonts w:ascii="Arial" w:hAnsi="Arial" w:cs="Arial"/>
          <w:color w:val="000000" w:themeColor="text1"/>
          <w:sz w:val="24"/>
          <w:szCs w:val="24"/>
        </w:rPr>
        <w:t>Continuous</w:t>
      </w:r>
      <w:r w:rsidRPr="008F25A5">
        <w:rPr>
          <w:rFonts w:ascii="Arial" w:hAnsi="Arial" w:cs="Arial"/>
          <w:color w:val="000000" w:themeColor="text1"/>
          <w:spacing w:val="-7"/>
          <w:sz w:val="24"/>
          <w:szCs w:val="24"/>
        </w:rPr>
        <w:t xml:space="preserve"> </w:t>
      </w:r>
      <w:r w:rsidRPr="008F25A5">
        <w:rPr>
          <w:rFonts w:ascii="Arial" w:hAnsi="Arial" w:cs="Arial"/>
          <w:color w:val="000000" w:themeColor="text1"/>
          <w:sz w:val="24"/>
          <w:szCs w:val="24"/>
        </w:rPr>
        <w:t>Assessment</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 CA</w:t>
      </w:r>
    </w:p>
    <w:p w14:paraId="42F86E48" w14:textId="77777777" w:rsidR="008F25A5" w:rsidRPr="008F25A5" w:rsidRDefault="008F25A5" w:rsidP="00F4262E">
      <w:pPr>
        <w:pStyle w:val="ListParagraph"/>
        <w:widowControl w:val="0"/>
        <w:numPr>
          <w:ilvl w:val="1"/>
          <w:numId w:val="10"/>
        </w:numPr>
        <w:tabs>
          <w:tab w:val="left" w:pos="2243"/>
        </w:tabs>
        <w:autoSpaceDE w:val="0"/>
        <w:autoSpaceDN w:val="0"/>
        <w:spacing w:before="2"/>
        <w:ind w:left="2242" w:hanging="429"/>
        <w:contextualSpacing w:val="0"/>
        <w:rPr>
          <w:rFonts w:ascii="Arial" w:hAnsi="Arial" w:cs="Arial"/>
          <w:color w:val="000000" w:themeColor="text1"/>
          <w:sz w:val="24"/>
          <w:szCs w:val="24"/>
        </w:rPr>
      </w:pPr>
      <w:r w:rsidRPr="008F25A5">
        <w:rPr>
          <w:rFonts w:ascii="Arial" w:hAnsi="Arial" w:cs="Arial"/>
          <w:color w:val="000000" w:themeColor="text1"/>
          <w:sz w:val="24"/>
          <w:szCs w:val="24"/>
        </w:rPr>
        <w:t>Centralized Course</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End</w:t>
      </w:r>
      <w:r w:rsidRPr="008F25A5">
        <w:rPr>
          <w:rFonts w:ascii="Arial" w:hAnsi="Arial" w:cs="Arial"/>
          <w:color w:val="000000" w:themeColor="text1"/>
          <w:spacing w:val="-6"/>
          <w:sz w:val="24"/>
          <w:szCs w:val="24"/>
        </w:rPr>
        <w:t xml:space="preserve"> </w:t>
      </w:r>
      <w:r w:rsidRPr="008F25A5">
        <w:rPr>
          <w:rFonts w:ascii="Arial" w:hAnsi="Arial" w:cs="Arial"/>
          <w:color w:val="000000" w:themeColor="text1"/>
          <w:sz w:val="24"/>
          <w:szCs w:val="24"/>
        </w:rPr>
        <w:t>Examination</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w:t>
      </w:r>
      <w:r w:rsidRPr="008F25A5">
        <w:rPr>
          <w:rFonts w:ascii="Arial" w:hAnsi="Arial" w:cs="Arial"/>
          <w:color w:val="000000" w:themeColor="text1"/>
          <w:spacing w:val="-6"/>
          <w:sz w:val="24"/>
          <w:szCs w:val="24"/>
        </w:rPr>
        <w:t xml:space="preserve"> </w:t>
      </w:r>
      <w:r w:rsidRPr="008F25A5">
        <w:rPr>
          <w:rFonts w:ascii="Arial" w:hAnsi="Arial" w:cs="Arial"/>
          <w:color w:val="000000" w:themeColor="text1"/>
          <w:sz w:val="24"/>
          <w:szCs w:val="24"/>
        </w:rPr>
        <w:t>CCEE</w:t>
      </w:r>
      <w:r w:rsidRPr="008F25A5">
        <w:rPr>
          <w:rFonts w:ascii="Arial" w:hAnsi="Arial" w:cs="Arial"/>
          <w:color w:val="000000" w:themeColor="text1"/>
          <w:spacing w:val="-6"/>
          <w:sz w:val="24"/>
          <w:szCs w:val="24"/>
        </w:rPr>
        <w:t xml:space="preserve"> </w:t>
      </w:r>
    </w:p>
    <w:p w14:paraId="4FAB9460" w14:textId="77777777" w:rsidR="008F25A5" w:rsidRPr="008F25A5" w:rsidRDefault="008F25A5" w:rsidP="008F25A5">
      <w:pPr>
        <w:pStyle w:val="BodyText"/>
        <w:spacing w:before="2"/>
        <w:rPr>
          <w:rFonts w:ascii="Arial" w:hAnsi="Arial" w:cs="Arial"/>
          <w:color w:val="000000" w:themeColor="text1"/>
          <w:sz w:val="24"/>
          <w:szCs w:val="24"/>
        </w:rPr>
      </w:pPr>
    </w:p>
    <w:p w14:paraId="04680703" w14:textId="77777777" w:rsidR="008F25A5" w:rsidRPr="008F25A5" w:rsidRDefault="008F25A5" w:rsidP="00F4262E">
      <w:pPr>
        <w:pStyle w:val="Heading1"/>
        <w:numPr>
          <w:ilvl w:val="0"/>
          <w:numId w:val="11"/>
        </w:numPr>
        <w:tabs>
          <w:tab w:val="num" w:pos="720"/>
          <w:tab w:val="left" w:pos="1108"/>
          <w:tab w:val="left" w:pos="1109"/>
        </w:tabs>
        <w:ind w:left="720" w:hanging="360"/>
        <w:rPr>
          <w:rFonts w:ascii="Arial" w:hAnsi="Arial" w:cs="Arial"/>
          <w:sz w:val="24"/>
          <w:szCs w:val="24"/>
        </w:rPr>
      </w:pPr>
      <w:bookmarkStart w:id="3" w:name="4._Continuous_Assessment"/>
      <w:bookmarkEnd w:id="3"/>
      <w:r w:rsidRPr="008F25A5">
        <w:rPr>
          <w:rFonts w:ascii="Arial" w:hAnsi="Arial" w:cs="Arial"/>
          <w:sz w:val="24"/>
          <w:szCs w:val="24"/>
        </w:rPr>
        <w:t>Continuous</w:t>
      </w:r>
      <w:r w:rsidRPr="008F25A5">
        <w:rPr>
          <w:rFonts w:ascii="Arial" w:hAnsi="Arial" w:cs="Arial"/>
          <w:spacing w:val="-10"/>
          <w:sz w:val="24"/>
          <w:szCs w:val="24"/>
        </w:rPr>
        <w:t xml:space="preserve"> </w:t>
      </w:r>
      <w:r w:rsidRPr="008F25A5">
        <w:rPr>
          <w:rFonts w:ascii="Arial" w:hAnsi="Arial" w:cs="Arial"/>
          <w:sz w:val="24"/>
          <w:szCs w:val="24"/>
        </w:rPr>
        <w:t>Assessment</w:t>
      </w:r>
    </w:p>
    <w:p w14:paraId="25E1B34A" w14:textId="77777777" w:rsidR="008F25A5" w:rsidRPr="008F25A5" w:rsidRDefault="008F25A5" w:rsidP="008F25A5">
      <w:pPr>
        <w:pStyle w:val="BodyText"/>
        <w:spacing w:before="6"/>
        <w:rPr>
          <w:rFonts w:ascii="Arial" w:hAnsi="Arial" w:cs="Arial"/>
          <w:b/>
          <w:sz w:val="24"/>
          <w:szCs w:val="24"/>
        </w:rPr>
      </w:pPr>
    </w:p>
    <w:p w14:paraId="5EA7F65F" w14:textId="77777777" w:rsidR="008F25A5" w:rsidRPr="008F25A5" w:rsidRDefault="008F25A5" w:rsidP="008F25A5">
      <w:pPr>
        <w:pStyle w:val="BodyText"/>
        <w:ind w:left="1108" w:right="672"/>
        <w:jc w:val="both"/>
        <w:rPr>
          <w:rFonts w:ascii="Arial" w:hAnsi="Arial" w:cs="Arial"/>
          <w:sz w:val="24"/>
          <w:szCs w:val="24"/>
        </w:rPr>
      </w:pPr>
      <w:r w:rsidRPr="008F25A5">
        <w:rPr>
          <w:rFonts w:ascii="Arial" w:hAnsi="Arial" w:cs="Arial"/>
          <w:sz w:val="24"/>
          <w:szCs w:val="24"/>
        </w:rPr>
        <w:t>This</w:t>
      </w:r>
      <w:r w:rsidRPr="008F25A5">
        <w:rPr>
          <w:rFonts w:ascii="Arial" w:hAnsi="Arial" w:cs="Arial"/>
          <w:spacing w:val="1"/>
          <w:sz w:val="24"/>
          <w:szCs w:val="24"/>
        </w:rPr>
        <w:t xml:space="preserve"> </w:t>
      </w:r>
      <w:r w:rsidRPr="008F25A5">
        <w:rPr>
          <w:rFonts w:ascii="Arial" w:hAnsi="Arial" w:cs="Arial"/>
          <w:sz w:val="24"/>
          <w:szCs w:val="24"/>
        </w:rPr>
        <w:t>is</w:t>
      </w:r>
      <w:r w:rsidRPr="008F25A5">
        <w:rPr>
          <w:rFonts w:ascii="Arial" w:hAnsi="Arial" w:cs="Arial"/>
          <w:spacing w:val="1"/>
          <w:sz w:val="24"/>
          <w:szCs w:val="24"/>
        </w:rPr>
        <w:t xml:space="preserve"> </w:t>
      </w:r>
      <w:r w:rsidRPr="008F25A5">
        <w:rPr>
          <w:rFonts w:ascii="Arial" w:hAnsi="Arial" w:cs="Arial"/>
          <w:sz w:val="24"/>
          <w:szCs w:val="24"/>
        </w:rPr>
        <w:t>being</w:t>
      </w:r>
      <w:r w:rsidRPr="008F25A5">
        <w:rPr>
          <w:rFonts w:ascii="Arial" w:hAnsi="Arial" w:cs="Arial"/>
          <w:spacing w:val="1"/>
          <w:sz w:val="24"/>
          <w:szCs w:val="24"/>
        </w:rPr>
        <w:t xml:space="preserve"> </w:t>
      </w:r>
      <w:r w:rsidRPr="008F25A5">
        <w:rPr>
          <w:rFonts w:ascii="Arial" w:hAnsi="Arial" w:cs="Arial"/>
          <w:sz w:val="24"/>
          <w:szCs w:val="24"/>
        </w:rPr>
        <w:t>done</w:t>
      </w:r>
      <w:r w:rsidRPr="008F25A5">
        <w:rPr>
          <w:rFonts w:ascii="Arial" w:hAnsi="Arial" w:cs="Arial"/>
          <w:spacing w:val="1"/>
          <w:sz w:val="24"/>
          <w:szCs w:val="24"/>
        </w:rPr>
        <w:t xml:space="preserve"> </w:t>
      </w:r>
      <w:r w:rsidRPr="008F25A5">
        <w:rPr>
          <w:rFonts w:ascii="Arial" w:hAnsi="Arial" w:cs="Arial"/>
          <w:sz w:val="24"/>
          <w:szCs w:val="24"/>
        </w:rPr>
        <w:t>primarily</w:t>
      </w:r>
      <w:r w:rsidRPr="008F25A5">
        <w:rPr>
          <w:rFonts w:ascii="Arial" w:hAnsi="Arial" w:cs="Arial"/>
          <w:spacing w:val="1"/>
          <w:sz w:val="24"/>
          <w:szCs w:val="24"/>
        </w:rPr>
        <w:t xml:space="preserve"> </w:t>
      </w:r>
      <w:r w:rsidRPr="008F25A5">
        <w:rPr>
          <w:rFonts w:ascii="Arial" w:hAnsi="Arial" w:cs="Arial"/>
          <w:sz w:val="24"/>
          <w:szCs w:val="24"/>
        </w:rPr>
        <w:t>by</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respective</w:t>
      </w:r>
      <w:r w:rsidRPr="008F25A5">
        <w:rPr>
          <w:rFonts w:ascii="Arial" w:hAnsi="Arial" w:cs="Arial"/>
          <w:spacing w:val="1"/>
          <w:sz w:val="24"/>
          <w:szCs w:val="24"/>
        </w:rPr>
        <w:t xml:space="preserve"> </w:t>
      </w:r>
      <w:r w:rsidRPr="008F25A5">
        <w:rPr>
          <w:rFonts w:ascii="Arial" w:hAnsi="Arial" w:cs="Arial"/>
          <w:sz w:val="24"/>
          <w:szCs w:val="24"/>
        </w:rPr>
        <w:t>faculty</w:t>
      </w:r>
      <w:r w:rsidRPr="008F25A5">
        <w:rPr>
          <w:rFonts w:ascii="Arial" w:hAnsi="Arial" w:cs="Arial"/>
          <w:spacing w:val="1"/>
          <w:sz w:val="24"/>
          <w:szCs w:val="24"/>
        </w:rPr>
        <w:t xml:space="preserve"> </w:t>
      </w:r>
      <w:r w:rsidRPr="008F25A5">
        <w:rPr>
          <w:rFonts w:ascii="Arial" w:hAnsi="Arial" w:cs="Arial"/>
          <w:sz w:val="24"/>
          <w:szCs w:val="24"/>
        </w:rPr>
        <w:t>in</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form</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1"/>
          <w:sz w:val="24"/>
          <w:szCs w:val="24"/>
        </w:rPr>
        <w:t xml:space="preserve"> </w:t>
      </w:r>
      <w:r w:rsidRPr="008F25A5">
        <w:rPr>
          <w:rFonts w:ascii="Arial" w:hAnsi="Arial" w:cs="Arial"/>
          <w:sz w:val="24"/>
          <w:szCs w:val="24"/>
        </w:rPr>
        <w:t>lab</w:t>
      </w:r>
      <w:r w:rsidRPr="008F25A5">
        <w:rPr>
          <w:rFonts w:ascii="Arial" w:hAnsi="Arial" w:cs="Arial"/>
          <w:spacing w:val="1"/>
          <w:sz w:val="24"/>
          <w:szCs w:val="24"/>
        </w:rPr>
        <w:t xml:space="preserve"> </w:t>
      </w:r>
      <w:r w:rsidRPr="008F25A5">
        <w:rPr>
          <w:rFonts w:ascii="Arial" w:hAnsi="Arial" w:cs="Arial"/>
          <w:sz w:val="24"/>
          <w:szCs w:val="24"/>
        </w:rPr>
        <w:t>tests,</w:t>
      </w:r>
      <w:r w:rsidRPr="008F25A5">
        <w:rPr>
          <w:rFonts w:ascii="Arial" w:hAnsi="Arial" w:cs="Arial"/>
          <w:spacing w:val="1"/>
          <w:sz w:val="24"/>
          <w:szCs w:val="24"/>
        </w:rPr>
        <w:t xml:space="preserve"> </w:t>
      </w:r>
      <w:r w:rsidRPr="008F25A5">
        <w:rPr>
          <w:rFonts w:ascii="Arial" w:hAnsi="Arial" w:cs="Arial"/>
          <w:sz w:val="24"/>
          <w:szCs w:val="24"/>
        </w:rPr>
        <w:t>assignments,</w:t>
      </w:r>
      <w:r w:rsidRPr="008F25A5">
        <w:rPr>
          <w:rFonts w:ascii="Arial" w:hAnsi="Arial" w:cs="Arial"/>
          <w:spacing w:val="1"/>
          <w:sz w:val="24"/>
          <w:szCs w:val="24"/>
        </w:rPr>
        <w:t xml:space="preserve"> </w:t>
      </w:r>
      <w:r w:rsidRPr="008F25A5">
        <w:rPr>
          <w:rFonts w:ascii="Arial" w:hAnsi="Arial" w:cs="Arial"/>
          <w:sz w:val="24"/>
          <w:szCs w:val="24"/>
        </w:rPr>
        <w:t>quizzes</w:t>
      </w:r>
      <w:r w:rsidRPr="008F25A5">
        <w:rPr>
          <w:rFonts w:ascii="Arial" w:hAnsi="Arial" w:cs="Arial"/>
          <w:spacing w:val="1"/>
          <w:sz w:val="24"/>
          <w:szCs w:val="24"/>
        </w:rPr>
        <w:t xml:space="preserve"> </w:t>
      </w:r>
      <w:r w:rsidRPr="008F25A5">
        <w:rPr>
          <w:rFonts w:ascii="Arial" w:hAnsi="Arial" w:cs="Arial"/>
          <w:sz w:val="24"/>
          <w:szCs w:val="24"/>
        </w:rPr>
        <w:t>etc</w:t>
      </w:r>
      <w:r w:rsidRPr="008F25A5">
        <w:rPr>
          <w:rFonts w:ascii="Arial" w:hAnsi="Arial" w:cs="Arial"/>
          <w:spacing w:val="1"/>
          <w:sz w:val="24"/>
          <w:szCs w:val="24"/>
        </w:rPr>
        <w:t xml:space="preserve"> </w:t>
      </w:r>
      <w:r w:rsidRPr="008F25A5">
        <w:rPr>
          <w:rFonts w:ascii="Arial" w:hAnsi="Arial" w:cs="Arial"/>
          <w:sz w:val="24"/>
          <w:szCs w:val="24"/>
        </w:rPr>
        <w:t>conducted</w:t>
      </w:r>
      <w:r w:rsidRPr="008F25A5">
        <w:rPr>
          <w:rFonts w:ascii="Arial" w:hAnsi="Arial" w:cs="Arial"/>
          <w:spacing w:val="1"/>
          <w:sz w:val="24"/>
          <w:szCs w:val="24"/>
        </w:rPr>
        <w:t xml:space="preserve"> </w:t>
      </w:r>
      <w:r w:rsidRPr="008F25A5">
        <w:rPr>
          <w:rFonts w:ascii="Arial" w:hAnsi="Arial" w:cs="Arial"/>
          <w:sz w:val="24"/>
          <w:szCs w:val="24"/>
        </w:rPr>
        <w:t>with</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help</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respective</w:t>
      </w:r>
      <w:r w:rsidRPr="008F25A5">
        <w:rPr>
          <w:rFonts w:ascii="Arial" w:hAnsi="Arial" w:cs="Arial"/>
          <w:spacing w:val="1"/>
          <w:sz w:val="24"/>
          <w:szCs w:val="24"/>
        </w:rPr>
        <w:t xml:space="preserve"> </w:t>
      </w:r>
      <w:r w:rsidRPr="008F25A5">
        <w:rPr>
          <w:rFonts w:ascii="Arial" w:hAnsi="Arial" w:cs="Arial"/>
          <w:sz w:val="24"/>
          <w:szCs w:val="24"/>
        </w:rPr>
        <w:t>course</w:t>
      </w:r>
      <w:r w:rsidRPr="008F25A5">
        <w:rPr>
          <w:rFonts w:ascii="Arial" w:hAnsi="Arial" w:cs="Arial"/>
          <w:spacing w:val="1"/>
          <w:sz w:val="24"/>
          <w:szCs w:val="24"/>
        </w:rPr>
        <w:t xml:space="preserve"> </w:t>
      </w:r>
      <w:r w:rsidRPr="008F25A5">
        <w:rPr>
          <w:rFonts w:ascii="Arial" w:hAnsi="Arial" w:cs="Arial"/>
          <w:sz w:val="24"/>
          <w:szCs w:val="24"/>
        </w:rPr>
        <w:t>coordinators</w:t>
      </w:r>
      <w:r w:rsidRPr="008F25A5">
        <w:rPr>
          <w:rFonts w:ascii="Arial" w:hAnsi="Arial" w:cs="Arial"/>
          <w:spacing w:val="1"/>
          <w:sz w:val="24"/>
          <w:szCs w:val="24"/>
        </w:rPr>
        <w:t xml:space="preserve"> </w:t>
      </w:r>
      <w:r w:rsidRPr="008F25A5">
        <w:rPr>
          <w:rFonts w:ascii="Arial" w:hAnsi="Arial" w:cs="Arial"/>
          <w:sz w:val="24"/>
          <w:szCs w:val="24"/>
        </w:rPr>
        <w:t>at</w:t>
      </w:r>
      <w:r w:rsidRPr="008F25A5">
        <w:rPr>
          <w:rFonts w:ascii="Arial" w:hAnsi="Arial" w:cs="Arial"/>
          <w:spacing w:val="1"/>
          <w:sz w:val="24"/>
          <w:szCs w:val="24"/>
        </w:rPr>
        <w:t xml:space="preserve"> </w:t>
      </w:r>
      <w:r w:rsidRPr="008F25A5">
        <w:rPr>
          <w:rFonts w:ascii="Arial" w:hAnsi="Arial" w:cs="Arial"/>
          <w:sz w:val="24"/>
          <w:szCs w:val="24"/>
        </w:rPr>
        <w:t>regular</w:t>
      </w:r>
      <w:r w:rsidRPr="008F25A5">
        <w:rPr>
          <w:rFonts w:ascii="Arial" w:hAnsi="Arial" w:cs="Arial"/>
          <w:spacing w:val="1"/>
          <w:sz w:val="24"/>
          <w:szCs w:val="24"/>
        </w:rPr>
        <w:t xml:space="preserve"> </w:t>
      </w:r>
      <w:r w:rsidRPr="008F25A5">
        <w:rPr>
          <w:rFonts w:ascii="Arial" w:hAnsi="Arial" w:cs="Arial"/>
          <w:sz w:val="24"/>
          <w:szCs w:val="24"/>
        </w:rPr>
        <w:t>intervals,</w:t>
      </w:r>
      <w:r w:rsidRPr="008F25A5">
        <w:rPr>
          <w:rFonts w:ascii="Arial" w:hAnsi="Arial" w:cs="Arial"/>
          <w:spacing w:val="1"/>
          <w:sz w:val="24"/>
          <w:szCs w:val="24"/>
        </w:rPr>
        <w:t xml:space="preserve"> </w:t>
      </w:r>
      <w:r w:rsidRPr="008F25A5">
        <w:rPr>
          <w:rFonts w:ascii="Arial" w:hAnsi="Arial" w:cs="Arial"/>
          <w:sz w:val="24"/>
          <w:szCs w:val="24"/>
        </w:rPr>
        <w:t>as</w:t>
      </w:r>
      <w:r w:rsidRPr="008F25A5">
        <w:rPr>
          <w:rFonts w:ascii="Arial" w:hAnsi="Arial" w:cs="Arial"/>
          <w:spacing w:val="1"/>
          <w:sz w:val="24"/>
          <w:szCs w:val="24"/>
        </w:rPr>
        <w:t xml:space="preserve"> </w:t>
      </w:r>
      <w:r w:rsidRPr="008F25A5">
        <w:rPr>
          <w:rFonts w:ascii="Arial" w:hAnsi="Arial" w:cs="Arial"/>
          <w:sz w:val="24"/>
          <w:szCs w:val="24"/>
        </w:rPr>
        <w:t>and</w:t>
      </w:r>
      <w:r w:rsidRPr="008F25A5">
        <w:rPr>
          <w:rFonts w:ascii="Arial" w:hAnsi="Arial" w:cs="Arial"/>
          <w:spacing w:val="1"/>
          <w:sz w:val="24"/>
          <w:szCs w:val="24"/>
        </w:rPr>
        <w:t xml:space="preserve"> </w:t>
      </w:r>
      <w:r w:rsidRPr="008F25A5">
        <w:rPr>
          <w:rFonts w:ascii="Arial" w:hAnsi="Arial" w:cs="Arial"/>
          <w:sz w:val="24"/>
          <w:szCs w:val="24"/>
        </w:rPr>
        <w:t>when</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portions</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modules</w:t>
      </w:r>
      <w:r w:rsidRPr="008F25A5">
        <w:rPr>
          <w:rFonts w:ascii="Arial" w:hAnsi="Arial" w:cs="Arial"/>
          <w:spacing w:val="1"/>
          <w:sz w:val="24"/>
          <w:szCs w:val="24"/>
        </w:rPr>
        <w:t xml:space="preserve"> </w:t>
      </w:r>
      <w:r w:rsidRPr="008F25A5">
        <w:rPr>
          <w:rFonts w:ascii="Arial" w:hAnsi="Arial" w:cs="Arial"/>
          <w:sz w:val="24"/>
          <w:szCs w:val="24"/>
        </w:rPr>
        <w:t>are</w:t>
      </w:r>
      <w:r w:rsidRPr="008F25A5">
        <w:rPr>
          <w:rFonts w:ascii="Arial" w:hAnsi="Arial" w:cs="Arial"/>
          <w:spacing w:val="1"/>
          <w:sz w:val="24"/>
          <w:szCs w:val="24"/>
        </w:rPr>
        <w:t xml:space="preserve"> </w:t>
      </w:r>
      <w:r w:rsidRPr="008F25A5">
        <w:rPr>
          <w:rFonts w:ascii="Arial" w:hAnsi="Arial" w:cs="Arial"/>
          <w:sz w:val="24"/>
          <w:szCs w:val="24"/>
        </w:rPr>
        <w:t>completed. These are basically internal exams and the process is</w:t>
      </w:r>
      <w:r w:rsidRPr="008F25A5">
        <w:rPr>
          <w:rFonts w:ascii="Arial" w:hAnsi="Arial" w:cs="Arial"/>
          <w:spacing w:val="1"/>
          <w:sz w:val="24"/>
          <w:szCs w:val="24"/>
        </w:rPr>
        <w:t xml:space="preserve"> </w:t>
      </w:r>
      <w:r w:rsidRPr="008F25A5">
        <w:rPr>
          <w:rFonts w:ascii="Arial" w:hAnsi="Arial" w:cs="Arial"/>
          <w:sz w:val="24"/>
          <w:szCs w:val="24"/>
        </w:rPr>
        <w:t>further</w:t>
      </w:r>
      <w:r w:rsidRPr="008F25A5">
        <w:rPr>
          <w:rFonts w:ascii="Arial" w:hAnsi="Arial" w:cs="Arial"/>
          <w:spacing w:val="-2"/>
          <w:sz w:val="24"/>
          <w:szCs w:val="24"/>
        </w:rPr>
        <w:t xml:space="preserve"> </w:t>
      </w:r>
      <w:r w:rsidRPr="008F25A5">
        <w:rPr>
          <w:rFonts w:ascii="Arial" w:hAnsi="Arial" w:cs="Arial"/>
          <w:sz w:val="24"/>
          <w:szCs w:val="24"/>
        </w:rPr>
        <w:t>categorized</w:t>
      </w:r>
      <w:r w:rsidRPr="008F25A5">
        <w:rPr>
          <w:rFonts w:ascii="Arial" w:hAnsi="Arial" w:cs="Arial"/>
          <w:spacing w:val="2"/>
          <w:sz w:val="24"/>
          <w:szCs w:val="24"/>
        </w:rPr>
        <w:t xml:space="preserve"> </w:t>
      </w:r>
      <w:r w:rsidRPr="008F25A5">
        <w:rPr>
          <w:rFonts w:ascii="Arial" w:hAnsi="Arial" w:cs="Arial"/>
          <w:sz w:val="24"/>
          <w:szCs w:val="24"/>
        </w:rPr>
        <w:t>into</w:t>
      </w:r>
      <w:r w:rsidRPr="008F25A5">
        <w:rPr>
          <w:rFonts w:ascii="Arial" w:hAnsi="Arial" w:cs="Arial"/>
          <w:spacing w:val="-2"/>
          <w:sz w:val="24"/>
          <w:szCs w:val="24"/>
        </w:rPr>
        <w:t xml:space="preserve"> </w:t>
      </w:r>
      <w:r w:rsidRPr="008F25A5">
        <w:rPr>
          <w:rFonts w:ascii="Arial" w:hAnsi="Arial" w:cs="Arial"/>
          <w:sz w:val="24"/>
          <w:szCs w:val="24"/>
        </w:rPr>
        <w:t>two</w:t>
      </w:r>
      <w:r w:rsidRPr="008F25A5">
        <w:rPr>
          <w:rFonts w:ascii="Arial" w:hAnsi="Arial" w:cs="Arial"/>
          <w:spacing w:val="-2"/>
          <w:sz w:val="24"/>
          <w:szCs w:val="24"/>
        </w:rPr>
        <w:t xml:space="preserve"> </w:t>
      </w:r>
      <w:r w:rsidRPr="008F25A5">
        <w:rPr>
          <w:rFonts w:ascii="Arial" w:hAnsi="Arial" w:cs="Arial"/>
          <w:sz w:val="24"/>
          <w:szCs w:val="24"/>
        </w:rPr>
        <w:t>parts.</w:t>
      </w:r>
    </w:p>
    <w:p w14:paraId="6CA38834" w14:textId="77777777" w:rsidR="008F25A5" w:rsidRPr="008F25A5" w:rsidRDefault="008F25A5" w:rsidP="008F25A5">
      <w:pPr>
        <w:jc w:val="both"/>
        <w:rPr>
          <w:rFonts w:ascii="Arial" w:hAnsi="Arial" w:cs="Arial"/>
          <w:sz w:val="24"/>
          <w:szCs w:val="24"/>
        </w:rPr>
        <w:sectPr w:rsidR="008F25A5" w:rsidRPr="008F25A5" w:rsidSect="008F25A5">
          <w:headerReference w:type="default" r:id="rId10"/>
          <w:footerReference w:type="default" r:id="rId11"/>
          <w:pgSz w:w="11910" w:h="16840"/>
          <w:pgMar w:top="1340" w:right="860" w:bottom="940" w:left="860" w:header="718" w:footer="758" w:gutter="0"/>
          <w:pgNumType w:start="1"/>
          <w:cols w:space="720"/>
        </w:sectPr>
      </w:pPr>
    </w:p>
    <w:p w14:paraId="58AD3018" w14:textId="77777777" w:rsidR="008F25A5" w:rsidRPr="008F25A5" w:rsidRDefault="008F25A5" w:rsidP="00F4262E">
      <w:pPr>
        <w:pStyle w:val="ListParagraph"/>
        <w:widowControl w:val="0"/>
        <w:numPr>
          <w:ilvl w:val="0"/>
          <w:numId w:val="9"/>
        </w:numPr>
        <w:tabs>
          <w:tab w:val="left" w:pos="1431"/>
        </w:tabs>
        <w:autoSpaceDE w:val="0"/>
        <w:autoSpaceDN w:val="0"/>
        <w:spacing w:before="93" w:line="237" w:lineRule="auto"/>
        <w:ind w:right="673"/>
        <w:contextualSpacing w:val="0"/>
        <w:rPr>
          <w:rFonts w:ascii="Arial" w:hAnsi="Arial" w:cs="Arial"/>
          <w:color w:val="000000" w:themeColor="text1"/>
          <w:sz w:val="24"/>
          <w:szCs w:val="24"/>
        </w:rPr>
      </w:pPr>
      <w:r w:rsidRPr="008F25A5">
        <w:rPr>
          <w:rFonts w:ascii="Arial" w:hAnsi="Arial" w:cs="Arial"/>
          <w:color w:val="000000" w:themeColor="text1"/>
          <w:sz w:val="24"/>
          <w:szCs w:val="24"/>
        </w:rPr>
        <w:lastRenderedPageBreak/>
        <w:t xml:space="preserve">Lab test: It should definitely include minimum one lab exam. It may also </w:t>
      </w:r>
      <w:r w:rsidRPr="008F25A5">
        <w:rPr>
          <w:rFonts w:ascii="Arial" w:hAnsi="Arial" w:cs="Arial"/>
          <w:color w:val="000000" w:themeColor="text1"/>
          <w:spacing w:val="-59"/>
          <w:sz w:val="24"/>
          <w:szCs w:val="24"/>
        </w:rPr>
        <w:t xml:space="preserve"> </w:t>
      </w:r>
      <w:r w:rsidRPr="008F25A5">
        <w:rPr>
          <w:rFonts w:ascii="Arial" w:hAnsi="Arial" w:cs="Arial"/>
          <w:color w:val="000000" w:themeColor="text1"/>
          <w:sz w:val="24"/>
          <w:szCs w:val="24"/>
        </w:rPr>
        <w:t>Include</w:t>
      </w:r>
      <w:r w:rsidRPr="008F25A5">
        <w:rPr>
          <w:rFonts w:ascii="Arial" w:hAnsi="Arial" w:cs="Arial"/>
          <w:color w:val="000000" w:themeColor="text1"/>
          <w:spacing w:val="-3"/>
          <w:sz w:val="24"/>
          <w:szCs w:val="24"/>
        </w:rPr>
        <w:t xml:space="preserve"> </w:t>
      </w:r>
      <w:r w:rsidRPr="008F25A5">
        <w:rPr>
          <w:rFonts w:ascii="Arial" w:hAnsi="Arial" w:cs="Arial"/>
          <w:color w:val="000000" w:themeColor="text1"/>
          <w:sz w:val="24"/>
          <w:szCs w:val="24"/>
        </w:rPr>
        <w:t>assignment,</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viva,</w:t>
      </w:r>
      <w:r w:rsidRPr="008F25A5">
        <w:rPr>
          <w:rFonts w:ascii="Arial" w:hAnsi="Arial" w:cs="Arial"/>
          <w:color w:val="000000" w:themeColor="text1"/>
          <w:spacing w:val="-3"/>
          <w:sz w:val="24"/>
          <w:szCs w:val="24"/>
        </w:rPr>
        <w:t xml:space="preserve"> </w:t>
      </w:r>
      <w:r w:rsidRPr="008F25A5">
        <w:rPr>
          <w:rFonts w:ascii="Arial" w:hAnsi="Arial" w:cs="Arial"/>
          <w:color w:val="000000" w:themeColor="text1"/>
          <w:sz w:val="24"/>
          <w:szCs w:val="24"/>
        </w:rPr>
        <w:t>etc.</w:t>
      </w:r>
    </w:p>
    <w:p w14:paraId="071AF6A4" w14:textId="77777777" w:rsidR="008F25A5" w:rsidRPr="008F25A5" w:rsidRDefault="008F25A5" w:rsidP="00F4262E">
      <w:pPr>
        <w:pStyle w:val="ListParagraph"/>
        <w:widowControl w:val="0"/>
        <w:numPr>
          <w:ilvl w:val="0"/>
          <w:numId w:val="9"/>
        </w:numPr>
        <w:tabs>
          <w:tab w:val="left" w:pos="1431"/>
        </w:tabs>
        <w:autoSpaceDE w:val="0"/>
        <w:autoSpaceDN w:val="0"/>
        <w:spacing w:before="1"/>
        <w:ind w:right="671"/>
        <w:contextualSpacing w:val="0"/>
        <w:rPr>
          <w:rFonts w:ascii="Arial" w:hAnsi="Arial" w:cs="Arial"/>
          <w:sz w:val="24"/>
          <w:szCs w:val="24"/>
        </w:rPr>
      </w:pPr>
      <w:r w:rsidRPr="008F25A5">
        <w:rPr>
          <w:rFonts w:ascii="Arial" w:hAnsi="Arial" w:cs="Arial"/>
          <w:color w:val="000000" w:themeColor="text1"/>
          <w:sz w:val="24"/>
          <w:szCs w:val="24"/>
        </w:rPr>
        <w:t>Internal</w:t>
      </w:r>
      <w:r w:rsidRPr="008F25A5">
        <w:rPr>
          <w:rFonts w:ascii="Arial" w:hAnsi="Arial" w:cs="Arial"/>
          <w:color w:val="000000" w:themeColor="text1"/>
          <w:spacing w:val="30"/>
          <w:sz w:val="24"/>
          <w:szCs w:val="24"/>
        </w:rPr>
        <w:t xml:space="preserve"> </w:t>
      </w:r>
      <w:r w:rsidRPr="008F25A5">
        <w:rPr>
          <w:rFonts w:ascii="Arial" w:hAnsi="Arial" w:cs="Arial"/>
          <w:color w:val="000000" w:themeColor="text1"/>
          <w:sz w:val="24"/>
          <w:szCs w:val="24"/>
        </w:rPr>
        <w:t>test:</w:t>
      </w:r>
      <w:r w:rsidRPr="008F25A5">
        <w:rPr>
          <w:rFonts w:ascii="Arial" w:hAnsi="Arial" w:cs="Arial"/>
          <w:color w:val="000000" w:themeColor="text1"/>
          <w:spacing w:val="32"/>
          <w:sz w:val="24"/>
          <w:szCs w:val="24"/>
        </w:rPr>
        <w:t xml:space="preserve"> </w:t>
      </w:r>
      <w:r w:rsidRPr="008F25A5">
        <w:rPr>
          <w:rFonts w:ascii="Arial" w:hAnsi="Arial" w:cs="Arial"/>
          <w:color w:val="000000" w:themeColor="text1"/>
          <w:sz w:val="24"/>
          <w:szCs w:val="24"/>
        </w:rPr>
        <w:t>Assignments,</w:t>
      </w:r>
      <w:r w:rsidRPr="008F25A5">
        <w:rPr>
          <w:rFonts w:ascii="Arial" w:hAnsi="Arial" w:cs="Arial"/>
          <w:color w:val="000000" w:themeColor="text1"/>
          <w:spacing w:val="33"/>
          <w:sz w:val="24"/>
          <w:szCs w:val="24"/>
        </w:rPr>
        <w:t xml:space="preserve"> </w:t>
      </w:r>
      <w:r w:rsidRPr="008F25A5">
        <w:rPr>
          <w:rFonts w:ascii="Arial" w:hAnsi="Arial" w:cs="Arial"/>
          <w:color w:val="000000" w:themeColor="text1"/>
          <w:sz w:val="24"/>
          <w:szCs w:val="24"/>
        </w:rPr>
        <w:t>case</w:t>
      </w:r>
      <w:r w:rsidRPr="008F25A5">
        <w:rPr>
          <w:rFonts w:ascii="Arial" w:hAnsi="Arial" w:cs="Arial"/>
          <w:color w:val="000000" w:themeColor="text1"/>
          <w:spacing w:val="33"/>
          <w:sz w:val="24"/>
          <w:szCs w:val="24"/>
        </w:rPr>
        <w:t xml:space="preserve"> </w:t>
      </w:r>
      <w:r w:rsidRPr="008F25A5">
        <w:rPr>
          <w:rFonts w:ascii="Arial" w:hAnsi="Arial" w:cs="Arial"/>
          <w:color w:val="000000" w:themeColor="text1"/>
          <w:sz w:val="24"/>
          <w:szCs w:val="24"/>
        </w:rPr>
        <w:t>studies,</w:t>
      </w:r>
      <w:r w:rsidRPr="008F25A5">
        <w:rPr>
          <w:rFonts w:ascii="Arial" w:hAnsi="Arial" w:cs="Arial"/>
          <w:color w:val="000000" w:themeColor="text1"/>
          <w:spacing w:val="33"/>
          <w:sz w:val="24"/>
          <w:szCs w:val="24"/>
        </w:rPr>
        <w:t xml:space="preserve"> </w:t>
      </w:r>
      <w:r w:rsidRPr="008F25A5">
        <w:rPr>
          <w:rFonts w:ascii="Arial" w:hAnsi="Arial" w:cs="Arial"/>
          <w:color w:val="000000" w:themeColor="text1"/>
          <w:sz w:val="24"/>
          <w:szCs w:val="24"/>
        </w:rPr>
        <w:t>quiz,</w:t>
      </w:r>
      <w:r w:rsidRPr="008F25A5">
        <w:rPr>
          <w:rFonts w:ascii="Arial" w:hAnsi="Arial" w:cs="Arial"/>
          <w:color w:val="000000" w:themeColor="text1"/>
          <w:spacing w:val="32"/>
          <w:sz w:val="24"/>
          <w:szCs w:val="24"/>
        </w:rPr>
        <w:t xml:space="preserve"> </w:t>
      </w:r>
      <w:r w:rsidRPr="008F25A5">
        <w:rPr>
          <w:rFonts w:ascii="Arial" w:hAnsi="Arial" w:cs="Arial"/>
          <w:color w:val="000000" w:themeColor="text1"/>
          <w:sz w:val="24"/>
          <w:szCs w:val="24"/>
        </w:rPr>
        <w:t>viva,</w:t>
      </w:r>
      <w:r w:rsidRPr="008F25A5">
        <w:rPr>
          <w:rFonts w:ascii="Arial" w:hAnsi="Arial" w:cs="Arial"/>
          <w:color w:val="000000" w:themeColor="text1"/>
          <w:spacing w:val="42"/>
          <w:sz w:val="24"/>
          <w:szCs w:val="24"/>
        </w:rPr>
        <w:t xml:space="preserve"> </w:t>
      </w:r>
      <w:r w:rsidRPr="008F25A5">
        <w:rPr>
          <w:rFonts w:ascii="Arial" w:hAnsi="Arial" w:cs="Arial"/>
          <w:color w:val="000000" w:themeColor="text1"/>
          <w:sz w:val="24"/>
          <w:szCs w:val="24"/>
        </w:rPr>
        <w:t>attendance,</w:t>
      </w:r>
      <w:r w:rsidRPr="008F25A5">
        <w:rPr>
          <w:rFonts w:ascii="Arial" w:hAnsi="Arial" w:cs="Arial"/>
          <w:color w:val="000000" w:themeColor="text1"/>
          <w:spacing w:val="34"/>
          <w:sz w:val="24"/>
          <w:szCs w:val="24"/>
        </w:rPr>
        <w:t xml:space="preserve"> </w:t>
      </w:r>
      <w:r w:rsidRPr="008F25A5">
        <w:rPr>
          <w:rFonts w:ascii="Arial" w:hAnsi="Arial" w:cs="Arial"/>
          <w:color w:val="000000" w:themeColor="text1"/>
          <w:sz w:val="24"/>
          <w:szCs w:val="24"/>
        </w:rPr>
        <w:t>etc.</w:t>
      </w:r>
      <w:r w:rsidRPr="008F25A5">
        <w:rPr>
          <w:rFonts w:ascii="Arial" w:hAnsi="Arial" w:cs="Arial"/>
          <w:color w:val="000000" w:themeColor="text1"/>
          <w:spacing w:val="-58"/>
          <w:sz w:val="24"/>
          <w:szCs w:val="24"/>
        </w:rPr>
        <w:t xml:space="preserve"> </w:t>
      </w:r>
      <w:r w:rsidRPr="008F25A5">
        <w:rPr>
          <w:rFonts w:ascii="Arial" w:hAnsi="Arial" w:cs="Arial"/>
          <w:color w:val="000000" w:themeColor="text1"/>
          <w:sz w:val="24"/>
          <w:szCs w:val="24"/>
        </w:rPr>
        <w:t>depending</w:t>
      </w:r>
      <w:r w:rsidRPr="008F25A5">
        <w:rPr>
          <w:rFonts w:ascii="Arial" w:hAnsi="Arial" w:cs="Arial"/>
          <w:color w:val="000000" w:themeColor="text1"/>
          <w:spacing w:val="-3"/>
          <w:sz w:val="24"/>
          <w:szCs w:val="24"/>
        </w:rPr>
        <w:t xml:space="preserve"> </w:t>
      </w:r>
      <w:r w:rsidRPr="008F25A5">
        <w:rPr>
          <w:rFonts w:ascii="Arial" w:hAnsi="Arial" w:cs="Arial"/>
          <w:color w:val="000000" w:themeColor="text1"/>
          <w:sz w:val="24"/>
          <w:szCs w:val="24"/>
        </w:rPr>
        <w:t>on</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the</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subject</w:t>
      </w:r>
      <w:r w:rsidRPr="008F25A5">
        <w:rPr>
          <w:rFonts w:ascii="Arial" w:hAnsi="Arial" w:cs="Arial"/>
          <w:color w:val="000000" w:themeColor="text1"/>
          <w:spacing w:val="-3"/>
          <w:sz w:val="24"/>
          <w:szCs w:val="24"/>
        </w:rPr>
        <w:t xml:space="preserve"> </w:t>
      </w:r>
      <w:r w:rsidRPr="008F25A5">
        <w:rPr>
          <w:rFonts w:ascii="Arial" w:hAnsi="Arial" w:cs="Arial"/>
          <w:color w:val="000000" w:themeColor="text1"/>
          <w:sz w:val="24"/>
          <w:szCs w:val="24"/>
        </w:rPr>
        <w:t>and</w:t>
      </w:r>
      <w:r w:rsidRPr="008F25A5">
        <w:rPr>
          <w:rFonts w:ascii="Arial" w:hAnsi="Arial" w:cs="Arial"/>
          <w:color w:val="000000" w:themeColor="text1"/>
          <w:spacing w:val="7"/>
          <w:sz w:val="24"/>
          <w:szCs w:val="24"/>
        </w:rPr>
        <w:t xml:space="preserve"> </w:t>
      </w:r>
      <w:r w:rsidRPr="008F25A5">
        <w:rPr>
          <w:rFonts w:ascii="Arial" w:hAnsi="Arial" w:cs="Arial"/>
          <w:color w:val="000000" w:themeColor="text1"/>
          <w:sz w:val="24"/>
          <w:szCs w:val="24"/>
        </w:rPr>
        <w:t>the</w:t>
      </w:r>
      <w:r w:rsidRPr="008F25A5">
        <w:rPr>
          <w:rFonts w:ascii="Arial" w:hAnsi="Arial" w:cs="Arial"/>
          <w:color w:val="000000" w:themeColor="text1"/>
          <w:spacing w:val="-11"/>
          <w:sz w:val="24"/>
          <w:szCs w:val="24"/>
        </w:rPr>
        <w:t xml:space="preserve"> </w:t>
      </w:r>
      <w:r w:rsidRPr="008F25A5">
        <w:rPr>
          <w:rFonts w:ascii="Arial" w:hAnsi="Arial" w:cs="Arial"/>
          <w:color w:val="000000" w:themeColor="text1"/>
          <w:sz w:val="24"/>
          <w:szCs w:val="24"/>
        </w:rPr>
        <w:t>faculty</w:t>
      </w:r>
      <w:r w:rsidRPr="008F25A5">
        <w:rPr>
          <w:rFonts w:ascii="Arial" w:hAnsi="Arial" w:cs="Arial"/>
          <w:sz w:val="24"/>
          <w:szCs w:val="24"/>
        </w:rPr>
        <w:t>.</w:t>
      </w:r>
    </w:p>
    <w:p w14:paraId="3074B6F7" w14:textId="77777777" w:rsidR="008F25A5" w:rsidRPr="008F25A5" w:rsidRDefault="008F25A5" w:rsidP="008F25A5">
      <w:pPr>
        <w:pStyle w:val="BodyText"/>
        <w:spacing w:before="10"/>
        <w:rPr>
          <w:rFonts w:ascii="Arial" w:hAnsi="Arial" w:cs="Arial"/>
          <w:sz w:val="24"/>
          <w:szCs w:val="24"/>
        </w:rPr>
      </w:pPr>
    </w:p>
    <w:p w14:paraId="089BDCDA" w14:textId="77777777" w:rsidR="008F25A5" w:rsidRPr="008F25A5" w:rsidRDefault="008F25A5" w:rsidP="00F4262E">
      <w:pPr>
        <w:pStyle w:val="Heading1"/>
        <w:numPr>
          <w:ilvl w:val="0"/>
          <w:numId w:val="11"/>
        </w:numPr>
        <w:tabs>
          <w:tab w:val="num" w:pos="720"/>
          <w:tab w:val="left" w:pos="1108"/>
          <w:tab w:val="left" w:pos="1109"/>
        </w:tabs>
        <w:ind w:left="720" w:hanging="360"/>
        <w:rPr>
          <w:rFonts w:ascii="Arial" w:hAnsi="Arial" w:cs="Arial"/>
          <w:sz w:val="24"/>
          <w:szCs w:val="24"/>
        </w:rPr>
      </w:pPr>
      <w:bookmarkStart w:id="4" w:name="5._Weightage_of_Marks"/>
      <w:bookmarkEnd w:id="4"/>
      <w:r w:rsidRPr="008F25A5">
        <w:rPr>
          <w:rFonts w:ascii="Arial" w:hAnsi="Arial" w:cs="Arial"/>
          <w:sz w:val="24"/>
          <w:szCs w:val="24"/>
        </w:rPr>
        <w:t>Weightage</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4"/>
          <w:sz w:val="24"/>
          <w:szCs w:val="24"/>
        </w:rPr>
        <w:t xml:space="preserve"> </w:t>
      </w:r>
      <w:r w:rsidRPr="008F25A5">
        <w:rPr>
          <w:rFonts w:ascii="Arial" w:hAnsi="Arial" w:cs="Arial"/>
          <w:sz w:val="24"/>
          <w:szCs w:val="24"/>
        </w:rPr>
        <w:t>Marks</w:t>
      </w:r>
    </w:p>
    <w:p w14:paraId="5E7456BC" w14:textId="77777777" w:rsidR="008F25A5" w:rsidRPr="008F25A5" w:rsidRDefault="008F25A5" w:rsidP="008F25A5">
      <w:pPr>
        <w:pStyle w:val="BodyText"/>
        <w:spacing w:before="7"/>
        <w:rPr>
          <w:rFonts w:ascii="Arial" w:hAnsi="Arial" w:cs="Arial"/>
          <w:b/>
          <w:sz w:val="24"/>
          <w:szCs w:val="24"/>
        </w:rPr>
      </w:pPr>
    </w:p>
    <w:p w14:paraId="30304556" w14:textId="77777777" w:rsidR="008F25A5" w:rsidRPr="008F25A5" w:rsidRDefault="008F25A5" w:rsidP="008F25A5">
      <w:pPr>
        <w:pStyle w:val="BodyText"/>
        <w:ind w:left="1108" w:right="668"/>
        <w:jc w:val="both"/>
        <w:rPr>
          <w:rFonts w:ascii="Arial" w:hAnsi="Arial" w:cs="Arial"/>
          <w:sz w:val="24"/>
          <w:szCs w:val="24"/>
        </w:rPr>
      </w:pPr>
      <w:r w:rsidRPr="008F25A5">
        <w:rPr>
          <w:rFonts w:ascii="Arial" w:hAnsi="Arial" w:cs="Arial"/>
          <w:sz w:val="24"/>
          <w:szCs w:val="24"/>
        </w:rPr>
        <w:t>The figures shown below indicate the weightage of each component of</w:t>
      </w:r>
      <w:r w:rsidRPr="008F25A5">
        <w:rPr>
          <w:rFonts w:ascii="Arial" w:hAnsi="Arial" w:cs="Arial"/>
          <w:spacing w:val="61"/>
          <w:sz w:val="24"/>
          <w:szCs w:val="24"/>
        </w:rPr>
        <w:t xml:space="preserve"> </w:t>
      </w:r>
      <w:r w:rsidRPr="008F25A5">
        <w:rPr>
          <w:rFonts w:ascii="Arial" w:hAnsi="Arial" w:cs="Arial"/>
          <w:sz w:val="24"/>
          <w:szCs w:val="24"/>
        </w:rPr>
        <w:t>a module in</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final</w:t>
      </w:r>
      <w:r w:rsidRPr="008F25A5">
        <w:rPr>
          <w:rFonts w:ascii="Arial" w:hAnsi="Arial" w:cs="Arial"/>
          <w:spacing w:val="1"/>
          <w:sz w:val="24"/>
          <w:szCs w:val="24"/>
        </w:rPr>
        <w:t xml:space="preserve"> </w:t>
      </w:r>
      <w:r w:rsidRPr="008F25A5">
        <w:rPr>
          <w:rFonts w:ascii="Arial" w:hAnsi="Arial" w:cs="Arial"/>
          <w:sz w:val="24"/>
          <w:szCs w:val="24"/>
        </w:rPr>
        <w:t>performance</w:t>
      </w:r>
      <w:r w:rsidRPr="008F25A5">
        <w:rPr>
          <w:rFonts w:ascii="Arial" w:hAnsi="Arial" w:cs="Arial"/>
          <w:spacing w:val="1"/>
          <w:sz w:val="24"/>
          <w:szCs w:val="24"/>
        </w:rPr>
        <w:t xml:space="preserve"> </w:t>
      </w:r>
      <w:r w:rsidRPr="008F25A5">
        <w:rPr>
          <w:rFonts w:ascii="Arial" w:hAnsi="Arial" w:cs="Arial"/>
          <w:sz w:val="24"/>
          <w:szCs w:val="24"/>
        </w:rPr>
        <w:t>statement.</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examination(s)</w:t>
      </w:r>
      <w:r w:rsidRPr="008F25A5">
        <w:rPr>
          <w:rFonts w:ascii="Arial" w:hAnsi="Arial" w:cs="Arial"/>
          <w:spacing w:val="1"/>
          <w:sz w:val="24"/>
          <w:szCs w:val="24"/>
        </w:rPr>
        <w:t xml:space="preserve"> </w:t>
      </w:r>
      <w:r w:rsidRPr="008F25A5">
        <w:rPr>
          <w:rFonts w:ascii="Arial" w:hAnsi="Arial" w:cs="Arial"/>
          <w:sz w:val="24"/>
          <w:szCs w:val="24"/>
        </w:rPr>
        <w:t>for</w:t>
      </w:r>
      <w:r w:rsidRPr="008F25A5">
        <w:rPr>
          <w:rFonts w:ascii="Arial" w:hAnsi="Arial" w:cs="Arial"/>
          <w:spacing w:val="1"/>
          <w:sz w:val="24"/>
          <w:szCs w:val="24"/>
        </w:rPr>
        <w:t xml:space="preserve"> </w:t>
      </w:r>
      <w:r w:rsidRPr="008F25A5">
        <w:rPr>
          <w:rFonts w:ascii="Arial" w:hAnsi="Arial" w:cs="Arial"/>
          <w:sz w:val="24"/>
          <w:szCs w:val="24"/>
        </w:rPr>
        <w:t>each</w:t>
      </w:r>
      <w:r w:rsidRPr="008F25A5">
        <w:rPr>
          <w:rFonts w:ascii="Arial" w:hAnsi="Arial" w:cs="Arial"/>
          <w:spacing w:val="1"/>
          <w:sz w:val="24"/>
          <w:szCs w:val="24"/>
        </w:rPr>
        <w:t xml:space="preserve"> </w:t>
      </w:r>
      <w:r w:rsidRPr="008F25A5">
        <w:rPr>
          <w:rFonts w:ascii="Arial" w:hAnsi="Arial" w:cs="Arial"/>
          <w:sz w:val="24"/>
          <w:szCs w:val="24"/>
        </w:rPr>
        <w:t>module</w:t>
      </w:r>
      <w:r w:rsidRPr="008F25A5">
        <w:rPr>
          <w:rFonts w:ascii="Arial" w:hAnsi="Arial" w:cs="Arial"/>
          <w:spacing w:val="1"/>
          <w:sz w:val="24"/>
          <w:szCs w:val="24"/>
        </w:rPr>
        <w:t xml:space="preserve"> </w:t>
      </w:r>
      <w:r w:rsidRPr="008F25A5">
        <w:rPr>
          <w:rFonts w:ascii="Arial" w:hAnsi="Arial" w:cs="Arial"/>
          <w:sz w:val="24"/>
          <w:szCs w:val="24"/>
        </w:rPr>
        <w:t>must</w:t>
      </w:r>
      <w:r w:rsidRPr="008F25A5">
        <w:rPr>
          <w:rFonts w:ascii="Arial" w:hAnsi="Arial" w:cs="Arial"/>
          <w:spacing w:val="1"/>
          <w:sz w:val="24"/>
          <w:szCs w:val="24"/>
        </w:rPr>
        <w:t xml:space="preserve"> </w:t>
      </w:r>
      <w:r w:rsidRPr="008F25A5">
        <w:rPr>
          <w:rFonts w:ascii="Arial" w:hAnsi="Arial" w:cs="Arial"/>
          <w:sz w:val="24"/>
          <w:szCs w:val="24"/>
        </w:rPr>
        <w:t>be</w:t>
      </w:r>
      <w:r w:rsidRPr="008F25A5">
        <w:rPr>
          <w:rFonts w:ascii="Arial" w:hAnsi="Arial" w:cs="Arial"/>
          <w:spacing w:val="1"/>
          <w:sz w:val="24"/>
          <w:szCs w:val="24"/>
        </w:rPr>
        <w:t xml:space="preserve"> </w:t>
      </w:r>
      <w:r w:rsidRPr="008F25A5">
        <w:rPr>
          <w:rFonts w:ascii="Arial" w:hAnsi="Arial" w:cs="Arial"/>
          <w:sz w:val="24"/>
          <w:szCs w:val="24"/>
        </w:rPr>
        <w:t>conducted</w:t>
      </w:r>
      <w:r w:rsidRPr="008F25A5">
        <w:rPr>
          <w:rFonts w:ascii="Arial" w:hAnsi="Arial" w:cs="Arial"/>
          <w:spacing w:val="1"/>
          <w:sz w:val="24"/>
          <w:szCs w:val="24"/>
        </w:rPr>
        <w:t xml:space="preserve"> </w:t>
      </w:r>
      <w:r w:rsidRPr="008F25A5">
        <w:rPr>
          <w:rFonts w:ascii="Arial" w:hAnsi="Arial" w:cs="Arial"/>
          <w:sz w:val="24"/>
          <w:szCs w:val="24"/>
        </w:rPr>
        <w:t>for at</w:t>
      </w:r>
      <w:r w:rsidRPr="008F25A5">
        <w:rPr>
          <w:rFonts w:ascii="Arial" w:hAnsi="Arial" w:cs="Arial"/>
          <w:spacing w:val="1"/>
          <w:sz w:val="24"/>
          <w:szCs w:val="24"/>
        </w:rPr>
        <w:t xml:space="preserve"> </w:t>
      </w:r>
      <w:r w:rsidRPr="008F25A5">
        <w:rPr>
          <w:rFonts w:ascii="Arial" w:hAnsi="Arial" w:cs="Arial"/>
          <w:sz w:val="24"/>
          <w:szCs w:val="24"/>
        </w:rPr>
        <w:t>least</w:t>
      </w:r>
      <w:r w:rsidRPr="008F25A5">
        <w:rPr>
          <w:rFonts w:ascii="Arial" w:hAnsi="Arial" w:cs="Arial"/>
          <w:spacing w:val="1"/>
          <w:sz w:val="24"/>
          <w:szCs w:val="24"/>
        </w:rPr>
        <w:t xml:space="preserve"> </w:t>
      </w:r>
      <w:r w:rsidRPr="008F25A5">
        <w:rPr>
          <w:rFonts w:ascii="Arial" w:hAnsi="Arial" w:cs="Arial"/>
          <w:sz w:val="24"/>
          <w:szCs w:val="24"/>
        </w:rPr>
        <w:t>that</w:t>
      </w:r>
      <w:r w:rsidRPr="008F25A5">
        <w:rPr>
          <w:rFonts w:ascii="Arial" w:hAnsi="Arial" w:cs="Arial"/>
          <w:spacing w:val="1"/>
          <w:sz w:val="24"/>
          <w:szCs w:val="24"/>
        </w:rPr>
        <w:t xml:space="preserve"> </w:t>
      </w:r>
      <w:r w:rsidRPr="008F25A5">
        <w:rPr>
          <w:rFonts w:ascii="Arial" w:hAnsi="Arial" w:cs="Arial"/>
          <w:sz w:val="24"/>
          <w:szCs w:val="24"/>
        </w:rPr>
        <w:t>number</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1"/>
          <w:sz w:val="24"/>
          <w:szCs w:val="24"/>
        </w:rPr>
        <w:t xml:space="preserve"> </w:t>
      </w:r>
      <w:r w:rsidRPr="008F25A5">
        <w:rPr>
          <w:rFonts w:ascii="Arial" w:hAnsi="Arial" w:cs="Arial"/>
          <w:sz w:val="24"/>
          <w:szCs w:val="24"/>
        </w:rPr>
        <w:t>marks.</w:t>
      </w:r>
      <w:r w:rsidRPr="008F25A5">
        <w:rPr>
          <w:rFonts w:ascii="Arial" w:hAnsi="Arial" w:cs="Arial"/>
          <w:spacing w:val="1"/>
          <w:sz w:val="24"/>
          <w:szCs w:val="24"/>
        </w:rPr>
        <w:t xml:space="preserve"> </w:t>
      </w:r>
      <w:r w:rsidRPr="008F25A5">
        <w:rPr>
          <w:rFonts w:ascii="Arial" w:hAnsi="Arial" w:cs="Arial"/>
          <w:sz w:val="24"/>
          <w:szCs w:val="24"/>
        </w:rPr>
        <w:t>However,</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centre</w:t>
      </w:r>
      <w:r w:rsidRPr="008F25A5">
        <w:rPr>
          <w:rFonts w:ascii="Arial" w:hAnsi="Arial" w:cs="Arial"/>
          <w:spacing w:val="1"/>
          <w:sz w:val="24"/>
          <w:szCs w:val="24"/>
        </w:rPr>
        <w:t xml:space="preserve"> </w:t>
      </w:r>
      <w:r w:rsidRPr="008F25A5">
        <w:rPr>
          <w:rFonts w:ascii="Arial" w:hAnsi="Arial" w:cs="Arial"/>
          <w:sz w:val="24"/>
          <w:szCs w:val="24"/>
        </w:rPr>
        <w:t>may</w:t>
      </w:r>
      <w:r w:rsidRPr="008F25A5">
        <w:rPr>
          <w:rFonts w:ascii="Arial" w:hAnsi="Arial" w:cs="Arial"/>
          <w:spacing w:val="1"/>
          <w:sz w:val="24"/>
          <w:szCs w:val="24"/>
        </w:rPr>
        <w:t xml:space="preserve"> </w:t>
      </w:r>
      <w:r w:rsidRPr="008F25A5">
        <w:rPr>
          <w:rFonts w:ascii="Arial" w:hAnsi="Arial" w:cs="Arial"/>
          <w:sz w:val="24"/>
          <w:szCs w:val="24"/>
        </w:rPr>
        <w:t>conduct</w:t>
      </w:r>
      <w:r w:rsidRPr="008F25A5">
        <w:rPr>
          <w:rFonts w:ascii="Arial" w:hAnsi="Arial" w:cs="Arial"/>
          <w:spacing w:val="1"/>
          <w:sz w:val="24"/>
          <w:szCs w:val="24"/>
        </w:rPr>
        <w:t xml:space="preserve"> </w:t>
      </w:r>
      <w:r w:rsidRPr="008F25A5">
        <w:rPr>
          <w:rFonts w:ascii="Arial" w:hAnsi="Arial" w:cs="Arial"/>
          <w:sz w:val="24"/>
          <w:szCs w:val="24"/>
        </w:rPr>
        <w:t>evaluation for a higher number of marks, in which case the marks will be scaled down.</w:t>
      </w:r>
      <w:r w:rsidRPr="008F25A5">
        <w:rPr>
          <w:rFonts w:ascii="Arial" w:hAnsi="Arial" w:cs="Arial"/>
          <w:spacing w:val="-59"/>
          <w:sz w:val="24"/>
          <w:szCs w:val="24"/>
        </w:rPr>
        <w:t xml:space="preserve"> </w:t>
      </w:r>
      <w:r w:rsidRPr="008F25A5">
        <w:rPr>
          <w:rFonts w:ascii="Arial" w:hAnsi="Arial" w:cs="Arial"/>
          <w:sz w:val="24"/>
          <w:szCs w:val="24"/>
        </w:rPr>
        <w:t>For</w:t>
      </w:r>
      <w:r w:rsidRPr="008F25A5">
        <w:rPr>
          <w:rFonts w:ascii="Arial" w:hAnsi="Arial" w:cs="Arial"/>
          <w:spacing w:val="45"/>
          <w:sz w:val="24"/>
          <w:szCs w:val="24"/>
        </w:rPr>
        <w:t xml:space="preserve"> </w:t>
      </w:r>
      <w:r w:rsidRPr="008F25A5">
        <w:rPr>
          <w:rFonts w:ascii="Arial" w:hAnsi="Arial" w:cs="Arial"/>
          <w:sz w:val="24"/>
          <w:szCs w:val="24"/>
        </w:rPr>
        <w:t>example,</w:t>
      </w:r>
      <w:r w:rsidRPr="008F25A5">
        <w:rPr>
          <w:rFonts w:ascii="Arial" w:hAnsi="Arial" w:cs="Arial"/>
          <w:spacing w:val="47"/>
          <w:sz w:val="24"/>
          <w:szCs w:val="24"/>
        </w:rPr>
        <w:t xml:space="preserve"> </w:t>
      </w:r>
      <w:r w:rsidRPr="008F25A5">
        <w:rPr>
          <w:rFonts w:ascii="Arial" w:hAnsi="Arial" w:cs="Arial"/>
          <w:sz w:val="24"/>
          <w:szCs w:val="24"/>
        </w:rPr>
        <w:t>if</w:t>
      </w:r>
      <w:r w:rsidRPr="008F25A5">
        <w:rPr>
          <w:rFonts w:ascii="Arial" w:hAnsi="Arial" w:cs="Arial"/>
          <w:spacing w:val="47"/>
          <w:sz w:val="24"/>
          <w:szCs w:val="24"/>
        </w:rPr>
        <w:t xml:space="preserve"> </w:t>
      </w:r>
      <w:r w:rsidRPr="008F25A5">
        <w:rPr>
          <w:rFonts w:ascii="Arial" w:hAnsi="Arial" w:cs="Arial"/>
          <w:sz w:val="24"/>
          <w:szCs w:val="24"/>
        </w:rPr>
        <w:t>the</w:t>
      </w:r>
      <w:r w:rsidRPr="008F25A5">
        <w:rPr>
          <w:rFonts w:ascii="Arial" w:hAnsi="Arial" w:cs="Arial"/>
          <w:spacing w:val="49"/>
          <w:sz w:val="24"/>
          <w:szCs w:val="24"/>
        </w:rPr>
        <w:t xml:space="preserve"> </w:t>
      </w:r>
      <w:r w:rsidRPr="008F25A5">
        <w:rPr>
          <w:rFonts w:ascii="Arial" w:hAnsi="Arial" w:cs="Arial"/>
          <w:sz w:val="24"/>
          <w:szCs w:val="24"/>
        </w:rPr>
        <w:t>lab</w:t>
      </w:r>
      <w:r w:rsidRPr="008F25A5">
        <w:rPr>
          <w:rFonts w:ascii="Arial" w:hAnsi="Arial" w:cs="Arial"/>
          <w:spacing w:val="48"/>
          <w:sz w:val="24"/>
          <w:szCs w:val="24"/>
        </w:rPr>
        <w:t xml:space="preserve"> </w:t>
      </w:r>
      <w:r w:rsidRPr="008F25A5">
        <w:rPr>
          <w:rFonts w:ascii="Arial" w:hAnsi="Arial" w:cs="Arial"/>
          <w:sz w:val="24"/>
          <w:szCs w:val="24"/>
        </w:rPr>
        <w:t>test</w:t>
      </w:r>
      <w:r w:rsidRPr="008F25A5">
        <w:rPr>
          <w:rFonts w:ascii="Arial" w:hAnsi="Arial" w:cs="Arial"/>
          <w:spacing w:val="42"/>
          <w:sz w:val="24"/>
          <w:szCs w:val="24"/>
        </w:rPr>
        <w:t xml:space="preserve"> </w:t>
      </w:r>
      <w:r w:rsidRPr="008F25A5">
        <w:rPr>
          <w:rFonts w:ascii="Arial" w:hAnsi="Arial" w:cs="Arial"/>
          <w:sz w:val="24"/>
          <w:szCs w:val="24"/>
        </w:rPr>
        <w:t>for</w:t>
      </w:r>
      <w:r w:rsidRPr="008F25A5">
        <w:rPr>
          <w:rFonts w:ascii="Arial" w:hAnsi="Arial" w:cs="Arial"/>
          <w:spacing w:val="46"/>
          <w:sz w:val="24"/>
          <w:szCs w:val="24"/>
        </w:rPr>
        <w:t xml:space="preserve"> </w:t>
      </w:r>
      <w:r w:rsidRPr="008F25A5">
        <w:rPr>
          <w:rFonts w:ascii="Arial" w:hAnsi="Arial" w:cs="Arial"/>
          <w:sz w:val="24"/>
          <w:szCs w:val="24"/>
        </w:rPr>
        <w:t>a</w:t>
      </w:r>
      <w:r w:rsidRPr="008F25A5">
        <w:rPr>
          <w:rFonts w:ascii="Arial" w:hAnsi="Arial" w:cs="Arial"/>
          <w:spacing w:val="48"/>
          <w:sz w:val="24"/>
          <w:szCs w:val="24"/>
        </w:rPr>
        <w:t xml:space="preserve"> </w:t>
      </w:r>
      <w:r w:rsidRPr="008F25A5">
        <w:rPr>
          <w:rFonts w:ascii="Arial" w:hAnsi="Arial" w:cs="Arial"/>
          <w:sz w:val="24"/>
          <w:szCs w:val="24"/>
        </w:rPr>
        <w:t>module</w:t>
      </w:r>
      <w:r w:rsidRPr="008F25A5">
        <w:rPr>
          <w:rFonts w:ascii="Arial" w:hAnsi="Arial" w:cs="Arial"/>
          <w:spacing w:val="48"/>
          <w:sz w:val="24"/>
          <w:szCs w:val="24"/>
        </w:rPr>
        <w:t xml:space="preserve"> </w:t>
      </w:r>
      <w:r w:rsidRPr="008F25A5">
        <w:rPr>
          <w:rFonts w:ascii="Arial" w:hAnsi="Arial" w:cs="Arial"/>
          <w:sz w:val="24"/>
          <w:szCs w:val="24"/>
        </w:rPr>
        <w:t>is</w:t>
      </w:r>
      <w:r w:rsidRPr="008F25A5">
        <w:rPr>
          <w:rFonts w:ascii="Arial" w:hAnsi="Arial" w:cs="Arial"/>
          <w:spacing w:val="46"/>
          <w:sz w:val="24"/>
          <w:szCs w:val="24"/>
        </w:rPr>
        <w:t xml:space="preserve"> </w:t>
      </w:r>
      <w:r w:rsidRPr="008F25A5">
        <w:rPr>
          <w:rFonts w:ascii="Arial" w:hAnsi="Arial" w:cs="Arial"/>
          <w:sz w:val="24"/>
          <w:szCs w:val="24"/>
        </w:rPr>
        <w:t>conducted</w:t>
      </w:r>
      <w:r w:rsidRPr="008F25A5">
        <w:rPr>
          <w:rFonts w:ascii="Arial" w:hAnsi="Arial" w:cs="Arial"/>
          <w:spacing w:val="44"/>
          <w:sz w:val="24"/>
          <w:szCs w:val="24"/>
        </w:rPr>
        <w:t xml:space="preserve"> </w:t>
      </w:r>
      <w:r w:rsidRPr="008F25A5">
        <w:rPr>
          <w:rFonts w:ascii="Arial" w:hAnsi="Arial" w:cs="Arial"/>
          <w:sz w:val="24"/>
          <w:szCs w:val="24"/>
        </w:rPr>
        <w:t>for</w:t>
      </w:r>
      <w:r w:rsidRPr="008F25A5">
        <w:rPr>
          <w:rFonts w:ascii="Arial" w:hAnsi="Arial" w:cs="Arial"/>
          <w:spacing w:val="45"/>
          <w:sz w:val="24"/>
          <w:szCs w:val="24"/>
        </w:rPr>
        <w:t xml:space="preserve"> </w:t>
      </w:r>
      <w:r w:rsidRPr="008F25A5">
        <w:rPr>
          <w:rFonts w:ascii="Arial" w:hAnsi="Arial" w:cs="Arial"/>
          <w:sz w:val="24"/>
          <w:szCs w:val="24"/>
        </w:rPr>
        <w:t>100</w:t>
      </w:r>
      <w:r w:rsidRPr="008F25A5">
        <w:rPr>
          <w:rFonts w:ascii="Arial" w:hAnsi="Arial" w:cs="Arial"/>
          <w:spacing w:val="48"/>
          <w:sz w:val="24"/>
          <w:szCs w:val="24"/>
        </w:rPr>
        <w:t xml:space="preserve"> </w:t>
      </w:r>
      <w:r w:rsidRPr="008F25A5">
        <w:rPr>
          <w:rFonts w:ascii="Arial" w:hAnsi="Arial" w:cs="Arial"/>
          <w:sz w:val="24"/>
          <w:szCs w:val="24"/>
        </w:rPr>
        <w:t>marks,</w:t>
      </w:r>
      <w:r w:rsidRPr="008F25A5">
        <w:rPr>
          <w:rFonts w:ascii="Arial" w:hAnsi="Arial" w:cs="Arial"/>
          <w:spacing w:val="48"/>
          <w:sz w:val="24"/>
          <w:szCs w:val="24"/>
        </w:rPr>
        <w:t xml:space="preserve"> </w:t>
      </w:r>
      <w:r w:rsidRPr="008F25A5">
        <w:rPr>
          <w:rFonts w:ascii="Arial" w:hAnsi="Arial" w:cs="Arial"/>
          <w:sz w:val="24"/>
          <w:szCs w:val="24"/>
        </w:rPr>
        <w:t>the</w:t>
      </w:r>
      <w:r w:rsidRPr="008F25A5">
        <w:rPr>
          <w:rFonts w:ascii="Arial" w:hAnsi="Arial" w:cs="Arial"/>
          <w:spacing w:val="48"/>
          <w:sz w:val="24"/>
          <w:szCs w:val="24"/>
        </w:rPr>
        <w:t xml:space="preserve"> </w:t>
      </w:r>
      <w:r w:rsidRPr="008F25A5">
        <w:rPr>
          <w:rFonts w:ascii="Arial" w:hAnsi="Arial" w:cs="Arial"/>
          <w:sz w:val="24"/>
          <w:szCs w:val="24"/>
        </w:rPr>
        <w:t>marks</w:t>
      </w:r>
      <w:r w:rsidRPr="008F25A5">
        <w:rPr>
          <w:rFonts w:ascii="Arial" w:hAnsi="Arial" w:cs="Arial"/>
          <w:spacing w:val="-59"/>
          <w:sz w:val="24"/>
          <w:szCs w:val="24"/>
        </w:rPr>
        <w:t xml:space="preserve"> </w:t>
      </w:r>
      <w:r w:rsidRPr="008F25A5">
        <w:rPr>
          <w:rFonts w:ascii="Arial" w:hAnsi="Arial" w:cs="Arial"/>
          <w:sz w:val="24"/>
          <w:szCs w:val="24"/>
        </w:rPr>
        <w:t>earned</w:t>
      </w:r>
      <w:r w:rsidRPr="008F25A5">
        <w:rPr>
          <w:rFonts w:ascii="Arial" w:hAnsi="Arial" w:cs="Arial"/>
          <w:spacing w:val="-3"/>
          <w:sz w:val="24"/>
          <w:szCs w:val="24"/>
        </w:rPr>
        <w:t xml:space="preserve"> </w:t>
      </w:r>
      <w:r w:rsidRPr="008F25A5">
        <w:rPr>
          <w:rFonts w:ascii="Arial" w:hAnsi="Arial" w:cs="Arial"/>
          <w:sz w:val="24"/>
          <w:szCs w:val="24"/>
        </w:rPr>
        <w:t>by</w:t>
      </w:r>
      <w:r w:rsidRPr="008F25A5">
        <w:rPr>
          <w:rFonts w:ascii="Arial" w:hAnsi="Arial" w:cs="Arial"/>
          <w:spacing w:val="-4"/>
          <w:sz w:val="24"/>
          <w:szCs w:val="24"/>
        </w:rPr>
        <w:t xml:space="preserve"> </w:t>
      </w:r>
      <w:r w:rsidRPr="008F25A5">
        <w:rPr>
          <w:rFonts w:ascii="Arial" w:hAnsi="Arial" w:cs="Arial"/>
          <w:sz w:val="24"/>
          <w:szCs w:val="24"/>
        </w:rPr>
        <w:t>the</w:t>
      </w:r>
      <w:r w:rsidRPr="008F25A5">
        <w:rPr>
          <w:rFonts w:ascii="Arial" w:hAnsi="Arial" w:cs="Arial"/>
          <w:spacing w:val="2"/>
          <w:sz w:val="24"/>
          <w:szCs w:val="24"/>
        </w:rPr>
        <w:t xml:space="preserve"> </w:t>
      </w:r>
      <w:r w:rsidRPr="008F25A5">
        <w:rPr>
          <w:rFonts w:ascii="Arial" w:hAnsi="Arial" w:cs="Arial"/>
          <w:sz w:val="24"/>
          <w:szCs w:val="24"/>
        </w:rPr>
        <w:t>students will be</w:t>
      </w:r>
      <w:r w:rsidRPr="008F25A5">
        <w:rPr>
          <w:rFonts w:ascii="Arial" w:hAnsi="Arial" w:cs="Arial"/>
          <w:spacing w:val="1"/>
          <w:sz w:val="24"/>
          <w:szCs w:val="24"/>
        </w:rPr>
        <w:t xml:space="preserve"> </w:t>
      </w:r>
      <w:r w:rsidRPr="008F25A5">
        <w:rPr>
          <w:rFonts w:ascii="Arial" w:hAnsi="Arial" w:cs="Arial"/>
          <w:sz w:val="24"/>
          <w:szCs w:val="24"/>
        </w:rPr>
        <w:t>scaled</w:t>
      </w:r>
      <w:r w:rsidRPr="008F25A5">
        <w:rPr>
          <w:rFonts w:ascii="Arial" w:hAnsi="Arial" w:cs="Arial"/>
          <w:spacing w:val="2"/>
          <w:sz w:val="24"/>
          <w:szCs w:val="24"/>
        </w:rPr>
        <w:t xml:space="preserve"> </w:t>
      </w:r>
      <w:r w:rsidRPr="008F25A5">
        <w:rPr>
          <w:rFonts w:ascii="Arial" w:hAnsi="Arial" w:cs="Arial"/>
          <w:sz w:val="24"/>
          <w:szCs w:val="24"/>
        </w:rPr>
        <w:t>down</w:t>
      </w:r>
      <w:r w:rsidRPr="008F25A5">
        <w:rPr>
          <w:rFonts w:ascii="Arial" w:hAnsi="Arial" w:cs="Arial"/>
          <w:spacing w:val="-2"/>
          <w:sz w:val="24"/>
          <w:szCs w:val="24"/>
        </w:rPr>
        <w:t xml:space="preserve"> </w:t>
      </w:r>
      <w:r w:rsidRPr="008F25A5">
        <w:rPr>
          <w:rFonts w:ascii="Arial" w:hAnsi="Arial" w:cs="Arial"/>
          <w:sz w:val="24"/>
          <w:szCs w:val="24"/>
        </w:rPr>
        <w:t>to</w:t>
      </w:r>
      <w:r w:rsidRPr="008F25A5">
        <w:rPr>
          <w:rFonts w:ascii="Arial" w:hAnsi="Arial" w:cs="Arial"/>
          <w:spacing w:val="-3"/>
          <w:sz w:val="24"/>
          <w:szCs w:val="24"/>
        </w:rPr>
        <w:t xml:space="preserve"> </w:t>
      </w:r>
      <w:r w:rsidRPr="008F25A5">
        <w:rPr>
          <w:rFonts w:ascii="Arial" w:hAnsi="Arial" w:cs="Arial"/>
          <w:sz w:val="24"/>
          <w:szCs w:val="24"/>
        </w:rPr>
        <w:t>out</w:t>
      </w:r>
      <w:r w:rsidRPr="008F25A5">
        <w:rPr>
          <w:rFonts w:ascii="Arial" w:hAnsi="Arial" w:cs="Arial"/>
          <w:spacing w:val="-3"/>
          <w:sz w:val="24"/>
          <w:szCs w:val="24"/>
        </w:rPr>
        <w:t xml:space="preserve"> </w:t>
      </w:r>
      <w:r w:rsidRPr="008F25A5">
        <w:rPr>
          <w:rFonts w:ascii="Arial" w:hAnsi="Arial" w:cs="Arial"/>
          <w:sz w:val="24"/>
          <w:szCs w:val="24"/>
        </w:rPr>
        <w:t>of</w:t>
      </w:r>
      <w:r w:rsidRPr="008F25A5">
        <w:rPr>
          <w:rFonts w:ascii="Arial" w:hAnsi="Arial" w:cs="Arial"/>
          <w:spacing w:val="2"/>
          <w:sz w:val="24"/>
          <w:szCs w:val="24"/>
        </w:rPr>
        <w:t xml:space="preserve"> </w:t>
      </w:r>
      <w:r w:rsidRPr="008F25A5">
        <w:rPr>
          <w:rFonts w:ascii="Arial" w:hAnsi="Arial" w:cs="Arial"/>
          <w:sz w:val="24"/>
          <w:szCs w:val="24"/>
        </w:rPr>
        <w:t>40.</w:t>
      </w:r>
    </w:p>
    <w:p w14:paraId="46E0C251" w14:textId="77777777" w:rsidR="008F25A5" w:rsidRPr="008F25A5" w:rsidRDefault="008F25A5" w:rsidP="008F25A5">
      <w:pPr>
        <w:pStyle w:val="BodyText"/>
        <w:spacing w:before="1"/>
        <w:rPr>
          <w:rFonts w:ascii="Arial" w:hAnsi="Arial" w:cs="Arial"/>
          <w:sz w:val="24"/>
          <w:szCs w:val="24"/>
        </w:rPr>
      </w:pPr>
    </w:p>
    <w:p w14:paraId="378B819B" w14:textId="77777777" w:rsidR="008F25A5" w:rsidRPr="008F25A5" w:rsidRDefault="008F25A5" w:rsidP="008F25A5">
      <w:pPr>
        <w:pStyle w:val="BodyText"/>
        <w:ind w:left="1108"/>
        <w:rPr>
          <w:rFonts w:ascii="Arial" w:hAnsi="Arial" w:cs="Arial"/>
          <w:sz w:val="24"/>
          <w:szCs w:val="24"/>
        </w:rPr>
      </w:pP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weightage</w:t>
      </w:r>
      <w:r w:rsidRPr="008F25A5">
        <w:rPr>
          <w:rFonts w:ascii="Arial" w:hAnsi="Arial" w:cs="Arial"/>
          <w:spacing w:val="-9"/>
          <w:sz w:val="24"/>
          <w:szCs w:val="24"/>
        </w:rPr>
        <w:t xml:space="preserve"> </w:t>
      </w:r>
      <w:r w:rsidRPr="008F25A5">
        <w:rPr>
          <w:rFonts w:ascii="Arial" w:hAnsi="Arial" w:cs="Arial"/>
          <w:sz w:val="24"/>
          <w:szCs w:val="24"/>
        </w:rPr>
        <w:t>for</w:t>
      </w:r>
      <w:r w:rsidRPr="008F25A5">
        <w:rPr>
          <w:rFonts w:ascii="Arial" w:hAnsi="Arial" w:cs="Arial"/>
          <w:spacing w:val="-8"/>
          <w:sz w:val="24"/>
          <w:szCs w:val="24"/>
        </w:rPr>
        <w:t xml:space="preserve"> </w:t>
      </w:r>
      <w:r w:rsidRPr="008F25A5">
        <w:rPr>
          <w:rFonts w:ascii="Arial" w:hAnsi="Arial" w:cs="Arial"/>
          <w:sz w:val="24"/>
          <w:szCs w:val="24"/>
        </w:rPr>
        <w:t>each</w:t>
      </w:r>
      <w:r w:rsidRPr="008F25A5">
        <w:rPr>
          <w:rFonts w:ascii="Arial" w:hAnsi="Arial" w:cs="Arial"/>
          <w:spacing w:val="-1"/>
          <w:sz w:val="24"/>
          <w:szCs w:val="24"/>
        </w:rPr>
        <w:t xml:space="preserve"> </w:t>
      </w:r>
      <w:r w:rsidRPr="008F25A5">
        <w:rPr>
          <w:rFonts w:ascii="Arial" w:hAnsi="Arial" w:cs="Arial"/>
          <w:sz w:val="24"/>
          <w:szCs w:val="24"/>
        </w:rPr>
        <w:t>component</w:t>
      </w:r>
      <w:r w:rsidRPr="008F25A5">
        <w:rPr>
          <w:rFonts w:ascii="Arial" w:hAnsi="Arial" w:cs="Arial"/>
          <w:spacing w:val="-1"/>
          <w:sz w:val="24"/>
          <w:szCs w:val="24"/>
        </w:rPr>
        <w:t xml:space="preserve"> </w:t>
      </w:r>
      <w:r w:rsidRPr="008F25A5">
        <w:rPr>
          <w:rFonts w:ascii="Arial" w:hAnsi="Arial" w:cs="Arial"/>
          <w:sz w:val="24"/>
          <w:szCs w:val="24"/>
        </w:rPr>
        <w:t>will</w:t>
      </w:r>
      <w:r w:rsidRPr="008F25A5">
        <w:rPr>
          <w:rFonts w:ascii="Arial" w:hAnsi="Arial" w:cs="Arial"/>
          <w:spacing w:val="-2"/>
          <w:sz w:val="24"/>
          <w:szCs w:val="24"/>
        </w:rPr>
        <w:t xml:space="preserve"> </w:t>
      </w:r>
      <w:r w:rsidRPr="008F25A5">
        <w:rPr>
          <w:rFonts w:ascii="Arial" w:hAnsi="Arial" w:cs="Arial"/>
          <w:sz w:val="24"/>
          <w:szCs w:val="24"/>
        </w:rPr>
        <w:t>normally</w:t>
      </w:r>
      <w:r w:rsidRPr="008F25A5">
        <w:rPr>
          <w:rFonts w:ascii="Arial" w:hAnsi="Arial" w:cs="Arial"/>
          <w:spacing w:val="-2"/>
          <w:sz w:val="24"/>
          <w:szCs w:val="24"/>
        </w:rPr>
        <w:t xml:space="preserve"> </w:t>
      </w:r>
      <w:r w:rsidRPr="008F25A5">
        <w:rPr>
          <w:rFonts w:ascii="Arial" w:hAnsi="Arial" w:cs="Arial"/>
          <w:sz w:val="24"/>
          <w:szCs w:val="24"/>
        </w:rPr>
        <w:t>be:</w:t>
      </w:r>
    </w:p>
    <w:p w14:paraId="7DF7EB86" w14:textId="77777777" w:rsidR="008F25A5" w:rsidRPr="008F25A5" w:rsidRDefault="008F25A5" w:rsidP="008F25A5">
      <w:pPr>
        <w:pStyle w:val="BodyText"/>
        <w:tabs>
          <w:tab w:val="left" w:pos="2832"/>
        </w:tabs>
        <w:spacing w:before="122"/>
        <w:ind w:left="1531" w:right="1378"/>
        <w:rPr>
          <w:rFonts w:ascii="Arial" w:hAnsi="Arial" w:cs="Arial"/>
          <w:color w:val="000000" w:themeColor="text1"/>
          <w:sz w:val="24"/>
          <w:szCs w:val="24"/>
        </w:rPr>
      </w:pPr>
      <w:r w:rsidRPr="008F25A5">
        <w:rPr>
          <w:rFonts w:ascii="Arial" w:hAnsi="Arial" w:cs="Arial"/>
          <w:color w:val="000000" w:themeColor="text1"/>
          <w:sz w:val="24"/>
          <w:szCs w:val="24"/>
        </w:rPr>
        <w:t>Theory</w:t>
      </w:r>
      <w:r w:rsidRPr="008F25A5">
        <w:rPr>
          <w:rFonts w:ascii="Arial" w:hAnsi="Arial" w:cs="Arial"/>
          <w:color w:val="000000" w:themeColor="text1"/>
          <w:sz w:val="24"/>
          <w:szCs w:val="24"/>
        </w:rPr>
        <w:tab/>
        <w:t>-</w:t>
      </w:r>
      <w:r w:rsidRPr="008F25A5">
        <w:rPr>
          <w:rFonts w:ascii="Arial" w:hAnsi="Arial" w:cs="Arial"/>
          <w:color w:val="000000" w:themeColor="text1"/>
          <w:spacing w:val="-5"/>
          <w:sz w:val="24"/>
          <w:szCs w:val="24"/>
        </w:rPr>
        <w:t xml:space="preserve"> </w:t>
      </w:r>
      <w:r w:rsidRPr="008F25A5">
        <w:rPr>
          <w:rFonts w:ascii="Arial" w:hAnsi="Arial" w:cs="Arial"/>
          <w:color w:val="000000" w:themeColor="text1"/>
          <w:sz w:val="24"/>
          <w:szCs w:val="24"/>
        </w:rPr>
        <w:t>40%</w:t>
      </w:r>
      <w:r w:rsidRPr="008F25A5">
        <w:rPr>
          <w:rFonts w:ascii="Arial" w:hAnsi="Arial" w:cs="Arial"/>
          <w:color w:val="000000" w:themeColor="text1"/>
          <w:spacing w:val="-7"/>
          <w:sz w:val="24"/>
          <w:szCs w:val="24"/>
        </w:rPr>
        <w:t xml:space="preserve"> </w:t>
      </w:r>
      <w:r w:rsidRPr="008F25A5">
        <w:rPr>
          <w:rFonts w:ascii="Arial" w:hAnsi="Arial" w:cs="Arial"/>
          <w:color w:val="000000" w:themeColor="text1"/>
          <w:sz w:val="24"/>
          <w:szCs w:val="24"/>
        </w:rPr>
        <w:t>through</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Centralized</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Course</w:t>
      </w:r>
      <w:r w:rsidRPr="008F25A5">
        <w:rPr>
          <w:rFonts w:ascii="Arial" w:hAnsi="Arial" w:cs="Arial"/>
          <w:color w:val="000000" w:themeColor="text1"/>
          <w:spacing w:val="-5"/>
          <w:sz w:val="24"/>
          <w:szCs w:val="24"/>
        </w:rPr>
        <w:t xml:space="preserve"> </w:t>
      </w:r>
      <w:r w:rsidRPr="008F25A5">
        <w:rPr>
          <w:rFonts w:ascii="Arial" w:hAnsi="Arial" w:cs="Arial"/>
          <w:color w:val="000000" w:themeColor="text1"/>
          <w:sz w:val="24"/>
          <w:szCs w:val="24"/>
        </w:rPr>
        <w:t>End</w:t>
      </w:r>
      <w:r w:rsidRPr="008F25A5">
        <w:rPr>
          <w:rFonts w:ascii="Arial" w:hAnsi="Arial" w:cs="Arial"/>
          <w:color w:val="000000" w:themeColor="text1"/>
          <w:spacing w:val="-6"/>
          <w:sz w:val="24"/>
          <w:szCs w:val="24"/>
        </w:rPr>
        <w:t xml:space="preserve"> </w:t>
      </w:r>
      <w:r w:rsidRPr="008F25A5">
        <w:rPr>
          <w:rFonts w:ascii="Arial" w:hAnsi="Arial" w:cs="Arial"/>
          <w:color w:val="000000" w:themeColor="text1"/>
          <w:sz w:val="24"/>
          <w:szCs w:val="24"/>
        </w:rPr>
        <w:t>Examinations</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(CCEE)</w:t>
      </w:r>
      <w:r w:rsidRPr="008F25A5">
        <w:rPr>
          <w:rFonts w:ascii="Arial" w:hAnsi="Arial" w:cs="Arial"/>
          <w:color w:val="000000" w:themeColor="text1"/>
          <w:spacing w:val="-59"/>
          <w:sz w:val="24"/>
          <w:szCs w:val="24"/>
        </w:rPr>
        <w:t xml:space="preserve"> </w:t>
      </w:r>
      <w:r w:rsidRPr="008F25A5">
        <w:rPr>
          <w:rFonts w:ascii="Arial" w:hAnsi="Arial" w:cs="Arial"/>
          <w:color w:val="000000" w:themeColor="text1"/>
          <w:sz w:val="24"/>
          <w:szCs w:val="24"/>
        </w:rPr>
        <w:t>Laboratory</w:t>
      </w:r>
      <w:r w:rsidRPr="008F25A5">
        <w:rPr>
          <w:rFonts w:ascii="Arial" w:hAnsi="Arial" w:cs="Arial"/>
          <w:color w:val="000000" w:themeColor="text1"/>
          <w:sz w:val="24"/>
          <w:szCs w:val="24"/>
        </w:rPr>
        <w:tab/>
        <w:t>-</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40%</w:t>
      </w:r>
      <w:r w:rsidRPr="008F25A5">
        <w:rPr>
          <w:rFonts w:ascii="Arial" w:hAnsi="Arial" w:cs="Arial"/>
          <w:color w:val="000000" w:themeColor="text1"/>
          <w:spacing w:val="-3"/>
          <w:sz w:val="24"/>
          <w:szCs w:val="24"/>
        </w:rPr>
        <w:t xml:space="preserve"> </w:t>
      </w:r>
      <w:r w:rsidRPr="008F25A5">
        <w:rPr>
          <w:rFonts w:ascii="Arial" w:hAnsi="Arial" w:cs="Arial"/>
          <w:color w:val="000000" w:themeColor="text1"/>
          <w:sz w:val="24"/>
          <w:szCs w:val="24"/>
        </w:rPr>
        <w:t>(Lab</w:t>
      </w:r>
      <w:r w:rsidRPr="008F25A5">
        <w:rPr>
          <w:rFonts w:ascii="Arial" w:hAnsi="Arial" w:cs="Arial"/>
          <w:color w:val="000000" w:themeColor="text1"/>
          <w:spacing w:val="-6"/>
          <w:sz w:val="24"/>
          <w:szCs w:val="24"/>
        </w:rPr>
        <w:t xml:space="preserve"> </w:t>
      </w:r>
      <w:r w:rsidRPr="008F25A5">
        <w:rPr>
          <w:rFonts w:ascii="Arial" w:hAnsi="Arial" w:cs="Arial"/>
          <w:color w:val="000000" w:themeColor="text1"/>
          <w:sz w:val="24"/>
          <w:szCs w:val="24"/>
        </w:rPr>
        <w:t>part</w:t>
      </w:r>
      <w:r w:rsidRPr="008F25A5">
        <w:rPr>
          <w:rFonts w:ascii="Arial" w:hAnsi="Arial" w:cs="Arial"/>
          <w:color w:val="000000" w:themeColor="text1"/>
          <w:spacing w:val="-4"/>
          <w:sz w:val="24"/>
          <w:szCs w:val="24"/>
        </w:rPr>
        <w:t xml:space="preserve"> </w:t>
      </w:r>
      <w:r w:rsidRPr="008F25A5">
        <w:rPr>
          <w:rFonts w:ascii="Arial" w:hAnsi="Arial" w:cs="Arial"/>
          <w:color w:val="000000" w:themeColor="text1"/>
          <w:sz w:val="24"/>
          <w:szCs w:val="24"/>
        </w:rPr>
        <w:t>of</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Continuous</w:t>
      </w:r>
      <w:r w:rsidRPr="008F25A5">
        <w:rPr>
          <w:rFonts w:ascii="Arial" w:hAnsi="Arial" w:cs="Arial"/>
          <w:color w:val="000000" w:themeColor="text1"/>
          <w:spacing w:val="3"/>
          <w:sz w:val="24"/>
          <w:szCs w:val="24"/>
        </w:rPr>
        <w:t xml:space="preserve"> </w:t>
      </w:r>
      <w:r w:rsidRPr="008F25A5">
        <w:rPr>
          <w:rFonts w:ascii="Arial" w:hAnsi="Arial" w:cs="Arial"/>
          <w:color w:val="000000" w:themeColor="text1"/>
          <w:sz w:val="24"/>
          <w:szCs w:val="24"/>
        </w:rPr>
        <w:t>Assessment)</w:t>
      </w:r>
    </w:p>
    <w:p w14:paraId="2B137A2D" w14:textId="77777777" w:rsidR="008F25A5" w:rsidRPr="008F25A5" w:rsidRDefault="008F25A5" w:rsidP="008F25A5">
      <w:pPr>
        <w:pStyle w:val="BodyText"/>
        <w:spacing w:before="3"/>
        <w:ind w:left="1531"/>
        <w:rPr>
          <w:rFonts w:ascii="Arial" w:hAnsi="Arial" w:cs="Arial"/>
          <w:color w:val="FF0000"/>
          <w:sz w:val="24"/>
          <w:szCs w:val="24"/>
        </w:rPr>
      </w:pPr>
      <w:r w:rsidRPr="008F25A5">
        <w:rPr>
          <w:rFonts w:ascii="Arial" w:hAnsi="Arial" w:cs="Arial"/>
          <w:color w:val="000000" w:themeColor="text1"/>
          <w:sz w:val="24"/>
          <w:szCs w:val="24"/>
        </w:rPr>
        <w:t>Internal</w:t>
      </w:r>
      <w:r w:rsidRPr="008F25A5">
        <w:rPr>
          <w:rFonts w:ascii="Arial" w:hAnsi="Arial" w:cs="Arial"/>
          <w:color w:val="000000" w:themeColor="text1"/>
          <w:spacing w:val="-2"/>
          <w:sz w:val="24"/>
          <w:szCs w:val="24"/>
        </w:rPr>
        <w:t xml:space="preserve"> </w:t>
      </w:r>
      <w:r w:rsidRPr="008F25A5">
        <w:rPr>
          <w:rFonts w:ascii="Arial" w:hAnsi="Arial" w:cs="Arial"/>
          <w:color w:val="000000" w:themeColor="text1"/>
          <w:sz w:val="24"/>
          <w:szCs w:val="24"/>
        </w:rPr>
        <w:t>Test</w:t>
      </w:r>
      <w:r w:rsidRPr="008F25A5">
        <w:rPr>
          <w:rFonts w:ascii="Arial" w:hAnsi="Arial" w:cs="Arial"/>
          <w:color w:val="000000" w:themeColor="text1"/>
          <w:spacing w:val="57"/>
          <w:sz w:val="24"/>
          <w:szCs w:val="24"/>
        </w:rPr>
        <w:t xml:space="preserve"> </w:t>
      </w:r>
      <w:r w:rsidRPr="008F25A5">
        <w:rPr>
          <w:rFonts w:ascii="Arial" w:hAnsi="Arial" w:cs="Arial"/>
          <w:color w:val="000000" w:themeColor="text1"/>
          <w:sz w:val="24"/>
          <w:szCs w:val="24"/>
        </w:rPr>
        <w:t>-</w:t>
      </w:r>
      <w:r w:rsidRPr="008F25A5">
        <w:rPr>
          <w:rFonts w:ascii="Arial" w:hAnsi="Arial" w:cs="Arial"/>
          <w:color w:val="000000" w:themeColor="text1"/>
          <w:spacing w:val="-3"/>
          <w:sz w:val="24"/>
          <w:szCs w:val="24"/>
        </w:rPr>
        <w:t xml:space="preserve"> </w:t>
      </w:r>
      <w:r w:rsidRPr="008F25A5">
        <w:rPr>
          <w:rFonts w:ascii="Arial" w:hAnsi="Arial" w:cs="Arial"/>
          <w:color w:val="000000" w:themeColor="text1"/>
          <w:sz w:val="24"/>
          <w:szCs w:val="24"/>
        </w:rPr>
        <w:t>20%</w:t>
      </w:r>
      <w:r w:rsidRPr="008F25A5">
        <w:rPr>
          <w:rFonts w:ascii="Arial" w:hAnsi="Arial" w:cs="Arial"/>
          <w:color w:val="000000" w:themeColor="text1"/>
          <w:spacing w:val="-1"/>
          <w:sz w:val="24"/>
          <w:szCs w:val="24"/>
        </w:rPr>
        <w:t xml:space="preserve"> </w:t>
      </w:r>
      <w:r w:rsidRPr="008F25A5">
        <w:rPr>
          <w:rFonts w:ascii="Arial" w:hAnsi="Arial" w:cs="Arial"/>
          <w:color w:val="000000" w:themeColor="text1"/>
          <w:sz w:val="24"/>
          <w:szCs w:val="24"/>
        </w:rPr>
        <w:t>(Internals</w:t>
      </w:r>
      <w:r w:rsidRPr="008F25A5">
        <w:rPr>
          <w:rFonts w:ascii="Arial" w:hAnsi="Arial" w:cs="Arial"/>
          <w:color w:val="000000" w:themeColor="text1"/>
          <w:spacing w:val="-6"/>
          <w:sz w:val="24"/>
          <w:szCs w:val="24"/>
        </w:rPr>
        <w:t xml:space="preserve"> </w:t>
      </w:r>
      <w:r w:rsidRPr="008F25A5">
        <w:rPr>
          <w:rFonts w:ascii="Arial" w:hAnsi="Arial" w:cs="Arial"/>
          <w:color w:val="000000" w:themeColor="text1"/>
          <w:sz w:val="24"/>
          <w:szCs w:val="24"/>
        </w:rPr>
        <w:t>part of Continuous Assessment)</w:t>
      </w:r>
    </w:p>
    <w:p w14:paraId="2542EBFD" w14:textId="77777777" w:rsidR="008F25A5" w:rsidRPr="008F25A5" w:rsidRDefault="008F25A5" w:rsidP="008F25A5">
      <w:pPr>
        <w:pStyle w:val="BodyText"/>
        <w:spacing w:before="3"/>
        <w:rPr>
          <w:rFonts w:ascii="Arial" w:hAnsi="Arial" w:cs="Arial"/>
          <w:sz w:val="24"/>
          <w:szCs w:val="24"/>
        </w:rPr>
      </w:pPr>
    </w:p>
    <w:p w14:paraId="13640202" w14:textId="77777777" w:rsidR="008F25A5" w:rsidRPr="008F25A5" w:rsidRDefault="008F25A5" w:rsidP="008F25A5">
      <w:pPr>
        <w:pStyle w:val="BodyText"/>
        <w:spacing w:line="237" w:lineRule="auto"/>
        <w:ind w:left="1108" w:right="685"/>
        <w:jc w:val="both"/>
        <w:rPr>
          <w:rFonts w:ascii="Arial" w:hAnsi="Arial" w:cs="Arial"/>
          <w:sz w:val="24"/>
          <w:szCs w:val="24"/>
        </w:rPr>
      </w:pPr>
      <w:r w:rsidRPr="008F25A5">
        <w:rPr>
          <w:rFonts w:ascii="Arial" w:hAnsi="Arial" w:cs="Arial"/>
          <w:sz w:val="24"/>
          <w:szCs w:val="24"/>
        </w:rPr>
        <w:t>Note: Where a module does not have a practical component, the lab component</w:t>
      </w:r>
      <w:r w:rsidRPr="008F25A5">
        <w:rPr>
          <w:rFonts w:ascii="Arial" w:hAnsi="Arial" w:cs="Arial"/>
          <w:spacing w:val="1"/>
          <w:sz w:val="24"/>
          <w:szCs w:val="24"/>
        </w:rPr>
        <w:t xml:space="preserve"> </w:t>
      </w:r>
      <w:r w:rsidRPr="008F25A5">
        <w:rPr>
          <w:rFonts w:ascii="Arial" w:hAnsi="Arial" w:cs="Arial"/>
          <w:sz w:val="24"/>
          <w:szCs w:val="24"/>
        </w:rPr>
        <w:t>weightage</w:t>
      </w:r>
      <w:r w:rsidRPr="008F25A5">
        <w:rPr>
          <w:rFonts w:ascii="Arial" w:hAnsi="Arial" w:cs="Arial"/>
          <w:spacing w:val="1"/>
          <w:sz w:val="24"/>
          <w:szCs w:val="24"/>
        </w:rPr>
        <w:t xml:space="preserve"> </w:t>
      </w:r>
      <w:r w:rsidRPr="008F25A5">
        <w:rPr>
          <w:rFonts w:ascii="Arial" w:hAnsi="Arial" w:cs="Arial"/>
          <w:sz w:val="24"/>
          <w:szCs w:val="24"/>
        </w:rPr>
        <w:t>will</w:t>
      </w:r>
      <w:r w:rsidRPr="008F25A5">
        <w:rPr>
          <w:rFonts w:ascii="Arial" w:hAnsi="Arial" w:cs="Arial"/>
          <w:spacing w:val="-1"/>
          <w:sz w:val="24"/>
          <w:szCs w:val="24"/>
        </w:rPr>
        <w:t xml:space="preserve"> </w:t>
      </w:r>
      <w:r w:rsidRPr="008F25A5">
        <w:rPr>
          <w:rFonts w:ascii="Arial" w:hAnsi="Arial" w:cs="Arial"/>
          <w:sz w:val="24"/>
          <w:szCs w:val="24"/>
        </w:rPr>
        <w:t>be</w:t>
      </w:r>
      <w:r w:rsidRPr="008F25A5">
        <w:rPr>
          <w:rFonts w:ascii="Arial" w:hAnsi="Arial" w:cs="Arial"/>
          <w:spacing w:val="1"/>
          <w:sz w:val="24"/>
          <w:szCs w:val="24"/>
        </w:rPr>
        <w:t xml:space="preserve"> </w:t>
      </w:r>
      <w:r w:rsidRPr="008F25A5">
        <w:rPr>
          <w:rFonts w:ascii="Arial" w:hAnsi="Arial" w:cs="Arial"/>
          <w:sz w:val="24"/>
          <w:szCs w:val="24"/>
        </w:rPr>
        <w:t>merged</w:t>
      </w:r>
      <w:r w:rsidRPr="008F25A5">
        <w:rPr>
          <w:rFonts w:ascii="Arial" w:hAnsi="Arial" w:cs="Arial"/>
          <w:spacing w:val="1"/>
          <w:sz w:val="24"/>
          <w:szCs w:val="24"/>
        </w:rPr>
        <w:t xml:space="preserve"> </w:t>
      </w:r>
      <w:r w:rsidRPr="008F25A5">
        <w:rPr>
          <w:rFonts w:ascii="Arial" w:hAnsi="Arial" w:cs="Arial"/>
          <w:sz w:val="24"/>
          <w:szCs w:val="24"/>
        </w:rPr>
        <w:t>with</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Internal Test</w:t>
      </w:r>
      <w:r w:rsidRPr="008F25A5">
        <w:rPr>
          <w:rFonts w:ascii="Arial" w:hAnsi="Arial" w:cs="Arial"/>
          <w:spacing w:val="9"/>
          <w:sz w:val="24"/>
          <w:szCs w:val="24"/>
        </w:rPr>
        <w:t xml:space="preserve"> </w:t>
      </w:r>
      <w:r w:rsidRPr="008F25A5">
        <w:rPr>
          <w:rFonts w:ascii="Arial" w:hAnsi="Arial" w:cs="Arial"/>
          <w:sz w:val="24"/>
          <w:szCs w:val="24"/>
        </w:rPr>
        <w:t>weightage.</w:t>
      </w:r>
    </w:p>
    <w:p w14:paraId="7EADC9EF" w14:textId="77777777" w:rsidR="008F25A5" w:rsidRPr="008F25A5" w:rsidRDefault="008F25A5" w:rsidP="008F25A5">
      <w:pPr>
        <w:pStyle w:val="BodyText"/>
        <w:spacing w:before="7"/>
        <w:rPr>
          <w:rFonts w:ascii="Arial" w:hAnsi="Arial" w:cs="Arial"/>
          <w:sz w:val="24"/>
          <w:szCs w:val="24"/>
        </w:rPr>
      </w:pPr>
    </w:p>
    <w:p w14:paraId="6C28D367" w14:textId="77777777" w:rsidR="008F25A5" w:rsidRPr="008F25A5" w:rsidRDefault="008F25A5" w:rsidP="00F4262E">
      <w:pPr>
        <w:pStyle w:val="Heading1"/>
        <w:numPr>
          <w:ilvl w:val="0"/>
          <w:numId w:val="11"/>
        </w:numPr>
        <w:tabs>
          <w:tab w:val="num" w:pos="720"/>
          <w:tab w:val="left" w:pos="1108"/>
          <w:tab w:val="left" w:pos="1109"/>
        </w:tabs>
        <w:ind w:left="720" w:hanging="360"/>
        <w:rPr>
          <w:rFonts w:ascii="Arial" w:hAnsi="Arial" w:cs="Arial"/>
          <w:sz w:val="24"/>
          <w:szCs w:val="24"/>
        </w:rPr>
      </w:pPr>
      <w:bookmarkStart w:id="5" w:name="6._PG-DAC_Marks_Distribution"/>
      <w:bookmarkEnd w:id="5"/>
      <w:r w:rsidRPr="008F25A5">
        <w:rPr>
          <w:rFonts w:ascii="Arial" w:hAnsi="Arial" w:cs="Arial"/>
          <w:sz w:val="24"/>
          <w:szCs w:val="24"/>
        </w:rPr>
        <w:t>CCWAD</w:t>
      </w:r>
      <w:r w:rsidRPr="008F25A5">
        <w:rPr>
          <w:rFonts w:ascii="Arial" w:hAnsi="Arial" w:cs="Arial"/>
          <w:spacing w:val="-4"/>
          <w:sz w:val="24"/>
          <w:szCs w:val="24"/>
        </w:rPr>
        <w:t xml:space="preserve"> </w:t>
      </w:r>
      <w:r w:rsidRPr="008F25A5">
        <w:rPr>
          <w:rFonts w:ascii="Arial" w:hAnsi="Arial" w:cs="Arial"/>
          <w:sz w:val="24"/>
          <w:szCs w:val="24"/>
        </w:rPr>
        <w:t>Marks</w:t>
      </w:r>
      <w:r w:rsidRPr="008F25A5">
        <w:rPr>
          <w:rFonts w:ascii="Arial" w:hAnsi="Arial" w:cs="Arial"/>
          <w:spacing w:val="-8"/>
          <w:sz w:val="24"/>
          <w:szCs w:val="24"/>
        </w:rPr>
        <w:t xml:space="preserve"> </w:t>
      </w:r>
      <w:r w:rsidRPr="008F25A5">
        <w:rPr>
          <w:rFonts w:ascii="Arial" w:hAnsi="Arial" w:cs="Arial"/>
          <w:sz w:val="24"/>
          <w:szCs w:val="24"/>
        </w:rPr>
        <w:t>Distribution</w:t>
      </w:r>
    </w:p>
    <w:p w14:paraId="754300BD" w14:textId="77777777" w:rsidR="008F25A5" w:rsidRPr="008F25A5" w:rsidRDefault="008F25A5" w:rsidP="008F25A5">
      <w:pPr>
        <w:pStyle w:val="BodyText"/>
        <w:spacing w:before="3"/>
        <w:rPr>
          <w:rFonts w:ascii="Arial" w:hAnsi="Arial" w:cs="Arial"/>
          <w:b/>
          <w:sz w:val="24"/>
          <w:szCs w:val="24"/>
        </w:rPr>
      </w:pPr>
    </w:p>
    <w:p w14:paraId="26804946" w14:textId="77777777" w:rsidR="008F25A5" w:rsidRPr="008F25A5" w:rsidRDefault="008F25A5" w:rsidP="008F25A5">
      <w:pPr>
        <w:pStyle w:val="BodyText"/>
        <w:ind w:left="1108" w:right="218"/>
        <w:rPr>
          <w:rFonts w:ascii="Arial" w:hAnsi="Arial" w:cs="Arial"/>
          <w:sz w:val="24"/>
          <w:szCs w:val="24"/>
        </w:rPr>
      </w:pPr>
      <w:r w:rsidRPr="008F25A5">
        <w:rPr>
          <w:rFonts w:ascii="Arial" w:hAnsi="Arial" w:cs="Arial"/>
          <w:sz w:val="24"/>
          <w:szCs w:val="24"/>
        </w:rPr>
        <w:t>The</w:t>
      </w:r>
      <w:r w:rsidRPr="008F25A5">
        <w:rPr>
          <w:rFonts w:ascii="Arial" w:hAnsi="Arial" w:cs="Arial"/>
          <w:spacing w:val="27"/>
          <w:sz w:val="24"/>
          <w:szCs w:val="24"/>
        </w:rPr>
        <w:t xml:space="preserve"> </w:t>
      </w:r>
      <w:r w:rsidRPr="008F25A5">
        <w:rPr>
          <w:rFonts w:ascii="Arial" w:hAnsi="Arial" w:cs="Arial"/>
          <w:sz w:val="24"/>
          <w:szCs w:val="24"/>
        </w:rPr>
        <w:t>figures</w:t>
      </w:r>
      <w:r w:rsidRPr="008F25A5">
        <w:rPr>
          <w:rFonts w:ascii="Arial" w:hAnsi="Arial" w:cs="Arial"/>
          <w:spacing w:val="30"/>
          <w:sz w:val="24"/>
          <w:szCs w:val="24"/>
        </w:rPr>
        <w:t xml:space="preserve"> </w:t>
      </w:r>
      <w:r w:rsidRPr="008F25A5">
        <w:rPr>
          <w:rFonts w:ascii="Arial" w:hAnsi="Arial" w:cs="Arial"/>
          <w:sz w:val="24"/>
          <w:szCs w:val="24"/>
        </w:rPr>
        <w:t>shown</w:t>
      </w:r>
      <w:r w:rsidRPr="008F25A5">
        <w:rPr>
          <w:rFonts w:ascii="Arial" w:hAnsi="Arial" w:cs="Arial"/>
          <w:spacing w:val="31"/>
          <w:sz w:val="24"/>
          <w:szCs w:val="24"/>
        </w:rPr>
        <w:t xml:space="preserve"> </w:t>
      </w:r>
      <w:r w:rsidRPr="008F25A5">
        <w:rPr>
          <w:rFonts w:ascii="Arial" w:hAnsi="Arial" w:cs="Arial"/>
          <w:sz w:val="24"/>
          <w:szCs w:val="24"/>
        </w:rPr>
        <w:t>below</w:t>
      </w:r>
      <w:r w:rsidRPr="008F25A5">
        <w:rPr>
          <w:rFonts w:ascii="Arial" w:hAnsi="Arial" w:cs="Arial"/>
          <w:spacing w:val="29"/>
          <w:sz w:val="24"/>
          <w:szCs w:val="24"/>
        </w:rPr>
        <w:t xml:space="preserve"> </w:t>
      </w:r>
      <w:r w:rsidRPr="008F25A5">
        <w:rPr>
          <w:rFonts w:ascii="Arial" w:hAnsi="Arial" w:cs="Arial"/>
          <w:sz w:val="24"/>
          <w:szCs w:val="24"/>
        </w:rPr>
        <w:t>indicate</w:t>
      </w:r>
      <w:r w:rsidRPr="008F25A5">
        <w:rPr>
          <w:rFonts w:ascii="Arial" w:hAnsi="Arial" w:cs="Arial"/>
          <w:spacing w:val="31"/>
          <w:sz w:val="24"/>
          <w:szCs w:val="24"/>
        </w:rPr>
        <w:t xml:space="preserve"> </w:t>
      </w:r>
      <w:r w:rsidRPr="008F25A5">
        <w:rPr>
          <w:rFonts w:ascii="Arial" w:hAnsi="Arial" w:cs="Arial"/>
          <w:sz w:val="24"/>
          <w:szCs w:val="24"/>
        </w:rPr>
        <w:t>the</w:t>
      </w:r>
      <w:r w:rsidRPr="008F25A5">
        <w:rPr>
          <w:rFonts w:ascii="Arial" w:hAnsi="Arial" w:cs="Arial"/>
          <w:spacing w:val="31"/>
          <w:sz w:val="24"/>
          <w:szCs w:val="24"/>
        </w:rPr>
        <w:t xml:space="preserve"> </w:t>
      </w:r>
      <w:r w:rsidRPr="008F25A5">
        <w:rPr>
          <w:rFonts w:ascii="Arial" w:hAnsi="Arial" w:cs="Arial"/>
          <w:sz w:val="24"/>
          <w:szCs w:val="24"/>
        </w:rPr>
        <w:t>weightage</w:t>
      </w:r>
      <w:r w:rsidRPr="008F25A5">
        <w:rPr>
          <w:rFonts w:ascii="Arial" w:hAnsi="Arial" w:cs="Arial"/>
          <w:spacing w:val="31"/>
          <w:sz w:val="24"/>
          <w:szCs w:val="24"/>
        </w:rPr>
        <w:t xml:space="preserve"> </w:t>
      </w:r>
      <w:r w:rsidRPr="008F25A5">
        <w:rPr>
          <w:rFonts w:ascii="Arial" w:hAnsi="Arial" w:cs="Arial"/>
          <w:sz w:val="24"/>
          <w:szCs w:val="24"/>
        </w:rPr>
        <w:t>of</w:t>
      </w:r>
      <w:r w:rsidRPr="008F25A5">
        <w:rPr>
          <w:rFonts w:ascii="Arial" w:hAnsi="Arial" w:cs="Arial"/>
          <w:spacing w:val="30"/>
          <w:sz w:val="24"/>
          <w:szCs w:val="24"/>
        </w:rPr>
        <w:t xml:space="preserve"> </w:t>
      </w:r>
      <w:r w:rsidRPr="008F25A5">
        <w:rPr>
          <w:rFonts w:ascii="Arial" w:hAnsi="Arial" w:cs="Arial"/>
          <w:sz w:val="24"/>
          <w:szCs w:val="24"/>
        </w:rPr>
        <w:t>each</w:t>
      </w:r>
      <w:r w:rsidRPr="008F25A5">
        <w:rPr>
          <w:rFonts w:ascii="Arial" w:hAnsi="Arial" w:cs="Arial"/>
          <w:spacing w:val="31"/>
          <w:sz w:val="24"/>
          <w:szCs w:val="24"/>
        </w:rPr>
        <w:t xml:space="preserve"> </w:t>
      </w:r>
      <w:r w:rsidRPr="008F25A5">
        <w:rPr>
          <w:rFonts w:ascii="Arial" w:hAnsi="Arial" w:cs="Arial"/>
          <w:sz w:val="24"/>
          <w:szCs w:val="24"/>
        </w:rPr>
        <w:t>subject</w:t>
      </w:r>
      <w:r w:rsidRPr="008F25A5">
        <w:rPr>
          <w:rFonts w:ascii="Arial" w:hAnsi="Arial" w:cs="Arial"/>
          <w:spacing w:val="30"/>
          <w:sz w:val="24"/>
          <w:szCs w:val="24"/>
        </w:rPr>
        <w:t xml:space="preserve"> </w:t>
      </w:r>
      <w:r w:rsidRPr="008F25A5">
        <w:rPr>
          <w:rFonts w:ascii="Arial" w:hAnsi="Arial" w:cs="Arial"/>
          <w:sz w:val="24"/>
          <w:szCs w:val="24"/>
        </w:rPr>
        <w:t>in</w:t>
      </w:r>
      <w:r w:rsidRPr="008F25A5">
        <w:rPr>
          <w:rFonts w:ascii="Arial" w:hAnsi="Arial" w:cs="Arial"/>
          <w:spacing w:val="31"/>
          <w:sz w:val="24"/>
          <w:szCs w:val="24"/>
        </w:rPr>
        <w:t xml:space="preserve"> </w:t>
      </w:r>
      <w:r w:rsidRPr="008F25A5">
        <w:rPr>
          <w:rFonts w:ascii="Arial" w:hAnsi="Arial" w:cs="Arial"/>
          <w:sz w:val="24"/>
          <w:szCs w:val="24"/>
        </w:rPr>
        <w:t>the</w:t>
      </w:r>
      <w:r w:rsidRPr="008F25A5">
        <w:rPr>
          <w:rFonts w:ascii="Arial" w:hAnsi="Arial" w:cs="Arial"/>
          <w:spacing w:val="27"/>
          <w:sz w:val="24"/>
          <w:szCs w:val="24"/>
        </w:rPr>
        <w:t xml:space="preserve"> </w:t>
      </w:r>
      <w:r w:rsidRPr="008F25A5">
        <w:rPr>
          <w:rFonts w:ascii="Arial" w:hAnsi="Arial" w:cs="Arial"/>
          <w:sz w:val="24"/>
          <w:szCs w:val="24"/>
        </w:rPr>
        <w:t>final</w:t>
      </w:r>
      <w:r w:rsidRPr="008F25A5">
        <w:rPr>
          <w:rFonts w:ascii="Arial" w:hAnsi="Arial" w:cs="Arial"/>
          <w:spacing w:val="-59"/>
          <w:sz w:val="24"/>
          <w:szCs w:val="24"/>
        </w:rPr>
        <w:t xml:space="preserve"> </w:t>
      </w:r>
      <w:r w:rsidRPr="008F25A5">
        <w:rPr>
          <w:rFonts w:ascii="Arial" w:hAnsi="Arial" w:cs="Arial"/>
          <w:sz w:val="24"/>
          <w:szCs w:val="24"/>
        </w:rPr>
        <w:t>performance</w:t>
      </w:r>
      <w:r w:rsidRPr="008F25A5">
        <w:rPr>
          <w:rFonts w:ascii="Arial" w:hAnsi="Arial" w:cs="Arial"/>
          <w:spacing w:val="1"/>
          <w:sz w:val="24"/>
          <w:szCs w:val="24"/>
        </w:rPr>
        <w:t xml:space="preserve"> </w:t>
      </w:r>
      <w:r w:rsidRPr="008F25A5">
        <w:rPr>
          <w:rFonts w:ascii="Arial" w:hAnsi="Arial" w:cs="Arial"/>
          <w:sz w:val="24"/>
          <w:szCs w:val="24"/>
        </w:rPr>
        <w:t>statement</w:t>
      </w:r>
      <w:r w:rsidRPr="008F25A5">
        <w:rPr>
          <w:rFonts w:ascii="Arial" w:hAnsi="Arial" w:cs="Arial"/>
          <w:spacing w:val="-3"/>
          <w:sz w:val="24"/>
          <w:szCs w:val="24"/>
        </w:rPr>
        <w:t xml:space="preserve"> </w:t>
      </w:r>
      <w:r w:rsidRPr="008F25A5">
        <w:rPr>
          <w:rFonts w:ascii="Arial" w:hAnsi="Arial" w:cs="Arial"/>
          <w:sz w:val="24"/>
          <w:szCs w:val="24"/>
        </w:rPr>
        <w:t>for</w:t>
      </w:r>
      <w:r w:rsidRPr="008F25A5">
        <w:rPr>
          <w:rFonts w:ascii="Arial" w:hAnsi="Arial" w:cs="Arial"/>
          <w:spacing w:val="-1"/>
          <w:sz w:val="24"/>
          <w:szCs w:val="24"/>
        </w:rPr>
        <w:t xml:space="preserve"> </w:t>
      </w:r>
      <w:r w:rsidRPr="008F25A5">
        <w:rPr>
          <w:rFonts w:ascii="Arial" w:hAnsi="Arial" w:cs="Arial"/>
          <w:sz w:val="24"/>
          <w:szCs w:val="24"/>
        </w:rPr>
        <w:t>CCWAD.</w:t>
      </w:r>
    </w:p>
    <w:p w14:paraId="2287CA96" w14:textId="77777777" w:rsidR="008F25A5" w:rsidRPr="008F25A5" w:rsidRDefault="008F25A5" w:rsidP="008F25A5">
      <w:pPr>
        <w:pStyle w:val="BodyText"/>
        <w:spacing w:before="4" w:after="1"/>
        <w:rPr>
          <w:rFonts w:ascii="Arial" w:hAnsi="Arial" w:cs="Arial"/>
          <w:sz w:val="24"/>
          <w:szCs w:val="24"/>
        </w:rPr>
      </w:pPr>
    </w:p>
    <w:tbl>
      <w:tblPr>
        <w:tblW w:w="10786"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3"/>
        <w:gridCol w:w="1848"/>
        <w:gridCol w:w="857"/>
        <w:gridCol w:w="839"/>
        <w:gridCol w:w="2006"/>
        <w:gridCol w:w="723"/>
        <w:gridCol w:w="673"/>
        <w:gridCol w:w="567"/>
        <w:gridCol w:w="850"/>
      </w:tblGrid>
      <w:tr w:rsidR="008F25A5" w:rsidRPr="008F25A5" w14:paraId="191B3738" w14:textId="77777777" w:rsidTr="00DA6351">
        <w:trPr>
          <w:trHeight w:val="220"/>
        </w:trPr>
        <w:tc>
          <w:tcPr>
            <w:tcW w:w="2423" w:type="dxa"/>
            <w:vMerge w:val="restart"/>
          </w:tcPr>
          <w:p w14:paraId="4E73B342" w14:textId="77777777" w:rsidR="008F25A5" w:rsidRPr="008F25A5" w:rsidRDefault="008F25A5" w:rsidP="00DA6351">
            <w:pPr>
              <w:pStyle w:val="TableParagraph"/>
              <w:spacing w:before="4"/>
              <w:rPr>
                <w:rFonts w:ascii="Arial" w:hAnsi="Arial" w:cs="Arial"/>
                <w:sz w:val="24"/>
                <w:szCs w:val="24"/>
              </w:rPr>
            </w:pPr>
          </w:p>
          <w:p w14:paraId="47B0D1DA" w14:textId="77777777" w:rsidR="008F25A5" w:rsidRPr="008F25A5" w:rsidRDefault="008F25A5" w:rsidP="00DA6351">
            <w:pPr>
              <w:pStyle w:val="TableParagraph"/>
              <w:spacing w:before="1"/>
              <w:ind w:left="595"/>
              <w:rPr>
                <w:rFonts w:ascii="Arial" w:hAnsi="Arial" w:cs="Arial"/>
                <w:b/>
                <w:sz w:val="24"/>
                <w:szCs w:val="24"/>
              </w:rPr>
            </w:pPr>
            <w:r w:rsidRPr="008F25A5">
              <w:rPr>
                <w:rFonts w:ascii="Arial" w:hAnsi="Arial" w:cs="Arial"/>
                <w:b/>
                <w:sz w:val="24"/>
                <w:szCs w:val="24"/>
              </w:rPr>
              <w:t>Module Name</w:t>
            </w:r>
          </w:p>
        </w:tc>
        <w:tc>
          <w:tcPr>
            <w:tcW w:w="3544" w:type="dxa"/>
            <w:gridSpan w:val="3"/>
            <w:tcBorders>
              <w:right w:val="single" w:sz="4" w:space="0" w:color="000000"/>
            </w:tcBorders>
          </w:tcPr>
          <w:p w14:paraId="656F8118" w14:textId="77777777" w:rsidR="008F25A5" w:rsidRPr="008F25A5" w:rsidRDefault="008F25A5" w:rsidP="00DA6351">
            <w:pPr>
              <w:pStyle w:val="TableParagraph"/>
              <w:spacing w:before="3" w:line="206" w:lineRule="exact"/>
              <w:ind w:left="182"/>
              <w:rPr>
                <w:rFonts w:ascii="Arial" w:hAnsi="Arial" w:cs="Arial"/>
                <w:b/>
                <w:sz w:val="24"/>
                <w:szCs w:val="24"/>
              </w:rPr>
            </w:pPr>
            <w:r w:rsidRPr="008F25A5">
              <w:rPr>
                <w:rFonts w:ascii="Arial" w:hAnsi="Arial" w:cs="Arial"/>
                <w:b/>
                <w:sz w:val="24"/>
                <w:szCs w:val="24"/>
              </w:rPr>
              <w:t>Contact</w:t>
            </w:r>
            <w:r w:rsidRPr="008F25A5">
              <w:rPr>
                <w:rFonts w:ascii="Arial" w:hAnsi="Arial" w:cs="Arial"/>
                <w:b/>
                <w:spacing w:val="-2"/>
                <w:sz w:val="24"/>
                <w:szCs w:val="24"/>
              </w:rPr>
              <w:t xml:space="preserve"> </w:t>
            </w:r>
            <w:r w:rsidRPr="008F25A5">
              <w:rPr>
                <w:rFonts w:ascii="Arial" w:hAnsi="Arial" w:cs="Arial"/>
                <w:b/>
                <w:sz w:val="24"/>
                <w:szCs w:val="24"/>
              </w:rPr>
              <w:t>Hours</w:t>
            </w:r>
          </w:p>
        </w:tc>
        <w:tc>
          <w:tcPr>
            <w:tcW w:w="2006" w:type="dxa"/>
            <w:vMerge w:val="restart"/>
            <w:tcBorders>
              <w:top w:val="single" w:sz="4" w:space="0" w:color="000000"/>
              <w:left w:val="single" w:sz="4" w:space="0" w:color="000000"/>
              <w:bottom w:val="single" w:sz="4" w:space="0" w:color="000000"/>
              <w:right w:val="single" w:sz="4" w:space="0" w:color="000000"/>
            </w:tcBorders>
          </w:tcPr>
          <w:p w14:paraId="01B85AF3" w14:textId="77777777" w:rsidR="008F25A5" w:rsidRPr="008F25A5" w:rsidRDefault="008F25A5" w:rsidP="00DA6351">
            <w:pPr>
              <w:pStyle w:val="TableParagraph"/>
              <w:spacing w:line="206" w:lineRule="exact"/>
              <w:ind w:left="918"/>
              <w:rPr>
                <w:rFonts w:ascii="Arial" w:hAnsi="Arial" w:cs="Arial"/>
                <w:b/>
                <w:sz w:val="24"/>
                <w:szCs w:val="24"/>
              </w:rPr>
            </w:pPr>
            <w:r w:rsidRPr="008F25A5">
              <w:rPr>
                <w:rFonts w:ascii="Arial" w:hAnsi="Arial" w:cs="Arial"/>
                <w:b/>
                <w:sz w:val="24"/>
                <w:szCs w:val="24"/>
              </w:rPr>
              <w:t>Internal Evaluation</w:t>
            </w:r>
            <w:r w:rsidRPr="008F25A5">
              <w:rPr>
                <w:rFonts w:ascii="Arial" w:hAnsi="Arial" w:cs="Arial"/>
                <w:b/>
                <w:spacing w:val="2"/>
                <w:sz w:val="24"/>
                <w:szCs w:val="24"/>
              </w:rPr>
              <w:t xml:space="preserve"> </w:t>
            </w:r>
            <w:r w:rsidRPr="008F25A5">
              <w:rPr>
                <w:rFonts w:ascii="Arial" w:hAnsi="Arial" w:cs="Arial"/>
                <w:b/>
                <w:sz w:val="24"/>
                <w:szCs w:val="24"/>
              </w:rPr>
              <w:t>&amp;</w:t>
            </w:r>
          </w:p>
          <w:p w14:paraId="1885DEF7" w14:textId="77777777" w:rsidR="008F25A5" w:rsidRPr="008F25A5" w:rsidRDefault="008F25A5" w:rsidP="00DA6351">
            <w:pPr>
              <w:pStyle w:val="TableParagraph"/>
              <w:spacing w:line="191" w:lineRule="exact"/>
              <w:ind w:left="918"/>
              <w:rPr>
                <w:rFonts w:ascii="Arial" w:hAnsi="Arial" w:cs="Arial"/>
                <w:b/>
                <w:sz w:val="24"/>
                <w:szCs w:val="24"/>
              </w:rPr>
            </w:pPr>
            <w:r w:rsidRPr="008F25A5">
              <w:rPr>
                <w:rFonts w:ascii="Arial" w:hAnsi="Arial" w:cs="Arial"/>
                <w:b/>
                <w:sz w:val="24"/>
                <w:szCs w:val="24"/>
              </w:rPr>
              <w:t>Marks</w:t>
            </w:r>
          </w:p>
        </w:tc>
        <w:tc>
          <w:tcPr>
            <w:tcW w:w="2813" w:type="dxa"/>
            <w:gridSpan w:val="4"/>
            <w:tcBorders>
              <w:left w:val="single" w:sz="4" w:space="0" w:color="000000"/>
            </w:tcBorders>
          </w:tcPr>
          <w:p w14:paraId="62C77688" w14:textId="77777777" w:rsidR="008F25A5" w:rsidRPr="008F25A5" w:rsidRDefault="008F25A5" w:rsidP="00DA6351">
            <w:pPr>
              <w:pStyle w:val="TableParagraph"/>
              <w:spacing w:before="3" w:line="206" w:lineRule="exact"/>
              <w:ind w:left="765"/>
              <w:rPr>
                <w:rFonts w:ascii="Arial" w:hAnsi="Arial" w:cs="Arial"/>
                <w:b/>
                <w:sz w:val="24"/>
                <w:szCs w:val="24"/>
              </w:rPr>
            </w:pPr>
            <w:r w:rsidRPr="008F25A5">
              <w:rPr>
                <w:rFonts w:ascii="Arial" w:hAnsi="Arial" w:cs="Arial"/>
                <w:b/>
                <w:sz w:val="24"/>
                <w:szCs w:val="24"/>
              </w:rPr>
              <w:t>Marks</w:t>
            </w:r>
          </w:p>
        </w:tc>
      </w:tr>
      <w:tr w:rsidR="008F25A5" w:rsidRPr="008F25A5" w14:paraId="285A8523" w14:textId="77777777" w:rsidTr="00DA6351">
        <w:trPr>
          <w:trHeight w:val="354"/>
        </w:trPr>
        <w:tc>
          <w:tcPr>
            <w:tcW w:w="2423" w:type="dxa"/>
            <w:vMerge/>
            <w:tcBorders>
              <w:top w:val="nil"/>
            </w:tcBorders>
          </w:tcPr>
          <w:p w14:paraId="442223D4" w14:textId="77777777" w:rsidR="008F25A5" w:rsidRPr="008F25A5" w:rsidRDefault="008F25A5" w:rsidP="00DA6351">
            <w:pPr>
              <w:rPr>
                <w:rFonts w:ascii="Arial" w:hAnsi="Arial" w:cs="Arial"/>
                <w:sz w:val="24"/>
                <w:szCs w:val="24"/>
              </w:rPr>
            </w:pPr>
          </w:p>
        </w:tc>
        <w:tc>
          <w:tcPr>
            <w:tcW w:w="1848" w:type="dxa"/>
          </w:tcPr>
          <w:p w14:paraId="6CC5569A" w14:textId="77777777" w:rsidR="008F25A5" w:rsidRPr="008F25A5" w:rsidRDefault="008F25A5" w:rsidP="00DA6351">
            <w:pPr>
              <w:pStyle w:val="TableParagraph"/>
              <w:spacing w:before="75"/>
              <w:ind w:left="46" w:right="143"/>
              <w:jc w:val="center"/>
              <w:rPr>
                <w:rFonts w:ascii="Arial" w:hAnsi="Arial" w:cs="Arial"/>
                <w:b/>
                <w:sz w:val="24"/>
                <w:szCs w:val="24"/>
              </w:rPr>
            </w:pPr>
            <w:r w:rsidRPr="008F25A5">
              <w:rPr>
                <w:rFonts w:ascii="Arial" w:hAnsi="Arial" w:cs="Arial"/>
                <w:b/>
                <w:sz w:val="24"/>
                <w:szCs w:val="24"/>
              </w:rPr>
              <w:t>Theory</w:t>
            </w:r>
          </w:p>
        </w:tc>
        <w:tc>
          <w:tcPr>
            <w:tcW w:w="857" w:type="dxa"/>
          </w:tcPr>
          <w:p w14:paraId="699842EF" w14:textId="77777777" w:rsidR="008F25A5" w:rsidRPr="008F25A5" w:rsidRDefault="008F25A5" w:rsidP="00DA6351">
            <w:pPr>
              <w:pStyle w:val="TableParagraph"/>
              <w:spacing w:before="75"/>
              <w:ind w:left="62"/>
              <w:rPr>
                <w:rFonts w:ascii="Arial" w:hAnsi="Arial" w:cs="Arial"/>
                <w:b/>
                <w:sz w:val="24"/>
                <w:szCs w:val="24"/>
              </w:rPr>
            </w:pPr>
            <w:r w:rsidRPr="008F25A5">
              <w:rPr>
                <w:rFonts w:ascii="Arial" w:hAnsi="Arial" w:cs="Arial"/>
                <w:b/>
                <w:sz w:val="24"/>
                <w:szCs w:val="24"/>
              </w:rPr>
              <w:t>Lab</w:t>
            </w:r>
          </w:p>
        </w:tc>
        <w:tc>
          <w:tcPr>
            <w:tcW w:w="839" w:type="dxa"/>
            <w:tcBorders>
              <w:right w:val="single" w:sz="4" w:space="0" w:color="000000"/>
            </w:tcBorders>
          </w:tcPr>
          <w:p w14:paraId="114CC7BC" w14:textId="77777777" w:rsidR="008F25A5" w:rsidRPr="008F25A5" w:rsidRDefault="008F25A5" w:rsidP="00DA6351">
            <w:pPr>
              <w:pStyle w:val="TableParagraph"/>
              <w:spacing w:before="75"/>
              <w:ind w:left="49"/>
              <w:rPr>
                <w:rFonts w:ascii="Arial" w:hAnsi="Arial" w:cs="Arial"/>
                <w:b/>
                <w:sz w:val="24"/>
                <w:szCs w:val="24"/>
              </w:rPr>
            </w:pPr>
            <w:r w:rsidRPr="008F25A5">
              <w:rPr>
                <w:rFonts w:ascii="Arial" w:hAnsi="Arial" w:cs="Arial"/>
                <w:b/>
                <w:sz w:val="24"/>
                <w:szCs w:val="24"/>
              </w:rPr>
              <w:t>Total</w:t>
            </w:r>
          </w:p>
        </w:tc>
        <w:tc>
          <w:tcPr>
            <w:tcW w:w="2006" w:type="dxa"/>
            <w:vMerge/>
            <w:tcBorders>
              <w:top w:val="nil"/>
              <w:left w:val="single" w:sz="4" w:space="0" w:color="000000"/>
              <w:bottom w:val="single" w:sz="4" w:space="0" w:color="000000"/>
              <w:right w:val="single" w:sz="4" w:space="0" w:color="000000"/>
            </w:tcBorders>
          </w:tcPr>
          <w:p w14:paraId="499722E8" w14:textId="77777777" w:rsidR="008F25A5" w:rsidRPr="008F25A5" w:rsidRDefault="008F25A5" w:rsidP="00DA6351">
            <w:pPr>
              <w:rPr>
                <w:rFonts w:ascii="Arial" w:hAnsi="Arial" w:cs="Arial"/>
                <w:sz w:val="24"/>
                <w:szCs w:val="24"/>
              </w:rPr>
            </w:pPr>
          </w:p>
        </w:tc>
        <w:tc>
          <w:tcPr>
            <w:tcW w:w="723" w:type="dxa"/>
            <w:tcBorders>
              <w:left w:val="single" w:sz="4" w:space="0" w:color="000000"/>
              <w:right w:val="single" w:sz="4" w:space="0" w:color="000000"/>
            </w:tcBorders>
          </w:tcPr>
          <w:p w14:paraId="4622ED2E" w14:textId="77777777" w:rsidR="008F25A5" w:rsidRPr="008F25A5" w:rsidRDefault="008F25A5" w:rsidP="00DA6351">
            <w:pPr>
              <w:pStyle w:val="TableParagraph"/>
              <w:spacing w:before="75"/>
              <w:ind w:left="59"/>
              <w:rPr>
                <w:rFonts w:ascii="Arial" w:hAnsi="Arial" w:cs="Arial"/>
                <w:b/>
                <w:sz w:val="24"/>
                <w:szCs w:val="24"/>
              </w:rPr>
            </w:pPr>
            <w:r w:rsidRPr="008F25A5">
              <w:rPr>
                <w:rFonts w:ascii="Arial" w:hAnsi="Arial" w:cs="Arial"/>
                <w:b/>
                <w:sz w:val="24"/>
                <w:szCs w:val="24"/>
              </w:rPr>
              <w:t>ME</w:t>
            </w:r>
          </w:p>
        </w:tc>
        <w:tc>
          <w:tcPr>
            <w:tcW w:w="673" w:type="dxa"/>
            <w:tcBorders>
              <w:left w:val="single" w:sz="4" w:space="0" w:color="000000"/>
            </w:tcBorders>
          </w:tcPr>
          <w:p w14:paraId="44F1E1D1" w14:textId="77777777" w:rsidR="008F25A5" w:rsidRPr="008F25A5" w:rsidRDefault="008F25A5" w:rsidP="00DA6351">
            <w:pPr>
              <w:pStyle w:val="TableParagraph"/>
              <w:spacing w:before="75"/>
              <w:ind w:left="46" w:right="87"/>
              <w:jc w:val="center"/>
              <w:rPr>
                <w:rFonts w:ascii="Arial" w:hAnsi="Arial" w:cs="Arial"/>
                <w:b/>
                <w:sz w:val="24"/>
                <w:szCs w:val="24"/>
              </w:rPr>
            </w:pPr>
            <w:r w:rsidRPr="008F25A5">
              <w:rPr>
                <w:rFonts w:ascii="Arial" w:hAnsi="Arial" w:cs="Arial"/>
                <w:b/>
                <w:sz w:val="24"/>
                <w:szCs w:val="24"/>
              </w:rPr>
              <w:t>Lab</w:t>
            </w:r>
          </w:p>
        </w:tc>
        <w:tc>
          <w:tcPr>
            <w:tcW w:w="567" w:type="dxa"/>
          </w:tcPr>
          <w:p w14:paraId="0E70DC2E" w14:textId="77777777" w:rsidR="008F25A5" w:rsidRPr="008F25A5" w:rsidRDefault="008F25A5" w:rsidP="00DA6351">
            <w:pPr>
              <w:pStyle w:val="TableParagraph"/>
              <w:spacing w:before="75"/>
              <w:ind w:right="218"/>
              <w:jc w:val="right"/>
              <w:rPr>
                <w:rFonts w:ascii="Arial" w:hAnsi="Arial" w:cs="Arial"/>
                <w:b/>
                <w:sz w:val="24"/>
                <w:szCs w:val="24"/>
              </w:rPr>
            </w:pPr>
            <w:r w:rsidRPr="008F25A5">
              <w:rPr>
                <w:rFonts w:ascii="Arial" w:hAnsi="Arial" w:cs="Arial"/>
                <w:b/>
                <w:sz w:val="24"/>
                <w:szCs w:val="24"/>
              </w:rPr>
              <w:t>IA</w:t>
            </w:r>
          </w:p>
        </w:tc>
        <w:tc>
          <w:tcPr>
            <w:tcW w:w="850" w:type="dxa"/>
          </w:tcPr>
          <w:p w14:paraId="1ABB8E9B" w14:textId="77777777" w:rsidR="008F25A5" w:rsidRPr="008F25A5" w:rsidRDefault="008F25A5" w:rsidP="00DA6351">
            <w:pPr>
              <w:pStyle w:val="TableParagraph"/>
              <w:spacing w:before="75"/>
              <w:ind w:left="10"/>
              <w:rPr>
                <w:rFonts w:ascii="Arial" w:hAnsi="Arial" w:cs="Arial"/>
                <w:b/>
                <w:sz w:val="24"/>
                <w:szCs w:val="24"/>
              </w:rPr>
            </w:pPr>
            <w:r w:rsidRPr="008F25A5">
              <w:rPr>
                <w:rFonts w:ascii="Arial" w:hAnsi="Arial" w:cs="Arial"/>
                <w:b/>
                <w:sz w:val="24"/>
                <w:szCs w:val="24"/>
              </w:rPr>
              <w:t>Total</w:t>
            </w:r>
          </w:p>
        </w:tc>
      </w:tr>
      <w:tr w:rsidR="008F25A5" w:rsidRPr="008F25A5" w14:paraId="2360BECB" w14:textId="77777777" w:rsidTr="00DA6351">
        <w:trPr>
          <w:trHeight w:val="664"/>
        </w:trPr>
        <w:tc>
          <w:tcPr>
            <w:tcW w:w="2423" w:type="dxa"/>
          </w:tcPr>
          <w:p w14:paraId="33B2455D"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Web</w:t>
            </w:r>
            <w:r w:rsidRPr="008F25A5">
              <w:rPr>
                <w:rFonts w:ascii="Arial" w:hAnsi="Arial" w:cs="Arial"/>
                <w:spacing w:val="10"/>
                <w:sz w:val="24"/>
                <w:szCs w:val="24"/>
              </w:rPr>
              <w:t xml:space="preserve"> </w:t>
            </w:r>
            <w:r w:rsidRPr="008F25A5">
              <w:rPr>
                <w:rFonts w:ascii="Arial" w:hAnsi="Arial" w:cs="Arial"/>
                <w:sz w:val="24"/>
                <w:szCs w:val="24"/>
              </w:rPr>
              <w:t>Basics</w:t>
            </w:r>
          </w:p>
        </w:tc>
        <w:tc>
          <w:tcPr>
            <w:tcW w:w="1848" w:type="dxa"/>
          </w:tcPr>
          <w:p w14:paraId="591BDCB9" w14:textId="77777777" w:rsidR="008F25A5" w:rsidRPr="008F25A5" w:rsidRDefault="008F25A5" w:rsidP="00DA6351">
            <w:pPr>
              <w:pStyle w:val="TableParagraph"/>
              <w:ind w:left="816" w:right="811"/>
              <w:jc w:val="center"/>
              <w:rPr>
                <w:rFonts w:ascii="Arial" w:hAnsi="Arial" w:cs="Arial"/>
                <w:sz w:val="24"/>
                <w:szCs w:val="24"/>
              </w:rPr>
            </w:pPr>
            <w:r w:rsidRPr="008F25A5">
              <w:rPr>
                <w:rFonts w:ascii="Arial" w:hAnsi="Arial" w:cs="Arial"/>
                <w:sz w:val="24"/>
                <w:szCs w:val="24"/>
              </w:rPr>
              <w:t>04</w:t>
            </w:r>
          </w:p>
        </w:tc>
        <w:tc>
          <w:tcPr>
            <w:tcW w:w="857" w:type="dxa"/>
          </w:tcPr>
          <w:p w14:paraId="1CEF7A2E" w14:textId="77777777" w:rsidR="008F25A5" w:rsidRPr="008F25A5" w:rsidRDefault="008F25A5" w:rsidP="00DA6351">
            <w:pPr>
              <w:pStyle w:val="TableParagraph"/>
              <w:ind w:left="162" w:right="152"/>
              <w:jc w:val="center"/>
              <w:rPr>
                <w:rFonts w:ascii="Arial" w:hAnsi="Arial" w:cs="Arial"/>
                <w:sz w:val="24"/>
                <w:szCs w:val="24"/>
              </w:rPr>
            </w:pPr>
            <w:r w:rsidRPr="008F25A5">
              <w:rPr>
                <w:rFonts w:ascii="Arial" w:hAnsi="Arial" w:cs="Arial"/>
                <w:sz w:val="24"/>
                <w:szCs w:val="24"/>
              </w:rPr>
              <w:t>04</w:t>
            </w:r>
          </w:p>
        </w:tc>
        <w:tc>
          <w:tcPr>
            <w:tcW w:w="839" w:type="dxa"/>
            <w:tcBorders>
              <w:right w:val="single" w:sz="4" w:space="0" w:color="000000"/>
            </w:tcBorders>
          </w:tcPr>
          <w:p w14:paraId="2A2EE970" w14:textId="77777777" w:rsidR="008F25A5" w:rsidRPr="008F25A5" w:rsidRDefault="008F25A5" w:rsidP="00DA6351">
            <w:pPr>
              <w:pStyle w:val="TableParagraph"/>
              <w:ind w:left="97"/>
              <w:jc w:val="center"/>
              <w:rPr>
                <w:rFonts w:ascii="Arial" w:hAnsi="Arial" w:cs="Arial"/>
                <w:sz w:val="24"/>
                <w:szCs w:val="24"/>
              </w:rPr>
            </w:pPr>
            <w:r w:rsidRPr="008F25A5">
              <w:rPr>
                <w:rFonts w:ascii="Arial" w:hAnsi="Arial" w:cs="Arial"/>
                <w:sz w:val="24"/>
                <w:szCs w:val="24"/>
              </w:rPr>
              <w:t>08</w:t>
            </w:r>
          </w:p>
        </w:tc>
        <w:tc>
          <w:tcPr>
            <w:tcW w:w="2006" w:type="dxa"/>
            <w:vMerge w:val="restart"/>
            <w:tcBorders>
              <w:top w:val="single" w:sz="4" w:space="0" w:color="000000"/>
              <w:left w:val="single" w:sz="4" w:space="0" w:color="000000"/>
              <w:right w:val="single" w:sz="4" w:space="0" w:color="000000"/>
            </w:tcBorders>
          </w:tcPr>
          <w:p w14:paraId="64BE4667"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Web</w:t>
            </w:r>
            <w:r w:rsidRPr="008F25A5">
              <w:rPr>
                <w:rFonts w:ascii="Arial" w:hAnsi="Arial" w:cs="Arial"/>
                <w:spacing w:val="10"/>
                <w:sz w:val="24"/>
                <w:szCs w:val="24"/>
              </w:rPr>
              <w:t xml:space="preserve"> </w:t>
            </w:r>
            <w:r w:rsidRPr="008F25A5">
              <w:rPr>
                <w:rFonts w:ascii="Arial" w:hAnsi="Arial" w:cs="Arial"/>
                <w:sz w:val="24"/>
                <w:szCs w:val="24"/>
              </w:rPr>
              <w:t>Basics:</w:t>
            </w:r>
          </w:p>
          <w:p w14:paraId="729FB9A7" w14:textId="77777777" w:rsidR="008F25A5" w:rsidRPr="008F25A5" w:rsidRDefault="008F25A5" w:rsidP="00DA6351">
            <w:pPr>
              <w:pStyle w:val="TableParagraph"/>
              <w:rPr>
                <w:rFonts w:ascii="Arial" w:hAnsi="Arial" w:cs="Arial"/>
                <w:sz w:val="24"/>
                <w:szCs w:val="24"/>
              </w:rPr>
            </w:pPr>
          </w:p>
          <w:p w14:paraId="74A22C82"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HTML5:</w:t>
            </w:r>
          </w:p>
          <w:p w14:paraId="0C926659" w14:textId="77777777" w:rsidR="008F25A5" w:rsidRPr="008F25A5" w:rsidRDefault="008F25A5" w:rsidP="00DA6351">
            <w:pPr>
              <w:pStyle w:val="TableParagraph"/>
              <w:rPr>
                <w:rFonts w:ascii="Arial" w:hAnsi="Arial" w:cs="Arial"/>
                <w:sz w:val="24"/>
                <w:szCs w:val="24"/>
              </w:rPr>
            </w:pPr>
          </w:p>
          <w:p w14:paraId="676D2631"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CSS3:</w:t>
            </w:r>
          </w:p>
          <w:p w14:paraId="615F190A" w14:textId="77777777" w:rsidR="008F25A5" w:rsidRPr="008F25A5" w:rsidRDefault="008F25A5" w:rsidP="00DA6351">
            <w:pPr>
              <w:pStyle w:val="TableParagraph"/>
              <w:rPr>
                <w:rFonts w:ascii="Arial" w:hAnsi="Arial" w:cs="Arial"/>
                <w:sz w:val="24"/>
                <w:szCs w:val="24"/>
              </w:rPr>
            </w:pPr>
          </w:p>
          <w:p w14:paraId="18507C69"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JavaScript:</w:t>
            </w:r>
          </w:p>
          <w:p w14:paraId="62C19193" w14:textId="77777777" w:rsidR="008F25A5" w:rsidRPr="008F25A5" w:rsidRDefault="008F25A5" w:rsidP="00DA6351">
            <w:pPr>
              <w:pStyle w:val="TableParagraph"/>
              <w:rPr>
                <w:rFonts w:ascii="Arial" w:hAnsi="Arial" w:cs="Arial"/>
                <w:sz w:val="24"/>
                <w:szCs w:val="24"/>
              </w:rPr>
            </w:pPr>
          </w:p>
        </w:tc>
        <w:tc>
          <w:tcPr>
            <w:tcW w:w="723" w:type="dxa"/>
            <w:vMerge w:val="restart"/>
            <w:tcBorders>
              <w:left w:val="single" w:sz="4" w:space="0" w:color="000000"/>
              <w:right w:val="single" w:sz="4" w:space="0" w:color="000000"/>
            </w:tcBorders>
          </w:tcPr>
          <w:p w14:paraId="36FA8E8B" w14:textId="77777777" w:rsidR="008F25A5" w:rsidRPr="008F25A5" w:rsidRDefault="008F25A5" w:rsidP="00DA6351">
            <w:pPr>
              <w:pStyle w:val="TableParagraph"/>
              <w:ind w:left="59"/>
              <w:jc w:val="center"/>
              <w:rPr>
                <w:rFonts w:ascii="Arial" w:hAnsi="Arial" w:cs="Arial"/>
                <w:sz w:val="24"/>
                <w:szCs w:val="24"/>
              </w:rPr>
            </w:pPr>
            <w:r w:rsidRPr="008F25A5">
              <w:rPr>
                <w:rFonts w:ascii="Arial" w:hAnsi="Arial" w:cs="Arial"/>
                <w:sz w:val="24"/>
                <w:szCs w:val="24"/>
              </w:rPr>
              <w:t>20</w:t>
            </w:r>
          </w:p>
        </w:tc>
        <w:tc>
          <w:tcPr>
            <w:tcW w:w="673" w:type="dxa"/>
            <w:vMerge w:val="restart"/>
            <w:tcBorders>
              <w:left w:val="single" w:sz="4" w:space="0" w:color="000000"/>
            </w:tcBorders>
          </w:tcPr>
          <w:p w14:paraId="453B31AE" w14:textId="77777777" w:rsidR="008F25A5" w:rsidRPr="008F25A5" w:rsidRDefault="008F25A5" w:rsidP="00DA6351">
            <w:pPr>
              <w:pStyle w:val="TableParagraph"/>
              <w:ind w:left="46" w:right="73"/>
              <w:jc w:val="center"/>
              <w:rPr>
                <w:rFonts w:ascii="Arial" w:hAnsi="Arial" w:cs="Arial"/>
                <w:sz w:val="24"/>
                <w:szCs w:val="24"/>
              </w:rPr>
            </w:pPr>
            <w:r w:rsidRPr="008F25A5">
              <w:rPr>
                <w:rFonts w:ascii="Arial" w:hAnsi="Arial" w:cs="Arial"/>
                <w:sz w:val="24"/>
                <w:szCs w:val="24"/>
              </w:rPr>
              <w:t>20</w:t>
            </w:r>
          </w:p>
        </w:tc>
        <w:tc>
          <w:tcPr>
            <w:tcW w:w="567" w:type="dxa"/>
            <w:vMerge w:val="restart"/>
          </w:tcPr>
          <w:p w14:paraId="0AEDA91F" w14:textId="77777777" w:rsidR="008F25A5" w:rsidRPr="008F25A5" w:rsidRDefault="008F25A5" w:rsidP="00DA6351">
            <w:pPr>
              <w:pStyle w:val="TableParagraph"/>
              <w:ind w:right="212"/>
              <w:jc w:val="right"/>
              <w:rPr>
                <w:rFonts w:ascii="Arial" w:hAnsi="Arial" w:cs="Arial"/>
                <w:sz w:val="24"/>
                <w:szCs w:val="24"/>
              </w:rPr>
            </w:pPr>
            <w:r w:rsidRPr="008F25A5">
              <w:rPr>
                <w:rFonts w:ascii="Arial" w:hAnsi="Arial" w:cs="Arial"/>
                <w:sz w:val="24"/>
                <w:szCs w:val="24"/>
              </w:rPr>
              <w:t>10</w:t>
            </w:r>
          </w:p>
        </w:tc>
        <w:tc>
          <w:tcPr>
            <w:tcW w:w="850" w:type="dxa"/>
            <w:vMerge w:val="restart"/>
          </w:tcPr>
          <w:p w14:paraId="5A7DB39F" w14:textId="77777777" w:rsidR="008F25A5" w:rsidRPr="008F25A5" w:rsidRDefault="008F25A5" w:rsidP="00DA6351">
            <w:pPr>
              <w:pStyle w:val="TableParagraph"/>
              <w:ind w:right="140"/>
              <w:jc w:val="right"/>
              <w:rPr>
                <w:rFonts w:ascii="Arial" w:hAnsi="Arial" w:cs="Arial"/>
                <w:sz w:val="24"/>
                <w:szCs w:val="24"/>
              </w:rPr>
            </w:pPr>
            <w:r w:rsidRPr="008F25A5">
              <w:rPr>
                <w:rFonts w:ascii="Arial" w:hAnsi="Arial" w:cs="Arial"/>
                <w:sz w:val="24"/>
                <w:szCs w:val="24"/>
              </w:rPr>
              <w:t>50</w:t>
            </w:r>
          </w:p>
        </w:tc>
      </w:tr>
      <w:tr w:rsidR="008F25A5" w:rsidRPr="008F25A5" w14:paraId="52BF250A" w14:textId="77777777" w:rsidTr="00DA6351">
        <w:trPr>
          <w:trHeight w:val="442"/>
        </w:trPr>
        <w:tc>
          <w:tcPr>
            <w:tcW w:w="2423" w:type="dxa"/>
          </w:tcPr>
          <w:p w14:paraId="51843807"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HTML5</w:t>
            </w:r>
          </w:p>
        </w:tc>
        <w:tc>
          <w:tcPr>
            <w:tcW w:w="1848" w:type="dxa"/>
          </w:tcPr>
          <w:p w14:paraId="58664CEB" w14:textId="77777777" w:rsidR="008F25A5" w:rsidRPr="008F25A5" w:rsidRDefault="008F25A5" w:rsidP="00DA6351">
            <w:pPr>
              <w:pStyle w:val="TableParagraph"/>
              <w:ind w:left="816" w:right="811"/>
              <w:jc w:val="center"/>
              <w:rPr>
                <w:rFonts w:ascii="Arial" w:hAnsi="Arial" w:cs="Arial"/>
                <w:sz w:val="24"/>
                <w:szCs w:val="24"/>
              </w:rPr>
            </w:pPr>
            <w:r w:rsidRPr="008F25A5">
              <w:rPr>
                <w:rFonts w:ascii="Arial" w:hAnsi="Arial" w:cs="Arial"/>
                <w:sz w:val="24"/>
                <w:szCs w:val="24"/>
              </w:rPr>
              <w:t>12</w:t>
            </w:r>
          </w:p>
        </w:tc>
        <w:tc>
          <w:tcPr>
            <w:tcW w:w="857" w:type="dxa"/>
          </w:tcPr>
          <w:p w14:paraId="67A1AE2F" w14:textId="77777777" w:rsidR="008F25A5" w:rsidRPr="008F25A5" w:rsidRDefault="008F25A5" w:rsidP="00DA6351">
            <w:pPr>
              <w:pStyle w:val="TableParagraph"/>
              <w:ind w:left="162" w:right="152"/>
              <w:jc w:val="center"/>
              <w:rPr>
                <w:rFonts w:ascii="Arial" w:hAnsi="Arial" w:cs="Arial"/>
                <w:sz w:val="24"/>
                <w:szCs w:val="24"/>
              </w:rPr>
            </w:pPr>
            <w:r w:rsidRPr="008F25A5">
              <w:rPr>
                <w:rFonts w:ascii="Arial" w:hAnsi="Arial" w:cs="Arial"/>
                <w:sz w:val="24"/>
                <w:szCs w:val="24"/>
              </w:rPr>
              <w:t>14</w:t>
            </w:r>
          </w:p>
        </w:tc>
        <w:tc>
          <w:tcPr>
            <w:tcW w:w="839" w:type="dxa"/>
            <w:tcBorders>
              <w:right w:val="single" w:sz="4" w:space="0" w:color="000000"/>
            </w:tcBorders>
          </w:tcPr>
          <w:p w14:paraId="40A4209C" w14:textId="77777777" w:rsidR="008F25A5" w:rsidRPr="008F25A5" w:rsidRDefault="008F25A5" w:rsidP="00DA6351">
            <w:pPr>
              <w:pStyle w:val="TableParagraph"/>
              <w:spacing w:before="123"/>
              <w:ind w:left="97"/>
              <w:jc w:val="center"/>
              <w:rPr>
                <w:rFonts w:ascii="Arial" w:hAnsi="Arial" w:cs="Arial"/>
                <w:sz w:val="24"/>
                <w:szCs w:val="24"/>
              </w:rPr>
            </w:pPr>
            <w:r w:rsidRPr="008F25A5">
              <w:rPr>
                <w:rFonts w:ascii="Arial" w:hAnsi="Arial" w:cs="Arial"/>
                <w:sz w:val="24"/>
                <w:szCs w:val="24"/>
              </w:rPr>
              <w:t>26</w:t>
            </w:r>
          </w:p>
        </w:tc>
        <w:tc>
          <w:tcPr>
            <w:tcW w:w="2006" w:type="dxa"/>
            <w:vMerge/>
            <w:tcBorders>
              <w:left w:val="single" w:sz="4" w:space="0" w:color="000000"/>
              <w:right w:val="single" w:sz="4" w:space="0" w:color="000000"/>
            </w:tcBorders>
          </w:tcPr>
          <w:p w14:paraId="7383CAD9" w14:textId="77777777" w:rsidR="008F25A5" w:rsidRPr="008F25A5" w:rsidRDefault="008F25A5" w:rsidP="00DA6351">
            <w:pPr>
              <w:pStyle w:val="TableParagraph"/>
              <w:spacing w:before="32"/>
              <w:ind w:left="15"/>
              <w:rPr>
                <w:rFonts w:ascii="Arial" w:hAnsi="Arial" w:cs="Arial"/>
                <w:sz w:val="24"/>
                <w:szCs w:val="24"/>
              </w:rPr>
            </w:pPr>
          </w:p>
        </w:tc>
        <w:tc>
          <w:tcPr>
            <w:tcW w:w="723" w:type="dxa"/>
            <w:vMerge/>
            <w:tcBorders>
              <w:left w:val="single" w:sz="4" w:space="0" w:color="000000"/>
              <w:right w:val="single" w:sz="4" w:space="0" w:color="000000"/>
            </w:tcBorders>
          </w:tcPr>
          <w:p w14:paraId="2209E04B" w14:textId="77777777" w:rsidR="008F25A5" w:rsidRPr="008F25A5" w:rsidRDefault="008F25A5" w:rsidP="00DA6351">
            <w:pPr>
              <w:pStyle w:val="TableParagraph"/>
              <w:spacing w:before="123"/>
              <w:ind w:left="59"/>
              <w:rPr>
                <w:rFonts w:ascii="Arial" w:hAnsi="Arial" w:cs="Arial"/>
                <w:sz w:val="24"/>
                <w:szCs w:val="24"/>
              </w:rPr>
            </w:pPr>
          </w:p>
        </w:tc>
        <w:tc>
          <w:tcPr>
            <w:tcW w:w="673" w:type="dxa"/>
            <w:vMerge/>
            <w:tcBorders>
              <w:left w:val="single" w:sz="4" w:space="0" w:color="000000"/>
            </w:tcBorders>
          </w:tcPr>
          <w:p w14:paraId="6FEE61A7" w14:textId="77777777" w:rsidR="008F25A5" w:rsidRPr="008F25A5" w:rsidRDefault="008F25A5" w:rsidP="00DA6351">
            <w:pPr>
              <w:pStyle w:val="TableParagraph"/>
              <w:spacing w:before="123"/>
              <w:ind w:left="46" w:right="73"/>
              <w:jc w:val="center"/>
              <w:rPr>
                <w:rFonts w:ascii="Arial" w:hAnsi="Arial" w:cs="Arial"/>
                <w:sz w:val="24"/>
                <w:szCs w:val="24"/>
              </w:rPr>
            </w:pPr>
          </w:p>
        </w:tc>
        <w:tc>
          <w:tcPr>
            <w:tcW w:w="567" w:type="dxa"/>
            <w:vMerge/>
          </w:tcPr>
          <w:p w14:paraId="27253DA7" w14:textId="77777777" w:rsidR="008F25A5" w:rsidRPr="008F25A5" w:rsidRDefault="008F25A5" w:rsidP="00DA6351">
            <w:pPr>
              <w:pStyle w:val="TableParagraph"/>
              <w:spacing w:before="123"/>
              <w:ind w:right="212"/>
              <w:jc w:val="right"/>
              <w:rPr>
                <w:rFonts w:ascii="Arial" w:hAnsi="Arial" w:cs="Arial"/>
                <w:sz w:val="24"/>
                <w:szCs w:val="24"/>
              </w:rPr>
            </w:pPr>
          </w:p>
        </w:tc>
        <w:tc>
          <w:tcPr>
            <w:tcW w:w="850" w:type="dxa"/>
            <w:vMerge/>
          </w:tcPr>
          <w:p w14:paraId="5ABAFE6B" w14:textId="77777777" w:rsidR="008F25A5" w:rsidRPr="008F25A5" w:rsidRDefault="008F25A5" w:rsidP="00DA6351">
            <w:pPr>
              <w:pStyle w:val="TableParagraph"/>
              <w:spacing w:before="123"/>
              <w:ind w:right="140"/>
              <w:jc w:val="right"/>
              <w:rPr>
                <w:rFonts w:ascii="Arial" w:hAnsi="Arial" w:cs="Arial"/>
                <w:sz w:val="24"/>
                <w:szCs w:val="24"/>
              </w:rPr>
            </w:pPr>
          </w:p>
        </w:tc>
      </w:tr>
      <w:tr w:rsidR="008F25A5" w:rsidRPr="008F25A5" w14:paraId="05EBB630" w14:textId="77777777" w:rsidTr="00DA6351">
        <w:trPr>
          <w:trHeight w:val="600"/>
        </w:trPr>
        <w:tc>
          <w:tcPr>
            <w:tcW w:w="2423" w:type="dxa"/>
            <w:tcBorders>
              <w:bottom w:val="single" w:sz="4" w:space="0" w:color="000000"/>
            </w:tcBorders>
          </w:tcPr>
          <w:p w14:paraId="09FCC621"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CSS3</w:t>
            </w:r>
          </w:p>
        </w:tc>
        <w:tc>
          <w:tcPr>
            <w:tcW w:w="1848" w:type="dxa"/>
            <w:tcBorders>
              <w:bottom w:val="single" w:sz="4" w:space="0" w:color="000000"/>
            </w:tcBorders>
          </w:tcPr>
          <w:p w14:paraId="41499D21" w14:textId="77777777" w:rsidR="008F25A5" w:rsidRPr="008F25A5" w:rsidRDefault="008F25A5" w:rsidP="00DA6351">
            <w:pPr>
              <w:pStyle w:val="TableParagraph"/>
              <w:ind w:left="816" w:right="811"/>
              <w:jc w:val="center"/>
              <w:rPr>
                <w:rFonts w:ascii="Arial" w:hAnsi="Arial" w:cs="Arial"/>
                <w:sz w:val="24"/>
                <w:szCs w:val="24"/>
              </w:rPr>
            </w:pPr>
            <w:r w:rsidRPr="008F25A5">
              <w:rPr>
                <w:rFonts w:ascii="Arial" w:hAnsi="Arial" w:cs="Arial"/>
                <w:sz w:val="24"/>
                <w:szCs w:val="24"/>
              </w:rPr>
              <w:t>10</w:t>
            </w:r>
          </w:p>
        </w:tc>
        <w:tc>
          <w:tcPr>
            <w:tcW w:w="857" w:type="dxa"/>
            <w:tcBorders>
              <w:bottom w:val="single" w:sz="4" w:space="0" w:color="000000"/>
            </w:tcBorders>
          </w:tcPr>
          <w:p w14:paraId="401DDD38" w14:textId="77777777" w:rsidR="008F25A5" w:rsidRPr="008F25A5" w:rsidRDefault="008F25A5" w:rsidP="00DA6351">
            <w:pPr>
              <w:pStyle w:val="TableParagraph"/>
              <w:ind w:left="162" w:right="152"/>
              <w:jc w:val="center"/>
              <w:rPr>
                <w:rFonts w:ascii="Arial" w:hAnsi="Arial" w:cs="Arial"/>
                <w:sz w:val="24"/>
                <w:szCs w:val="24"/>
              </w:rPr>
            </w:pPr>
            <w:r w:rsidRPr="008F25A5">
              <w:rPr>
                <w:rFonts w:ascii="Arial" w:hAnsi="Arial" w:cs="Arial"/>
                <w:sz w:val="24"/>
                <w:szCs w:val="24"/>
              </w:rPr>
              <w:t>12</w:t>
            </w:r>
          </w:p>
        </w:tc>
        <w:tc>
          <w:tcPr>
            <w:tcW w:w="839" w:type="dxa"/>
            <w:tcBorders>
              <w:bottom w:val="single" w:sz="4" w:space="0" w:color="000000"/>
              <w:right w:val="single" w:sz="4" w:space="0" w:color="000000"/>
            </w:tcBorders>
          </w:tcPr>
          <w:p w14:paraId="54BC8C34" w14:textId="77777777" w:rsidR="008F25A5" w:rsidRPr="008F25A5" w:rsidRDefault="008F25A5" w:rsidP="00DA6351">
            <w:pPr>
              <w:pStyle w:val="TableParagraph"/>
              <w:spacing w:before="1"/>
              <w:ind w:left="97"/>
              <w:jc w:val="center"/>
              <w:rPr>
                <w:rFonts w:ascii="Arial" w:hAnsi="Arial" w:cs="Arial"/>
                <w:sz w:val="24"/>
                <w:szCs w:val="24"/>
              </w:rPr>
            </w:pPr>
            <w:r w:rsidRPr="008F25A5">
              <w:rPr>
                <w:rFonts w:ascii="Arial" w:hAnsi="Arial" w:cs="Arial"/>
                <w:sz w:val="24"/>
                <w:szCs w:val="24"/>
              </w:rPr>
              <w:t>22</w:t>
            </w:r>
          </w:p>
        </w:tc>
        <w:tc>
          <w:tcPr>
            <w:tcW w:w="2006" w:type="dxa"/>
            <w:vMerge/>
            <w:tcBorders>
              <w:left w:val="single" w:sz="4" w:space="0" w:color="000000"/>
              <w:right w:val="single" w:sz="4" w:space="0" w:color="000000"/>
            </w:tcBorders>
          </w:tcPr>
          <w:p w14:paraId="605B7F14" w14:textId="77777777" w:rsidR="008F25A5" w:rsidRPr="008F25A5" w:rsidRDefault="008F25A5" w:rsidP="00DA6351">
            <w:pPr>
              <w:pStyle w:val="TableParagraph"/>
              <w:spacing w:before="32"/>
              <w:ind w:left="15"/>
              <w:rPr>
                <w:rFonts w:ascii="Arial" w:hAnsi="Arial" w:cs="Arial"/>
                <w:sz w:val="24"/>
                <w:szCs w:val="24"/>
              </w:rPr>
            </w:pPr>
          </w:p>
        </w:tc>
        <w:tc>
          <w:tcPr>
            <w:tcW w:w="723" w:type="dxa"/>
            <w:vMerge/>
            <w:tcBorders>
              <w:left w:val="single" w:sz="4" w:space="0" w:color="000000"/>
              <w:right w:val="single" w:sz="4" w:space="0" w:color="000000"/>
            </w:tcBorders>
          </w:tcPr>
          <w:p w14:paraId="31271A74" w14:textId="77777777" w:rsidR="008F25A5" w:rsidRPr="008F25A5" w:rsidRDefault="008F25A5" w:rsidP="00DA6351">
            <w:pPr>
              <w:pStyle w:val="TableParagraph"/>
              <w:spacing w:before="1"/>
              <w:ind w:left="59"/>
              <w:rPr>
                <w:rFonts w:ascii="Arial" w:hAnsi="Arial" w:cs="Arial"/>
                <w:sz w:val="24"/>
                <w:szCs w:val="24"/>
              </w:rPr>
            </w:pPr>
          </w:p>
        </w:tc>
        <w:tc>
          <w:tcPr>
            <w:tcW w:w="673" w:type="dxa"/>
            <w:vMerge/>
            <w:tcBorders>
              <w:left w:val="single" w:sz="4" w:space="0" w:color="000000"/>
            </w:tcBorders>
          </w:tcPr>
          <w:p w14:paraId="442E951B" w14:textId="77777777" w:rsidR="008F25A5" w:rsidRPr="008F25A5" w:rsidRDefault="008F25A5" w:rsidP="00DA6351">
            <w:pPr>
              <w:pStyle w:val="TableParagraph"/>
              <w:spacing w:before="1"/>
              <w:ind w:left="46" w:right="73"/>
              <w:jc w:val="center"/>
              <w:rPr>
                <w:rFonts w:ascii="Arial" w:hAnsi="Arial" w:cs="Arial"/>
                <w:sz w:val="24"/>
                <w:szCs w:val="24"/>
              </w:rPr>
            </w:pPr>
          </w:p>
        </w:tc>
        <w:tc>
          <w:tcPr>
            <w:tcW w:w="567" w:type="dxa"/>
            <w:vMerge/>
          </w:tcPr>
          <w:p w14:paraId="4A1AF2CB" w14:textId="77777777" w:rsidR="008F25A5" w:rsidRPr="008F25A5" w:rsidRDefault="008F25A5" w:rsidP="00DA6351">
            <w:pPr>
              <w:pStyle w:val="TableParagraph"/>
              <w:spacing w:before="1"/>
              <w:ind w:right="212"/>
              <w:jc w:val="right"/>
              <w:rPr>
                <w:rFonts w:ascii="Arial" w:hAnsi="Arial" w:cs="Arial"/>
                <w:sz w:val="24"/>
                <w:szCs w:val="24"/>
              </w:rPr>
            </w:pPr>
          </w:p>
        </w:tc>
        <w:tc>
          <w:tcPr>
            <w:tcW w:w="850" w:type="dxa"/>
            <w:vMerge/>
          </w:tcPr>
          <w:p w14:paraId="06E12240" w14:textId="77777777" w:rsidR="008F25A5" w:rsidRPr="008F25A5" w:rsidRDefault="008F25A5" w:rsidP="00DA6351">
            <w:pPr>
              <w:pStyle w:val="TableParagraph"/>
              <w:spacing w:before="1"/>
              <w:ind w:right="140"/>
              <w:jc w:val="right"/>
              <w:rPr>
                <w:rFonts w:ascii="Arial" w:hAnsi="Arial" w:cs="Arial"/>
                <w:sz w:val="24"/>
                <w:szCs w:val="24"/>
              </w:rPr>
            </w:pPr>
          </w:p>
        </w:tc>
      </w:tr>
      <w:tr w:rsidR="008F25A5" w:rsidRPr="008F25A5" w14:paraId="706B0C09" w14:textId="77777777" w:rsidTr="00DA6351">
        <w:trPr>
          <w:trHeight w:val="276"/>
        </w:trPr>
        <w:tc>
          <w:tcPr>
            <w:tcW w:w="2423" w:type="dxa"/>
            <w:tcBorders>
              <w:top w:val="single" w:sz="4" w:space="0" w:color="000000"/>
              <w:left w:val="single" w:sz="6" w:space="0" w:color="000000"/>
              <w:bottom w:val="single" w:sz="4" w:space="0" w:color="000000"/>
              <w:right w:val="single" w:sz="4" w:space="0" w:color="000000"/>
            </w:tcBorders>
          </w:tcPr>
          <w:p w14:paraId="3EB9071C" w14:textId="77777777" w:rsidR="008F25A5" w:rsidRPr="008F25A5" w:rsidRDefault="008F25A5" w:rsidP="00DA6351">
            <w:pPr>
              <w:pStyle w:val="TableParagraph"/>
              <w:spacing w:line="238" w:lineRule="exact"/>
              <w:rPr>
                <w:rFonts w:ascii="Arial" w:hAnsi="Arial" w:cs="Arial"/>
                <w:sz w:val="24"/>
                <w:szCs w:val="24"/>
              </w:rPr>
            </w:pPr>
            <w:r w:rsidRPr="008F25A5">
              <w:rPr>
                <w:rFonts w:ascii="Arial" w:hAnsi="Arial" w:cs="Arial"/>
                <w:sz w:val="24"/>
                <w:szCs w:val="24"/>
              </w:rPr>
              <w:t>JavaScript</w:t>
            </w:r>
          </w:p>
        </w:tc>
        <w:tc>
          <w:tcPr>
            <w:tcW w:w="1848" w:type="dxa"/>
            <w:tcBorders>
              <w:top w:val="single" w:sz="4" w:space="0" w:color="000000"/>
              <w:left w:val="single" w:sz="4" w:space="0" w:color="000000"/>
              <w:bottom w:val="single" w:sz="4" w:space="0" w:color="000000"/>
              <w:right w:val="single" w:sz="4" w:space="0" w:color="000000"/>
            </w:tcBorders>
          </w:tcPr>
          <w:p w14:paraId="5B529570" w14:textId="77777777" w:rsidR="008F25A5" w:rsidRPr="008F25A5" w:rsidRDefault="008F25A5" w:rsidP="00DA6351">
            <w:pPr>
              <w:pStyle w:val="TableParagraph"/>
              <w:spacing w:line="238" w:lineRule="exact"/>
              <w:ind w:left="816" w:right="811"/>
              <w:jc w:val="center"/>
              <w:rPr>
                <w:rFonts w:ascii="Arial" w:hAnsi="Arial" w:cs="Arial"/>
                <w:sz w:val="24"/>
                <w:szCs w:val="24"/>
              </w:rPr>
            </w:pPr>
            <w:r w:rsidRPr="008F25A5">
              <w:rPr>
                <w:rFonts w:ascii="Arial" w:hAnsi="Arial" w:cs="Arial"/>
                <w:sz w:val="24"/>
                <w:szCs w:val="24"/>
              </w:rPr>
              <w:t>20</w:t>
            </w:r>
          </w:p>
        </w:tc>
        <w:tc>
          <w:tcPr>
            <w:tcW w:w="857" w:type="dxa"/>
            <w:tcBorders>
              <w:top w:val="single" w:sz="4" w:space="0" w:color="000000"/>
              <w:left w:val="single" w:sz="4" w:space="0" w:color="000000"/>
              <w:bottom w:val="single" w:sz="4" w:space="0" w:color="000000"/>
              <w:right w:val="single" w:sz="4" w:space="0" w:color="000000"/>
            </w:tcBorders>
          </w:tcPr>
          <w:p w14:paraId="0A3BC27B" w14:textId="77777777" w:rsidR="008F25A5" w:rsidRPr="008F25A5" w:rsidRDefault="008F25A5" w:rsidP="00DA6351">
            <w:pPr>
              <w:pStyle w:val="TableParagraph"/>
              <w:spacing w:line="238" w:lineRule="exact"/>
              <w:ind w:left="162" w:right="152"/>
              <w:jc w:val="center"/>
              <w:rPr>
                <w:rFonts w:ascii="Arial" w:hAnsi="Arial" w:cs="Arial"/>
                <w:sz w:val="24"/>
                <w:szCs w:val="24"/>
              </w:rPr>
            </w:pPr>
            <w:r w:rsidRPr="008F25A5">
              <w:rPr>
                <w:rFonts w:ascii="Arial" w:hAnsi="Arial" w:cs="Arial"/>
                <w:sz w:val="24"/>
                <w:szCs w:val="24"/>
              </w:rPr>
              <w:t>20</w:t>
            </w:r>
          </w:p>
        </w:tc>
        <w:tc>
          <w:tcPr>
            <w:tcW w:w="839" w:type="dxa"/>
            <w:tcBorders>
              <w:top w:val="single" w:sz="4" w:space="0" w:color="000000"/>
              <w:left w:val="single" w:sz="4" w:space="0" w:color="000000"/>
              <w:bottom w:val="single" w:sz="4" w:space="0" w:color="000000"/>
              <w:right w:val="single" w:sz="4" w:space="0" w:color="000000"/>
            </w:tcBorders>
          </w:tcPr>
          <w:p w14:paraId="31A0A587" w14:textId="77777777" w:rsidR="008F25A5" w:rsidRPr="008F25A5" w:rsidRDefault="008F25A5" w:rsidP="00DA6351">
            <w:pPr>
              <w:pStyle w:val="TableParagraph"/>
              <w:spacing w:before="32"/>
              <w:ind w:left="97"/>
              <w:jc w:val="center"/>
              <w:rPr>
                <w:rFonts w:ascii="Arial" w:hAnsi="Arial" w:cs="Arial"/>
                <w:sz w:val="24"/>
                <w:szCs w:val="24"/>
              </w:rPr>
            </w:pPr>
            <w:r w:rsidRPr="008F25A5">
              <w:rPr>
                <w:rFonts w:ascii="Arial" w:hAnsi="Arial" w:cs="Arial"/>
                <w:sz w:val="24"/>
                <w:szCs w:val="24"/>
              </w:rPr>
              <w:t>40</w:t>
            </w:r>
          </w:p>
        </w:tc>
        <w:tc>
          <w:tcPr>
            <w:tcW w:w="2006" w:type="dxa"/>
            <w:vMerge/>
            <w:tcBorders>
              <w:left w:val="single" w:sz="4" w:space="0" w:color="000000"/>
              <w:bottom w:val="single" w:sz="4" w:space="0" w:color="000000"/>
              <w:right w:val="single" w:sz="4" w:space="0" w:color="000000"/>
            </w:tcBorders>
          </w:tcPr>
          <w:p w14:paraId="7AFAF266" w14:textId="77777777" w:rsidR="008F25A5" w:rsidRPr="008F25A5" w:rsidRDefault="008F25A5" w:rsidP="00DA6351">
            <w:pPr>
              <w:pStyle w:val="TableParagraph"/>
              <w:spacing w:before="32"/>
              <w:ind w:left="15"/>
              <w:rPr>
                <w:rFonts w:ascii="Arial" w:hAnsi="Arial" w:cs="Arial"/>
                <w:sz w:val="24"/>
                <w:szCs w:val="24"/>
              </w:rPr>
            </w:pPr>
          </w:p>
        </w:tc>
        <w:tc>
          <w:tcPr>
            <w:tcW w:w="723" w:type="dxa"/>
            <w:vMerge/>
            <w:tcBorders>
              <w:left w:val="single" w:sz="4" w:space="0" w:color="000000"/>
              <w:bottom w:val="single" w:sz="4" w:space="0" w:color="000000"/>
              <w:right w:val="single" w:sz="4" w:space="0" w:color="000000"/>
            </w:tcBorders>
          </w:tcPr>
          <w:p w14:paraId="08322267" w14:textId="77777777" w:rsidR="008F25A5" w:rsidRPr="008F25A5" w:rsidRDefault="008F25A5" w:rsidP="00DA6351">
            <w:pPr>
              <w:pStyle w:val="TableParagraph"/>
              <w:spacing w:before="32"/>
              <w:ind w:left="59"/>
              <w:rPr>
                <w:rFonts w:ascii="Arial" w:hAnsi="Arial" w:cs="Arial"/>
                <w:sz w:val="24"/>
                <w:szCs w:val="24"/>
              </w:rPr>
            </w:pPr>
          </w:p>
        </w:tc>
        <w:tc>
          <w:tcPr>
            <w:tcW w:w="673" w:type="dxa"/>
            <w:vMerge/>
            <w:tcBorders>
              <w:left w:val="single" w:sz="4" w:space="0" w:color="000000"/>
              <w:bottom w:val="single" w:sz="4" w:space="0" w:color="000000"/>
            </w:tcBorders>
          </w:tcPr>
          <w:p w14:paraId="065E79E7" w14:textId="77777777" w:rsidR="008F25A5" w:rsidRPr="008F25A5" w:rsidRDefault="008F25A5" w:rsidP="00DA6351">
            <w:pPr>
              <w:pStyle w:val="TableParagraph"/>
              <w:spacing w:before="32"/>
              <w:ind w:left="113" w:right="145"/>
              <w:jc w:val="center"/>
              <w:rPr>
                <w:rFonts w:ascii="Arial" w:hAnsi="Arial" w:cs="Arial"/>
                <w:sz w:val="24"/>
                <w:szCs w:val="24"/>
              </w:rPr>
            </w:pPr>
          </w:p>
        </w:tc>
        <w:tc>
          <w:tcPr>
            <w:tcW w:w="567" w:type="dxa"/>
            <w:vMerge/>
            <w:tcBorders>
              <w:bottom w:val="single" w:sz="4" w:space="0" w:color="000000"/>
            </w:tcBorders>
          </w:tcPr>
          <w:p w14:paraId="71773409" w14:textId="77777777" w:rsidR="008F25A5" w:rsidRPr="008F25A5" w:rsidRDefault="008F25A5" w:rsidP="00DA6351">
            <w:pPr>
              <w:pStyle w:val="TableParagraph"/>
              <w:spacing w:before="32"/>
              <w:ind w:right="217"/>
              <w:jc w:val="right"/>
              <w:rPr>
                <w:rFonts w:ascii="Arial" w:hAnsi="Arial" w:cs="Arial"/>
                <w:sz w:val="24"/>
                <w:szCs w:val="24"/>
              </w:rPr>
            </w:pPr>
          </w:p>
        </w:tc>
        <w:tc>
          <w:tcPr>
            <w:tcW w:w="850" w:type="dxa"/>
            <w:vMerge/>
            <w:tcBorders>
              <w:bottom w:val="single" w:sz="4" w:space="0" w:color="000000"/>
            </w:tcBorders>
          </w:tcPr>
          <w:p w14:paraId="0514220D" w14:textId="77777777" w:rsidR="008F25A5" w:rsidRPr="008F25A5" w:rsidRDefault="008F25A5" w:rsidP="00DA6351">
            <w:pPr>
              <w:pStyle w:val="TableParagraph"/>
              <w:spacing w:before="32"/>
              <w:ind w:right="145"/>
              <w:jc w:val="right"/>
              <w:rPr>
                <w:rFonts w:ascii="Arial" w:hAnsi="Arial" w:cs="Arial"/>
                <w:sz w:val="24"/>
                <w:szCs w:val="24"/>
              </w:rPr>
            </w:pPr>
          </w:p>
        </w:tc>
      </w:tr>
      <w:tr w:rsidR="008F25A5" w:rsidRPr="008F25A5" w14:paraId="4EAFB7B9" w14:textId="77777777" w:rsidTr="00DA6351">
        <w:trPr>
          <w:trHeight w:val="443"/>
        </w:trPr>
        <w:tc>
          <w:tcPr>
            <w:tcW w:w="2423" w:type="dxa"/>
            <w:tcBorders>
              <w:top w:val="single" w:sz="4" w:space="0" w:color="000000"/>
              <w:left w:val="single" w:sz="6" w:space="0" w:color="000000"/>
              <w:bottom w:val="single" w:sz="4" w:space="0" w:color="000000"/>
              <w:right w:val="single" w:sz="4" w:space="0" w:color="000000"/>
            </w:tcBorders>
          </w:tcPr>
          <w:p w14:paraId="55B9A1C4" w14:textId="77777777" w:rsidR="008F25A5" w:rsidRPr="008F25A5" w:rsidRDefault="008F25A5" w:rsidP="00DA6351">
            <w:pPr>
              <w:pStyle w:val="TableParagraph"/>
              <w:spacing w:before="1" w:line="237" w:lineRule="exact"/>
              <w:rPr>
                <w:rFonts w:ascii="Arial" w:hAnsi="Arial" w:cs="Arial"/>
                <w:sz w:val="24"/>
                <w:szCs w:val="24"/>
              </w:rPr>
            </w:pPr>
            <w:r w:rsidRPr="008F25A5">
              <w:rPr>
                <w:rFonts w:ascii="Arial" w:hAnsi="Arial" w:cs="Arial"/>
                <w:sz w:val="24"/>
                <w:szCs w:val="24"/>
              </w:rPr>
              <w:t>Node.JS</w:t>
            </w:r>
          </w:p>
        </w:tc>
        <w:tc>
          <w:tcPr>
            <w:tcW w:w="1848" w:type="dxa"/>
            <w:tcBorders>
              <w:top w:val="single" w:sz="4" w:space="0" w:color="000000"/>
              <w:left w:val="single" w:sz="4" w:space="0" w:color="000000"/>
              <w:bottom w:val="single" w:sz="4" w:space="0" w:color="000000"/>
              <w:right w:val="single" w:sz="4" w:space="0" w:color="000000"/>
            </w:tcBorders>
          </w:tcPr>
          <w:p w14:paraId="4D7FB6A4" w14:textId="77777777" w:rsidR="008F25A5" w:rsidRPr="008F25A5" w:rsidRDefault="008F25A5" w:rsidP="00DA6351">
            <w:pPr>
              <w:pStyle w:val="TableParagraph"/>
              <w:spacing w:before="1" w:line="237" w:lineRule="exact"/>
              <w:ind w:left="816" w:right="811"/>
              <w:jc w:val="center"/>
              <w:rPr>
                <w:rFonts w:ascii="Arial" w:hAnsi="Arial" w:cs="Arial"/>
                <w:sz w:val="24"/>
                <w:szCs w:val="24"/>
              </w:rPr>
            </w:pPr>
            <w:r w:rsidRPr="008F25A5">
              <w:rPr>
                <w:rFonts w:ascii="Arial" w:hAnsi="Arial" w:cs="Arial"/>
                <w:sz w:val="24"/>
                <w:szCs w:val="24"/>
              </w:rPr>
              <w:t>10</w:t>
            </w:r>
          </w:p>
        </w:tc>
        <w:tc>
          <w:tcPr>
            <w:tcW w:w="857" w:type="dxa"/>
            <w:tcBorders>
              <w:top w:val="single" w:sz="4" w:space="0" w:color="000000"/>
              <w:left w:val="single" w:sz="4" w:space="0" w:color="000000"/>
              <w:bottom w:val="single" w:sz="4" w:space="0" w:color="000000"/>
              <w:right w:val="single" w:sz="4" w:space="0" w:color="000000"/>
            </w:tcBorders>
          </w:tcPr>
          <w:p w14:paraId="378E94A2" w14:textId="77777777" w:rsidR="008F25A5" w:rsidRPr="008F25A5" w:rsidRDefault="008F25A5" w:rsidP="00DA6351">
            <w:pPr>
              <w:pStyle w:val="TableParagraph"/>
              <w:spacing w:before="1" w:line="237" w:lineRule="exact"/>
              <w:ind w:left="162" w:right="152"/>
              <w:jc w:val="center"/>
              <w:rPr>
                <w:rFonts w:ascii="Arial" w:hAnsi="Arial" w:cs="Arial"/>
                <w:sz w:val="24"/>
                <w:szCs w:val="24"/>
              </w:rPr>
            </w:pPr>
            <w:r w:rsidRPr="008F25A5">
              <w:rPr>
                <w:rFonts w:ascii="Arial" w:hAnsi="Arial" w:cs="Arial"/>
                <w:sz w:val="24"/>
                <w:szCs w:val="24"/>
              </w:rPr>
              <w:t>10</w:t>
            </w:r>
          </w:p>
        </w:tc>
        <w:tc>
          <w:tcPr>
            <w:tcW w:w="839" w:type="dxa"/>
            <w:tcBorders>
              <w:top w:val="single" w:sz="4" w:space="0" w:color="000000"/>
              <w:left w:val="single" w:sz="4" w:space="0" w:color="000000"/>
              <w:bottom w:val="single" w:sz="4" w:space="0" w:color="000000"/>
              <w:right w:val="single" w:sz="4" w:space="0" w:color="000000"/>
            </w:tcBorders>
          </w:tcPr>
          <w:p w14:paraId="73E8E9A2" w14:textId="77777777" w:rsidR="008F25A5" w:rsidRPr="008F25A5" w:rsidRDefault="008F25A5" w:rsidP="00DA6351">
            <w:pPr>
              <w:pStyle w:val="TableParagraph"/>
              <w:spacing w:before="123"/>
              <w:ind w:left="97"/>
              <w:jc w:val="center"/>
              <w:rPr>
                <w:rFonts w:ascii="Arial" w:hAnsi="Arial" w:cs="Arial"/>
                <w:sz w:val="24"/>
                <w:szCs w:val="24"/>
              </w:rPr>
            </w:pPr>
            <w:r w:rsidRPr="008F25A5">
              <w:rPr>
                <w:rFonts w:ascii="Arial" w:hAnsi="Arial" w:cs="Arial"/>
                <w:sz w:val="24"/>
                <w:szCs w:val="24"/>
              </w:rPr>
              <w:t>20</w:t>
            </w:r>
          </w:p>
        </w:tc>
        <w:tc>
          <w:tcPr>
            <w:tcW w:w="2006" w:type="dxa"/>
            <w:tcBorders>
              <w:top w:val="single" w:sz="4" w:space="0" w:color="000000"/>
              <w:left w:val="single" w:sz="4" w:space="0" w:color="000000"/>
              <w:bottom w:val="single" w:sz="4" w:space="0" w:color="000000"/>
              <w:right w:val="single" w:sz="4" w:space="0" w:color="000000"/>
            </w:tcBorders>
          </w:tcPr>
          <w:p w14:paraId="4957E370" w14:textId="77777777" w:rsidR="008F25A5" w:rsidRPr="008F25A5" w:rsidRDefault="008F25A5" w:rsidP="00DA6351">
            <w:pPr>
              <w:pStyle w:val="TableParagraph"/>
              <w:spacing w:before="1" w:line="237" w:lineRule="exact"/>
              <w:rPr>
                <w:rFonts w:ascii="Arial" w:hAnsi="Arial" w:cs="Arial"/>
                <w:sz w:val="24"/>
                <w:szCs w:val="24"/>
              </w:rPr>
            </w:pPr>
            <w:r w:rsidRPr="008F25A5">
              <w:rPr>
                <w:rFonts w:ascii="Arial" w:hAnsi="Arial" w:cs="Arial"/>
                <w:sz w:val="24"/>
                <w:szCs w:val="24"/>
              </w:rPr>
              <w:t>Node.JS:</w:t>
            </w:r>
          </w:p>
        </w:tc>
        <w:tc>
          <w:tcPr>
            <w:tcW w:w="723" w:type="dxa"/>
            <w:tcBorders>
              <w:top w:val="single" w:sz="4" w:space="0" w:color="000000"/>
              <w:left w:val="single" w:sz="4" w:space="0" w:color="000000"/>
              <w:bottom w:val="single" w:sz="4" w:space="0" w:color="000000"/>
              <w:right w:val="single" w:sz="4" w:space="0" w:color="000000"/>
            </w:tcBorders>
          </w:tcPr>
          <w:p w14:paraId="4BBD15A1" w14:textId="77777777" w:rsidR="008F25A5" w:rsidRPr="008F25A5" w:rsidRDefault="008F25A5" w:rsidP="00DA6351">
            <w:pPr>
              <w:pStyle w:val="TableParagraph"/>
              <w:spacing w:before="123"/>
              <w:ind w:left="59"/>
              <w:rPr>
                <w:rFonts w:ascii="Arial" w:hAnsi="Arial" w:cs="Arial"/>
                <w:sz w:val="24"/>
                <w:szCs w:val="24"/>
              </w:rPr>
            </w:pPr>
            <w:r w:rsidRPr="008F25A5">
              <w:rPr>
                <w:rFonts w:ascii="Arial" w:hAnsi="Arial" w:cs="Arial"/>
                <w:sz w:val="24"/>
                <w:szCs w:val="24"/>
              </w:rPr>
              <w:t>20</w:t>
            </w:r>
          </w:p>
        </w:tc>
        <w:tc>
          <w:tcPr>
            <w:tcW w:w="673" w:type="dxa"/>
            <w:tcBorders>
              <w:top w:val="single" w:sz="4" w:space="0" w:color="000000"/>
              <w:left w:val="single" w:sz="4" w:space="0" w:color="000000"/>
              <w:bottom w:val="single" w:sz="4" w:space="0" w:color="000000"/>
              <w:right w:val="single" w:sz="4" w:space="0" w:color="000000"/>
            </w:tcBorders>
          </w:tcPr>
          <w:p w14:paraId="2FF3A871" w14:textId="77777777" w:rsidR="008F25A5" w:rsidRPr="008F25A5" w:rsidRDefault="008F25A5" w:rsidP="00DA6351">
            <w:pPr>
              <w:pStyle w:val="TableParagraph"/>
              <w:spacing w:before="123"/>
              <w:ind w:left="113" w:right="145"/>
              <w:jc w:val="center"/>
              <w:rPr>
                <w:rFonts w:ascii="Arial" w:hAnsi="Arial" w:cs="Arial"/>
                <w:sz w:val="24"/>
                <w:szCs w:val="24"/>
              </w:rPr>
            </w:pPr>
            <w:r w:rsidRPr="008F25A5">
              <w:rPr>
                <w:rFonts w:ascii="Arial" w:hAnsi="Arial" w:cs="Arial"/>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14:paraId="3191C08F" w14:textId="77777777" w:rsidR="008F25A5" w:rsidRPr="008F25A5" w:rsidRDefault="008F25A5" w:rsidP="00DA6351">
            <w:pPr>
              <w:pStyle w:val="TableParagraph"/>
              <w:spacing w:before="123"/>
              <w:ind w:right="217"/>
              <w:jc w:val="right"/>
              <w:rPr>
                <w:rFonts w:ascii="Arial" w:hAnsi="Arial" w:cs="Arial"/>
                <w:sz w:val="24"/>
                <w:szCs w:val="24"/>
              </w:rPr>
            </w:pPr>
            <w:r w:rsidRPr="008F25A5">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14:paraId="3F94E8B1" w14:textId="77777777" w:rsidR="008F25A5" w:rsidRPr="008F25A5" w:rsidRDefault="008F25A5" w:rsidP="00DA6351">
            <w:pPr>
              <w:pStyle w:val="TableParagraph"/>
              <w:spacing w:before="123"/>
              <w:ind w:right="145"/>
              <w:jc w:val="right"/>
              <w:rPr>
                <w:rFonts w:ascii="Arial" w:hAnsi="Arial" w:cs="Arial"/>
                <w:sz w:val="24"/>
                <w:szCs w:val="24"/>
              </w:rPr>
            </w:pPr>
            <w:r w:rsidRPr="008F25A5">
              <w:rPr>
                <w:rFonts w:ascii="Arial" w:hAnsi="Arial" w:cs="Arial"/>
                <w:sz w:val="24"/>
                <w:szCs w:val="24"/>
              </w:rPr>
              <w:t>50</w:t>
            </w:r>
          </w:p>
        </w:tc>
      </w:tr>
      <w:tr w:rsidR="008F25A5" w:rsidRPr="008F25A5" w14:paraId="4DAE0F15" w14:textId="77777777" w:rsidTr="00DA6351">
        <w:trPr>
          <w:trHeight w:val="433"/>
        </w:trPr>
        <w:tc>
          <w:tcPr>
            <w:tcW w:w="2423" w:type="dxa"/>
            <w:tcBorders>
              <w:top w:val="single" w:sz="4" w:space="0" w:color="000000"/>
              <w:left w:val="single" w:sz="6" w:space="0" w:color="000000"/>
              <w:bottom w:val="single" w:sz="4" w:space="0" w:color="000000"/>
              <w:right w:val="single" w:sz="4" w:space="0" w:color="000000"/>
            </w:tcBorders>
          </w:tcPr>
          <w:p w14:paraId="462823DA" w14:textId="77777777" w:rsidR="008F25A5" w:rsidRPr="008F25A5" w:rsidRDefault="008F25A5" w:rsidP="00DA6351">
            <w:pPr>
              <w:pStyle w:val="TableParagraph"/>
              <w:spacing w:before="4" w:line="236" w:lineRule="exact"/>
              <w:rPr>
                <w:rFonts w:ascii="Arial" w:hAnsi="Arial" w:cs="Arial"/>
                <w:sz w:val="24"/>
                <w:szCs w:val="24"/>
              </w:rPr>
            </w:pPr>
            <w:r w:rsidRPr="008F25A5">
              <w:rPr>
                <w:rFonts w:ascii="Arial" w:hAnsi="Arial" w:cs="Arial"/>
                <w:sz w:val="24"/>
                <w:szCs w:val="24"/>
              </w:rPr>
              <w:lastRenderedPageBreak/>
              <w:t>Database</w:t>
            </w:r>
            <w:r w:rsidRPr="008F25A5">
              <w:rPr>
                <w:rFonts w:ascii="Arial" w:hAnsi="Arial" w:cs="Arial"/>
                <w:spacing w:val="12"/>
                <w:sz w:val="24"/>
                <w:szCs w:val="24"/>
              </w:rPr>
              <w:t xml:space="preserve"> </w:t>
            </w:r>
            <w:r w:rsidRPr="008F25A5">
              <w:rPr>
                <w:rFonts w:ascii="Arial" w:hAnsi="Arial" w:cs="Arial"/>
                <w:sz w:val="24"/>
                <w:szCs w:val="24"/>
              </w:rPr>
              <w:t>concepts</w:t>
            </w:r>
            <w:r w:rsidRPr="008F25A5">
              <w:rPr>
                <w:rFonts w:ascii="Arial" w:hAnsi="Arial" w:cs="Arial"/>
                <w:spacing w:val="14"/>
                <w:sz w:val="24"/>
                <w:szCs w:val="24"/>
              </w:rPr>
              <w:t xml:space="preserve"> </w:t>
            </w:r>
            <w:r w:rsidRPr="008F25A5">
              <w:rPr>
                <w:rFonts w:ascii="Arial" w:hAnsi="Arial" w:cs="Arial"/>
                <w:sz w:val="24"/>
                <w:szCs w:val="24"/>
              </w:rPr>
              <w:t>-</w:t>
            </w:r>
            <w:r w:rsidRPr="008F25A5">
              <w:rPr>
                <w:rFonts w:ascii="Arial" w:hAnsi="Arial" w:cs="Arial"/>
                <w:spacing w:val="18"/>
                <w:sz w:val="24"/>
                <w:szCs w:val="24"/>
              </w:rPr>
              <w:t xml:space="preserve"> </w:t>
            </w:r>
            <w:r w:rsidRPr="008F25A5">
              <w:rPr>
                <w:rFonts w:ascii="Arial" w:hAnsi="Arial" w:cs="Arial"/>
                <w:sz w:val="24"/>
                <w:szCs w:val="24"/>
              </w:rPr>
              <w:t>MYSQL</w:t>
            </w:r>
          </w:p>
        </w:tc>
        <w:tc>
          <w:tcPr>
            <w:tcW w:w="1848" w:type="dxa"/>
            <w:tcBorders>
              <w:top w:val="single" w:sz="4" w:space="0" w:color="000000"/>
              <w:left w:val="single" w:sz="4" w:space="0" w:color="000000"/>
              <w:bottom w:val="single" w:sz="4" w:space="0" w:color="000000"/>
              <w:right w:val="single" w:sz="4" w:space="0" w:color="000000"/>
            </w:tcBorders>
          </w:tcPr>
          <w:p w14:paraId="0CF42E67" w14:textId="77777777" w:rsidR="008F25A5" w:rsidRPr="008F25A5" w:rsidRDefault="008F25A5" w:rsidP="00DA6351">
            <w:pPr>
              <w:pStyle w:val="TableParagraph"/>
              <w:spacing w:before="4" w:line="236" w:lineRule="exact"/>
              <w:ind w:left="816" w:right="810"/>
              <w:jc w:val="center"/>
              <w:rPr>
                <w:rFonts w:ascii="Arial" w:hAnsi="Arial" w:cs="Arial"/>
                <w:sz w:val="24"/>
                <w:szCs w:val="24"/>
              </w:rPr>
            </w:pPr>
            <w:r w:rsidRPr="008F25A5">
              <w:rPr>
                <w:rFonts w:ascii="Arial" w:hAnsi="Arial" w:cs="Arial"/>
                <w:sz w:val="24"/>
                <w:szCs w:val="24"/>
              </w:rPr>
              <w:t>10</w:t>
            </w:r>
          </w:p>
        </w:tc>
        <w:tc>
          <w:tcPr>
            <w:tcW w:w="857" w:type="dxa"/>
            <w:tcBorders>
              <w:top w:val="single" w:sz="4" w:space="0" w:color="000000"/>
              <w:left w:val="single" w:sz="4" w:space="0" w:color="000000"/>
              <w:bottom w:val="single" w:sz="4" w:space="0" w:color="000000"/>
              <w:right w:val="single" w:sz="4" w:space="0" w:color="000000"/>
            </w:tcBorders>
          </w:tcPr>
          <w:p w14:paraId="0EA4CE7B" w14:textId="77777777" w:rsidR="008F25A5" w:rsidRPr="008F25A5" w:rsidRDefault="008F25A5" w:rsidP="00DA6351">
            <w:pPr>
              <w:pStyle w:val="TableParagraph"/>
              <w:spacing w:before="4" w:line="236" w:lineRule="exact"/>
              <w:ind w:left="161" w:right="153"/>
              <w:jc w:val="center"/>
              <w:rPr>
                <w:rFonts w:ascii="Arial" w:hAnsi="Arial" w:cs="Arial"/>
                <w:sz w:val="24"/>
                <w:szCs w:val="24"/>
              </w:rPr>
            </w:pPr>
            <w:r w:rsidRPr="008F25A5">
              <w:rPr>
                <w:rFonts w:ascii="Arial" w:hAnsi="Arial" w:cs="Arial"/>
                <w:sz w:val="24"/>
                <w:szCs w:val="24"/>
              </w:rPr>
              <w:t>10</w:t>
            </w:r>
          </w:p>
        </w:tc>
        <w:tc>
          <w:tcPr>
            <w:tcW w:w="839" w:type="dxa"/>
            <w:tcBorders>
              <w:top w:val="single" w:sz="4" w:space="0" w:color="000000"/>
              <w:left w:val="single" w:sz="4" w:space="0" w:color="000000"/>
              <w:bottom w:val="single" w:sz="4" w:space="0" w:color="000000"/>
              <w:right w:val="single" w:sz="4" w:space="0" w:color="000000"/>
            </w:tcBorders>
          </w:tcPr>
          <w:p w14:paraId="63920CD6" w14:textId="77777777" w:rsidR="008F25A5" w:rsidRPr="008F25A5" w:rsidRDefault="008F25A5" w:rsidP="00DA6351">
            <w:pPr>
              <w:pStyle w:val="TableParagraph"/>
              <w:spacing w:before="119"/>
              <w:ind w:left="97"/>
              <w:jc w:val="center"/>
              <w:rPr>
                <w:rFonts w:ascii="Arial" w:hAnsi="Arial" w:cs="Arial"/>
                <w:sz w:val="24"/>
                <w:szCs w:val="24"/>
              </w:rPr>
            </w:pPr>
            <w:r w:rsidRPr="008F25A5">
              <w:rPr>
                <w:rFonts w:ascii="Arial" w:hAnsi="Arial" w:cs="Arial"/>
                <w:sz w:val="24"/>
                <w:szCs w:val="24"/>
              </w:rPr>
              <w:t>20</w:t>
            </w:r>
          </w:p>
        </w:tc>
        <w:tc>
          <w:tcPr>
            <w:tcW w:w="2006" w:type="dxa"/>
            <w:tcBorders>
              <w:top w:val="single" w:sz="4" w:space="0" w:color="000000"/>
              <w:left w:val="single" w:sz="4" w:space="0" w:color="000000"/>
              <w:bottom w:val="single" w:sz="4" w:space="0" w:color="000000"/>
              <w:right w:val="single" w:sz="4" w:space="0" w:color="000000"/>
            </w:tcBorders>
          </w:tcPr>
          <w:p w14:paraId="75036ADF" w14:textId="77777777" w:rsidR="008F25A5" w:rsidRPr="008F25A5" w:rsidRDefault="008F25A5" w:rsidP="00DA6351">
            <w:pPr>
              <w:pStyle w:val="TableParagraph"/>
              <w:spacing w:before="4" w:line="236" w:lineRule="exact"/>
              <w:rPr>
                <w:rFonts w:ascii="Arial" w:hAnsi="Arial" w:cs="Arial"/>
                <w:sz w:val="24"/>
                <w:szCs w:val="24"/>
              </w:rPr>
            </w:pPr>
            <w:r w:rsidRPr="008F25A5">
              <w:rPr>
                <w:rFonts w:ascii="Arial" w:hAnsi="Arial" w:cs="Arial"/>
                <w:sz w:val="24"/>
                <w:szCs w:val="24"/>
              </w:rPr>
              <w:t>Database</w:t>
            </w:r>
            <w:r w:rsidRPr="008F25A5">
              <w:rPr>
                <w:rFonts w:ascii="Arial" w:hAnsi="Arial" w:cs="Arial"/>
                <w:spacing w:val="12"/>
                <w:sz w:val="24"/>
                <w:szCs w:val="24"/>
              </w:rPr>
              <w:t xml:space="preserve"> </w:t>
            </w:r>
            <w:r w:rsidRPr="008F25A5">
              <w:rPr>
                <w:rFonts w:ascii="Arial" w:hAnsi="Arial" w:cs="Arial"/>
                <w:sz w:val="24"/>
                <w:szCs w:val="24"/>
              </w:rPr>
              <w:t>concepts</w:t>
            </w:r>
            <w:r w:rsidRPr="008F25A5">
              <w:rPr>
                <w:rFonts w:ascii="Arial" w:hAnsi="Arial" w:cs="Arial"/>
                <w:spacing w:val="14"/>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1F27D3E4" w14:textId="77777777" w:rsidR="008F25A5" w:rsidRPr="008F25A5" w:rsidRDefault="008F25A5" w:rsidP="00DA6351">
            <w:pPr>
              <w:pStyle w:val="TableParagraph"/>
              <w:spacing w:before="123"/>
              <w:ind w:left="59"/>
              <w:rPr>
                <w:rFonts w:ascii="Arial" w:hAnsi="Arial" w:cs="Arial"/>
                <w:sz w:val="24"/>
                <w:szCs w:val="24"/>
              </w:rPr>
            </w:pPr>
            <w:r w:rsidRPr="008F25A5">
              <w:rPr>
                <w:rFonts w:ascii="Arial" w:hAnsi="Arial" w:cs="Arial"/>
                <w:sz w:val="24"/>
                <w:szCs w:val="24"/>
              </w:rPr>
              <w:t>20</w:t>
            </w:r>
          </w:p>
        </w:tc>
        <w:tc>
          <w:tcPr>
            <w:tcW w:w="673" w:type="dxa"/>
            <w:tcBorders>
              <w:top w:val="single" w:sz="4" w:space="0" w:color="000000"/>
              <w:left w:val="single" w:sz="4" w:space="0" w:color="000000"/>
              <w:bottom w:val="single" w:sz="4" w:space="0" w:color="000000"/>
              <w:right w:val="single" w:sz="4" w:space="0" w:color="000000"/>
            </w:tcBorders>
          </w:tcPr>
          <w:p w14:paraId="55F89470" w14:textId="77777777" w:rsidR="008F25A5" w:rsidRPr="008F25A5" w:rsidRDefault="008F25A5" w:rsidP="00DA6351">
            <w:pPr>
              <w:pStyle w:val="TableParagraph"/>
              <w:spacing w:before="123"/>
              <w:ind w:left="113" w:right="145"/>
              <w:jc w:val="center"/>
              <w:rPr>
                <w:rFonts w:ascii="Arial" w:hAnsi="Arial" w:cs="Arial"/>
                <w:sz w:val="24"/>
                <w:szCs w:val="24"/>
              </w:rPr>
            </w:pPr>
            <w:r w:rsidRPr="008F25A5">
              <w:rPr>
                <w:rFonts w:ascii="Arial" w:hAnsi="Arial" w:cs="Arial"/>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14:paraId="3C6378E2" w14:textId="77777777" w:rsidR="008F25A5" w:rsidRPr="008F25A5" w:rsidRDefault="008F25A5" w:rsidP="00DA6351">
            <w:pPr>
              <w:pStyle w:val="TableParagraph"/>
              <w:spacing w:before="123"/>
              <w:ind w:right="217"/>
              <w:jc w:val="right"/>
              <w:rPr>
                <w:rFonts w:ascii="Arial" w:hAnsi="Arial" w:cs="Arial"/>
                <w:sz w:val="24"/>
                <w:szCs w:val="24"/>
              </w:rPr>
            </w:pPr>
            <w:r w:rsidRPr="008F25A5">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14:paraId="4F215B08" w14:textId="77777777" w:rsidR="008F25A5" w:rsidRPr="008F25A5" w:rsidRDefault="008F25A5" w:rsidP="00DA6351">
            <w:pPr>
              <w:pStyle w:val="TableParagraph"/>
              <w:spacing w:before="123"/>
              <w:ind w:right="145"/>
              <w:jc w:val="right"/>
              <w:rPr>
                <w:rFonts w:ascii="Arial" w:hAnsi="Arial" w:cs="Arial"/>
                <w:sz w:val="24"/>
                <w:szCs w:val="24"/>
              </w:rPr>
            </w:pPr>
            <w:r w:rsidRPr="008F25A5">
              <w:rPr>
                <w:rFonts w:ascii="Arial" w:hAnsi="Arial" w:cs="Arial"/>
                <w:sz w:val="24"/>
                <w:szCs w:val="24"/>
              </w:rPr>
              <w:t>50</w:t>
            </w:r>
          </w:p>
        </w:tc>
      </w:tr>
      <w:tr w:rsidR="008F25A5" w:rsidRPr="008F25A5" w14:paraId="354BD1BC" w14:textId="77777777" w:rsidTr="00DA6351">
        <w:trPr>
          <w:trHeight w:val="332"/>
        </w:trPr>
        <w:tc>
          <w:tcPr>
            <w:tcW w:w="2423" w:type="dxa"/>
            <w:tcBorders>
              <w:top w:val="single" w:sz="4" w:space="0" w:color="000000"/>
              <w:left w:val="single" w:sz="6" w:space="0" w:color="000000"/>
              <w:bottom w:val="single" w:sz="4" w:space="0" w:color="000000"/>
              <w:right w:val="single" w:sz="4" w:space="0" w:color="000000"/>
            </w:tcBorders>
          </w:tcPr>
          <w:p w14:paraId="298575EB" w14:textId="77777777" w:rsidR="008F25A5" w:rsidRPr="008F25A5" w:rsidRDefault="008F25A5" w:rsidP="00DA6351">
            <w:pPr>
              <w:pStyle w:val="TableParagraph"/>
              <w:spacing w:before="2" w:line="236" w:lineRule="exact"/>
              <w:rPr>
                <w:rFonts w:ascii="Arial" w:hAnsi="Arial" w:cs="Arial"/>
                <w:sz w:val="24"/>
                <w:szCs w:val="24"/>
              </w:rPr>
            </w:pPr>
            <w:r w:rsidRPr="008F25A5">
              <w:rPr>
                <w:rFonts w:ascii="Arial" w:hAnsi="Arial" w:cs="Arial"/>
                <w:sz w:val="24"/>
                <w:szCs w:val="24"/>
              </w:rPr>
              <w:t>jQuery</w:t>
            </w:r>
          </w:p>
        </w:tc>
        <w:tc>
          <w:tcPr>
            <w:tcW w:w="1848" w:type="dxa"/>
            <w:tcBorders>
              <w:top w:val="single" w:sz="4" w:space="0" w:color="000000"/>
              <w:left w:val="single" w:sz="4" w:space="0" w:color="000000"/>
              <w:bottom w:val="single" w:sz="4" w:space="0" w:color="000000"/>
              <w:right w:val="single" w:sz="4" w:space="0" w:color="000000"/>
            </w:tcBorders>
          </w:tcPr>
          <w:p w14:paraId="00097152" w14:textId="77777777" w:rsidR="008F25A5" w:rsidRPr="008F25A5" w:rsidRDefault="008F25A5" w:rsidP="00DA6351">
            <w:pPr>
              <w:pStyle w:val="TableParagraph"/>
              <w:spacing w:before="2" w:line="236" w:lineRule="exact"/>
              <w:ind w:left="816" w:right="811"/>
              <w:jc w:val="center"/>
              <w:rPr>
                <w:rFonts w:ascii="Arial" w:hAnsi="Arial" w:cs="Arial"/>
                <w:sz w:val="24"/>
                <w:szCs w:val="24"/>
              </w:rPr>
            </w:pPr>
            <w:r w:rsidRPr="008F25A5">
              <w:rPr>
                <w:rFonts w:ascii="Arial" w:hAnsi="Arial" w:cs="Arial"/>
                <w:sz w:val="24"/>
                <w:szCs w:val="24"/>
              </w:rPr>
              <w:t>12</w:t>
            </w:r>
          </w:p>
        </w:tc>
        <w:tc>
          <w:tcPr>
            <w:tcW w:w="857" w:type="dxa"/>
            <w:tcBorders>
              <w:top w:val="single" w:sz="4" w:space="0" w:color="000000"/>
              <w:left w:val="single" w:sz="4" w:space="0" w:color="000000"/>
              <w:bottom w:val="single" w:sz="4" w:space="0" w:color="000000"/>
              <w:right w:val="single" w:sz="4" w:space="0" w:color="000000"/>
            </w:tcBorders>
          </w:tcPr>
          <w:p w14:paraId="054D0C11" w14:textId="77777777" w:rsidR="008F25A5" w:rsidRPr="008F25A5" w:rsidRDefault="008F25A5" w:rsidP="00DA6351">
            <w:pPr>
              <w:pStyle w:val="TableParagraph"/>
              <w:spacing w:before="2" w:line="236" w:lineRule="exact"/>
              <w:ind w:left="162" w:right="152"/>
              <w:jc w:val="center"/>
              <w:rPr>
                <w:rFonts w:ascii="Arial" w:hAnsi="Arial" w:cs="Arial"/>
                <w:sz w:val="24"/>
                <w:szCs w:val="24"/>
              </w:rPr>
            </w:pPr>
            <w:r w:rsidRPr="008F25A5">
              <w:rPr>
                <w:rFonts w:ascii="Arial" w:hAnsi="Arial" w:cs="Arial"/>
                <w:sz w:val="24"/>
                <w:szCs w:val="24"/>
              </w:rPr>
              <w:t>12</w:t>
            </w:r>
          </w:p>
        </w:tc>
        <w:tc>
          <w:tcPr>
            <w:tcW w:w="839" w:type="dxa"/>
            <w:tcBorders>
              <w:top w:val="single" w:sz="4" w:space="0" w:color="000000"/>
              <w:left w:val="single" w:sz="4" w:space="0" w:color="000000"/>
              <w:bottom w:val="single" w:sz="4" w:space="0" w:color="000000"/>
              <w:right w:val="single" w:sz="4" w:space="0" w:color="000000"/>
            </w:tcBorders>
          </w:tcPr>
          <w:p w14:paraId="77D4A145" w14:textId="77777777" w:rsidR="008F25A5" w:rsidRPr="008F25A5" w:rsidRDefault="008F25A5" w:rsidP="00DA6351">
            <w:pPr>
              <w:pStyle w:val="TableParagraph"/>
              <w:spacing w:before="66"/>
              <w:ind w:left="159"/>
              <w:jc w:val="center"/>
              <w:rPr>
                <w:rFonts w:ascii="Arial" w:hAnsi="Arial" w:cs="Arial"/>
                <w:sz w:val="24"/>
                <w:szCs w:val="24"/>
              </w:rPr>
            </w:pPr>
            <w:r w:rsidRPr="008F25A5">
              <w:rPr>
                <w:rFonts w:ascii="Arial" w:hAnsi="Arial" w:cs="Arial"/>
                <w:sz w:val="24"/>
                <w:szCs w:val="24"/>
              </w:rPr>
              <w:t>24</w:t>
            </w:r>
          </w:p>
        </w:tc>
        <w:tc>
          <w:tcPr>
            <w:tcW w:w="2006" w:type="dxa"/>
            <w:tcBorders>
              <w:top w:val="single" w:sz="4" w:space="0" w:color="000000"/>
              <w:left w:val="single" w:sz="4" w:space="0" w:color="000000"/>
              <w:bottom w:val="single" w:sz="4" w:space="0" w:color="000000"/>
              <w:right w:val="single" w:sz="4" w:space="0" w:color="000000"/>
            </w:tcBorders>
          </w:tcPr>
          <w:p w14:paraId="333BCB4C" w14:textId="77777777" w:rsidR="008F25A5" w:rsidRPr="008F25A5" w:rsidRDefault="008F25A5" w:rsidP="00DA6351">
            <w:pPr>
              <w:pStyle w:val="TableParagraph"/>
              <w:spacing w:before="2" w:line="236" w:lineRule="exact"/>
              <w:rPr>
                <w:rFonts w:ascii="Arial" w:hAnsi="Arial" w:cs="Arial"/>
                <w:sz w:val="24"/>
                <w:szCs w:val="24"/>
              </w:rPr>
            </w:pPr>
            <w:r w:rsidRPr="008F25A5">
              <w:rPr>
                <w:rFonts w:ascii="Arial" w:hAnsi="Arial" w:cs="Arial"/>
                <w:sz w:val="24"/>
                <w:szCs w:val="24"/>
              </w:rPr>
              <w:t>JQuery</w:t>
            </w:r>
          </w:p>
        </w:tc>
        <w:tc>
          <w:tcPr>
            <w:tcW w:w="723" w:type="dxa"/>
            <w:tcBorders>
              <w:top w:val="single" w:sz="4" w:space="0" w:color="000000"/>
              <w:left w:val="single" w:sz="4" w:space="0" w:color="000000"/>
              <w:bottom w:val="single" w:sz="4" w:space="0" w:color="000000"/>
              <w:right w:val="single" w:sz="4" w:space="0" w:color="000000"/>
            </w:tcBorders>
          </w:tcPr>
          <w:p w14:paraId="17F2F45C" w14:textId="77777777" w:rsidR="008F25A5" w:rsidRPr="008F25A5" w:rsidRDefault="008F25A5" w:rsidP="00DA6351">
            <w:pPr>
              <w:pStyle w:val="TableParagraph"/>
              <w:spacing w:before="123"/>
              <w:ind w:left="59"/>
              <w:rPr>
                <w:rFonts w:ascii="Arial" w:hAnsi="Arial" w:cs="Arial"/>
                <w:sz w:val="24"/>
                <w:szCs w:val="24"/>
              </w:rPr>
            </w:pPr>
            <w:r w:rsidRPr="008F25A5">
              <w:rPr>
                <w:rFonts w:ascii="Arial" w:hAnsi="Arial" w:cs="Arial"/>
                <w:sz w:val="24"/>
                <w:szCs w:val="24"/>
              </w:rPr>
              <w:t>20</w:t>
            </w:r>
          </w:p>
        </w:tc>
        <w:tc>
          <w:tcPr>
            <w:tcW w:w="673" w:type="dxa"/>
            <w:tcBorders>
              <w:top w:val="single" w:sz="4" w:space="0" w:color="000000"/>
              <w:left w:val="single" w:sz="4" w:space="0" w:color="000000"/>
              <w:bottom w:val="single" w:sz="4" w:space="0" w:color="000000"/>
              <w:right w:val="single" w:sz="4" w:space="0" w:color="000000"/>
            </w:tcBorders>
          </w:tcPr>
          <w:p w14:paraId="5E95276A" w14:textId="77777777" w:rsidR="008F25A5" w:rsidRPr="008F25A5" w:rsidRDefault="008F25A5" w:rsidP="00DA6351">
            <w:pPr>
              <w:pStyle w:val="TableParagraph"/>
              <w:spacing w:before="123"/>
              <w:ind w:left="113" w:right="145"/>
              <w:jc w:val="center"/>
              <w:rPr>
                <w:rFonts w:ascii="Arial" w:hAnsi="Arial" w:cs="Arial"/>
                <w:sz w:val="24"/>
                <w:szCs w:val="24"/>
              </w:rPr>
            </w:pPr>
            <w:r w:rsidRPr="008F25A5">
              <w:rPr>
                <w:rFonts w:ascii="Arial" w:hAnsi="Arial" w:cs="Arial"/>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14:paraId="1B15FDFA" w14:textId="77777777" w:rsidR="008F25A5" w:rsidRPr="008F25A5" w:rsidRDefault="008F25A5" w:rsidP="00DA6351">
            <w:pPr>
              <w:pStyle w:val="TableParagraph"/>
              <w:spacing w:before="123"/>
              <w:ind w:right="217"/>
              <w:jc w:val="right"/>
              <w:rPr>
                <w:rFonts w:ascii="Arial" w:hAnsi="Arial" w:cs="Arial"/>
                <w:sz w:val="24"/>
                <w:szCs w:val="24"/>
              </w:rPr>
            </w:pPr>
            <w:r w:rsidRPr="008F25A5">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14:paraId="35BD2BF3" w14:textId="77777777" w:rsidR="008F25A5" w:rsidRPr="008F25A5" w:rsidRDefault="008F25A5" w:rsidP="00DA6351">
            <w:pPr>
              <w:pStyle w:val="TableParagraph"/>
              <w:spacing w:before="123"/>
              <w:ind w:right="145"/>
              <w:jc w:val="right"/>
              <w:rPr>
                <w:rFonts w:ascii="Arial" w:hAnsi="Arial" w:cs="Arial"/>
                <w:sz w:val="24"/>
                <w:szCs w:val="24"/>
              </w:rPr>
            </w:pPr>
            <w:r w:rsidRPr="008F25A5">
              <w:rPr>
                <w:rFonts w:ascii="Arial" w:hAnsi="Arial" w:cs="Arial"/>
                <w:sz w:val="24"/>
                <w:szCs w:val="24"/>
              </w:rPr>
              <w:t>50</w:t>
            </w:r>
          </w:p>
        </w:tc>
      </w:tr>
      <w:tr w:rsidR="008F25A5" w:rsidRPr="008F25A5" w14:paraId="13E4D154" w14:textId="77777777" w:rsidTr="00DA6351">
        <w:trPr>
          <w:trHeight w:val="396"/>
        </w:trPr>
        <w:tc>
          <w:tcPr>
            <w:tcW w:w="2423" w:type="dxa"/>
            <w:tcBorders>
              <w:top w:val="single" w:sz="4" w:space="0" w:color="000000"/>
              <w:left w:val="single" w:sz="6" w:space="0" w:color="000000"/>
              <w:bottom w:val="single" w:sz="4" w:space="0" w:color="000000"/>
              <w:right w:val="single" w:sz="4" w:space="0" w:color="000000"/>
            </w:tcBorders>
          </w:tcPr>
          <w:p w14:paraId="38B9E593"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Ajax</w:t>
            </w:r>
            <w:r w:rsidRPr="008F25A5">
              <w:rPr>
                <w:rFonts w:ascii="Arial" w:hAnsi="Arial" w:cs="Arial"/>
                <w:spacing w:val="13"/>
                <w:sz w:val="24"/>
                <w:szCs w:val="24"/>
              </w:rPr>
              <w:t xml:space="preserve"> </w:t>
            </w:r>
            <w:r w:rsidRPr="008F25A5">
              <w:rPr>
                <w:rFonts w:ascii="Arial" w:hAnsi="Arial" w:cs="Arial"/>
                <w:sz w:val="24"/>
                <w:szCs w:val="24"/>
              </w:rPr>
              <w:t>Framework</w:t>
            </w:r>
          </w:p>
        </w:tc>
        <w:tc>
          <w:tcPr>
            <w:tcW w:w="1848" w:type="dxa"/>
            <w:tcBorders>
              <w:top w:val="single" w:sz="4" w:space="0" w:color="000000"/>
              <w:left w:val="single" w:sz="4" w:space="0" w:color="000000"/>
              <w:bottom w:val="single" w:sz="4" w:space="0" w:color="000000"/>
              <w:right w:val="single" w:sz="4" w:space="0" w:color="000000"/>
            </w:tcBorders>
          </w:tcPr>
          <w:p w14:paraId="4EA90ECB" w14:textId="77777777" w:rsidR="008F25A5" w:rsidRPr="008F25A5" w:rsidRDefault="008F25A5" w:rsidP="00DA6351">
            <w:pPr>
              <w:pStyle w:val="TableParagraph"/>
              <w:ind w:left="816" w:right="811"/>
              <w:jc w:val="center"/>
              <w:rPr>
                <w:rFonts w:ascii="Arial" w:hAnsi="Arial" w:cs="Arial"/>
                <w:sz w:val="24"/>
                <w:szCs w:val="24"/>
              </w:rPr>
            </w:pPr>
            <w:r w:rsidRPr="008F25A5">
              <w:rPr>
                <w:rFonts w:ascii="Arial" w:hAnsi="Arial" w:cs="Arial"/>
                <w:sz w:val="24"/>
                <w:szCs w:val="24"/>
              </w:rPr>
              <w:t>12</w:t>
            </w:r>
          </w:p>
        </w:tc>
        <w:tc>
          <w:tcPr>
            <w:tcW w:w="857" w:type="dxa"/>
            <w:tcBorders>
              <w:top w:val="single" w:sz="4" w:space="0" w:color="000000"/>
              <w:left w:val="single" w:sz="4" w:space="0" w:color="000000"/>
              <w:bottom w:val="single" w:sz="4" w:space="0" w:color="000000"/>
              <w:right w:val="single" w:sz="4" w:space="0" w:color="000000"/>
            </w:tcBorders>
          </w:tcPr>
          <w:p w14:paraId="46A96C25" w14:textId="77777777" w:rsidR="008F25A5" w:rsidRPr="008F25A5" w:rsidRDefault="008F25A5" w:rsidP="00DA6351">
            <w:pPr>
              <w:pStyle w:val="TableParagraph"/>
              <w:ind w:left="162" w:right="152"/>
              <w:jc w:val="center"/>
              <w:rPr>
                <w:rFonts w:ascii="Arial" w:hAnsi="Arial" w:cs="Arial"/>
                <w:sz w:val="24"/>
                <w:szCs w:val="24"/>
              </w:rPr>
            </w:pPr>
            <w:r w:rsidRPr="008F25A5">
              <w:rPr>
                <w:rFonts w:ascii="Arial" w:hAnsi="Arial" w:cs="Arial"/>
                <w:sz w:val="24"/>
                <w:szCs w:val="24"/>
              </w:rPr>
              <w:t>12</w:t>
            </w:r>
          </w:p>
        </w:tc>
        <w:tc>
          <w:tcPr>
            <w:tcW w:w="839" w:type="dxa"/>
            <w:tcBorders>
              <w:top w:val="single" w:sz="4" w:space="0" w:color="000000"/>
              <w:left w:val="single" w:sz="4" w:space="0" w:color="000000"/>
              <w:bottom w:val="single" w:sz="4" w:space="0" w:color="000000"/>
              <w:right w:val="single" w:sz="4" w:space="0" w:color="000000"/>
            </w:tcBorders>
          </w:tcPr>
          <w:p w14:paraId="6CA69E95" w14:textId="77777777" w:rsidR="008F25A5" w:rsidRPr="008F25A5" w:rsidRDefault="008F25A5" w:rsidP="00DA6351">
            <w:pPr>
              <w:pStyle w:val="TableParagraph"/>
              <w:spacing w:before="95"/>
              <w:ind w:left="159"/>
              <w:jc w:val="center"/>
              <w:rPr>
                <w:rFonts w:ascii="Arial" w:hAnsi="Arial" w:cs="Arial"/>
                <w:sz w:val="24"/>
                <w:szCs w:val="24"/>
              </w:rPr>
            </w:pPr>
            <w:r w:rsidRPr="008F25A5">
              <w:rPr>
                <w:rFonts w:ascii="Arial" w:hAnsi="Arial" w:cs="Arial"/>
                <w:sz w:val="24"/>
                <w:szCs w:val="24"/>
              </w:rPr>
              <w:t>24</w:t>
            </w:r>
          </w:p>
        </w:tc>
        <w:tc>
          <w:tcPr>
            <w:tcW w:w="2006" w:type="dxa"/>
            <w:tcBorders>
              <w:top w:val="single" w:sz="4" w:space="0" w:color="000000"/>
              <w:left w:val="single" w:sz="4" w:space="0" w:color="000000"/>
              <w:bottom w:val="single" w:sz="4" w:space="0" w:color="000000"/>
              <w:right w:val="single" w:sz="4" w:space="0" w:color="000000"/>
            </w:tcBorders>
          </w:tcPr>
          <w:p w14:paraId="4F1E9D7C"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Ajax</w:t>
            </w:r>
            <w:r w:rsidRPr="008F25A5">
              <w:rPr>
                <w:rFonts w:ascii="Arial" w:hAnsi="Arial" w:cs="Arial"/>
                <w:spacing w:val="13"/>
                <w:sz w:val="24"/>
                <w:szCs w:val="24"/>
              </w:rPr>
              <w:t xml:space="preserve"> </w:t>
            </w:r>
            <w:r w:rsidRPr="008F25A5">
              <w:rPr>
                <w:rFonts w:ascii="Arial" w:hAnsi="Arial" w:cs="Arial"/>
                <w:sz w:val="24"/>
                <w:szCs w:val="24"/>
              </w:rPr>
              <w:t>Framework:</w:t>
            </w:r>
          </w:p>
        </w:tc>
        <w:tc>
          <w:tcPr>
            <w:tcW w:w="723" w:type="dxa"/>
            <w:tcBorders>
              <w:top w:val="single" w:sz="4" w:space="0" w:color="000000"/>
              <w:left w:val="single" w:sz="4" w:space="0" w:color="000000"/>
              <w:bottom w:val="single" w:sz="4" w:space="0" w:color="000000"/>
              <w:right w:val="single" w:sz="4" w:space="0" w:color="000000"/>
            </w:tcBorders>
          </w:tcPr>
          <w:p w14:paraId="648C727D" w14:textId="77777777" w:rsidR="008F25A5" w:rsidRPr="008F25A5" w:rsidRDefault="008F25A5" w:rsidP="00DA6351">
            <w:pPr>
              <w:pStyle w:val="TableParagraph"/>
              <w:spacing w:before="123"/>
              <w:ind w:left="59"/>
              <w:rPr>
                <w:rFonts w:ascii="Arial" w:hAnsi="Arial" w:cs="Arial"/>
                <w:sz w:val="24"/>
                <w:szCs w:val="24"/>
              </w:rPr>
            </w:pPr>
            <w:r w:rsidRPr="008F25A5">
              <w:rPr>
                <w:rFonts w:ascii="Arial" w:hAnsi="Arial" w:cs="Arial"/>
                <w:sz w:val="24"/>
                <w:szCs w:val="24"/>
              </w:rPr>
              <w:t>20</w:t>
            </w:r>
          </w:p>
        </w:tc>
        <w:tc>
          <w:tcPr>
            <w:tcW w:w="673" w:type="dxa"/>
            <w:tcBorders>
              <w:top w:val="single" w:sz="4" w:space="0" w:color="000000"/>
              <w:left w:val="single" w:sz="4" w:space="0" w:color="000000"/>
              <w:bottom w:val="single" w:sz="4" w:space="0" w:color="000000"/>
              <w:right w:val="single" w:sz="4" w:space="0" w:color="000000"/>
            </w:tcBorders>
          </w:tcPr>
          <w:p w14:paraId="7B111A72" w14:textId="77777777" w:rsidR="008F25A5" w:rsidRPr="008F25A5" w:rsidRDefault="008F25A5" w:rsidP="00DA6351">
            <w:pPr>
              <w:pStyle w:val="TableParagraph"/>
              <w:spacing w:before="123"/>
              <w:ind w:left="113" w:right="145"/>
              <w:jc w:val="center"/>
              <w:rPr>
                <w:rFonts w:ascii="Arial" w:hAnsi="Arial" w:cs="Arial"/>
                <w:sz w:val="24"/>
                <w:szCs w:val="24"/>
              </w:rPr>
            </w:pPr>
            <w:r w:rsidRPr="008F25A5">
              <w:rPr>
                <w:rFonts w:ascii="Arial" w:hAnsi="Arial" w:cs="Arial"/>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14:paraId="5A307CFA" w14:textId="77777777" w:rsidR="008F25A5" w:rsidRPr="008F25A5" w:rsidRDefault="008F25A5" w:rsidP="00DA6351">
            <w:pPr>
              <w:pStyle w:val="TableParagraph"/>
              <w:spacing w:before="123"/>
              <w:ind w:right="217"/>
              <w:jc w:val="right"/>
              <w:rPr>
                <w:rFonts w:ascii="Arial" w:hAnsi="Arial" w:cs="Arial"/>
                <w:sz w:val="24"/>
                <w:szCs w:val="24"/>
              </w:rPr>
            </w:pPr>
            <w:r w:rsidRPr="008F25A5">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14:paraId="11375C83" w14:textId="77777777" w:rsidR="008F25A5" w:rsidRPr="008F25A5" w:rsidRDefault="008F25A5" w:rsidP="00DA6351">
            <w:pPr>
              <w:pStyle w:val="TableParagraph"/>
              <w:spacing w:before="123"/>
              <w:ind w:right="145"/>
              <w:jc w:val="right"/>
              <w:rPr>
                <w:rFonts w:ascii="Arial" w:hAnsi="Arial" w:cs="Arial"/>
                <w:sz w:val="24"/>
                <w:szCs w:val="24"/>
              </w:rPr>
            </w:pPr>
            <w:r w:rsidRPr="008F25A5">
              <w:rPr>
                <w:rFonts w:ascii="Arial" w:hAnsi="Arial" w:cs="Arial"/>
                <w:sz w:val="24"/>
                <w:szCs w:val="24"/>
              </w:rPr>
              <w:t>50</w:t>
            </w:r>
          </w:p>
        </w:tc>
      </w:tr>
      <w:tr w:rsidR="008F25A5" w:rsidRPr="008F25A5" w14:paraId="2C581025" w14:textId="77777777" w:rsidTr="00DA6351">
        <w:trPr>
          <w:trHeight w:val="660"/>
        </w:trPr>
        <w:tc>
          <w:tcPr>
            <w:tcW w:w="2423" w:type="dxa"/>
            <w:tcBorders>
              <w:top w:val="single" w:sz="4" w:space="0" w:color="000000"/>
              <w:left w:val="single" w:sz="6" w:space="0" w:color="000000"/>
              <w:bottom w:val="single" w:sz="4" w:space="0" w:color="000000"/>
              <w:right w:val="single" w:sz="4" w:space="0" w:color="000000"/>
            </w:tcBorders>
          </w:tcPr>
          <w:p w14:paraId="4C3F3EC9"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React</w:t>
            </w:r>
            <w:r w:rsidRPr="008F25A5">
              <w:rPr>
                <w:rFonts w:ascii="Arial" w:hAnsi="Arial" w:cs="Arial"/>
                <w:spacing w:val="8"/>
                <w:sz w:val="24"/>
                <w:szCs w:val="24"/>
              </w:rPr>
              <w:t xml:space="preserve"> </w:t>
            </w:r>
            <w:r w:rsidRPr="008F25A5">
              <w:rPr>
                <w:rFonts w:ascii="Arial" w:hAnsi="Arial" w:cs="Arial"/>
                <w:sz w:val="24"/>
                <w:szCs w:val="24"/>
              </w:rPr>
              <w:t>JS</w:t>
            </w:r>
          </w:p>
        </w:tc>
        <w:tc>
          <w:tcPr>
            <w:tcW w:w="1848" w:type="dxa"/>
            <w:tcBorders>
              <w:top w:val="single" w:sz="4" w:space="0" w:color="000000"/>
              <w:left w:val="single" w:sz="4" w:space="0" w:color="000000"/>
              <w:bottom w:val="single" w:sz="4" w:space="0" w:color="000000"/>
              <w:right w:val="single" w:sz="4" w:space="0" w:color="000000"/>
            </w:tcBorders>
          </w:tcPr>
          <w:p w14:paraId="3158727F" w14:textId="77777777" w:rsidR="008F25A5" w:rsidRPr="008F25A5" w:rsidRDefault="008F25A5" w:rsidP="00DA6351">
            <w:pPr>
              <w:pStyle w:val="TableParagraph"/>
              <w:ind w:left="816" w:right="811"/>
              <w:jc w:val="center"/>
              <w:rPr>
                <w:rFonts w:ascii="Arial" w:hAnsi="Arial" w:cs="Arial"/>
                <w:sz w:val="24"/>
                <w:szCs w:val="24"/>
              </w:rPr>
            </w:pPr>
            <w:r w:rsidRPr="008F25A5">
              <w:rPr>
                <w:rFonts w:ascii="Arial" w:hAnsi="Arial" w:cs="Arial"/>
                <w:sz w:val="24"/>
                <w:szCs w:val="24"/>
              </w:rPr>
              <w:t>24</w:t>
            </w:r>
          </w:p>
        </w:tc>
        <w:tc>
          <w:tcPr>
            <w:tcW w:w="857" w:type="dxa"/>
            <w:tcBorders>
              <w:top w:val="single" w:sz="4" w:space="0" w:color="000000"/>
              <w:left w:val="single" w:sz="4" w:space="0" w:color="000000"/>
              <w:bottom w:val="single" w:sz="4" w:space="0" w:color="000000"/>
              <w:right w:val="single" w:sz="4" w:space="0" w:color="000000"/>
            </w:tcBorders>
          </w:tcPr>
          <w:p w14:paraId="292D44EF" w14:textId="77777777" w:rsidR="008F25A5" w:rsidRPr="008F25A5" w:rsidRDefault="008F25A5" w:rsidP="00DA6351">
            <w:pPr>
              <w:pStyle w:val="TableParagraph"/>
              <w:ind w:left="162" w:right="152"/>
              <w:jc w:val="center"/>
              <w:rPr>
                <w:rFonts w:ascii="Arial" w:hAnsi="Arial" w:cs="Arial"/>
                <w:sz w:val="24"/>
                <w:szCs w:val="24"/>
              </w:rPr>
            </w:pPr>
            <w:r w:rsidRPr="008F25A5">
              <w:rPr>
                <w:rFonts w:ascii="Arial" w:hAnsi="Arial" w:cs="Arial"/>
                <w:sz w:val="24"/>
                <w:szCs w:val="24"/>
              </w:rPr>
              <w:t>24</w:t>
            </w:r>
          </w:p>
        </w:tc>
        <w:tc>
          <w:tcPr>
            <w:tcW w:w="839" w:type="dxa"/>
            <w:tcBorders>
              <w:top w:val="single" w:sz="4" w:space="0" w:color="000000"/>
              <w:left w:val="single" w:sz="4" w:space="0" w:color="000000"/>
              <w:bottom w:val="single" w:sz="4" w:space="0" w:color="000000"/>
              <w:right w:val="single" w:sz="4" w:space="0" w:color="000000"/>
            </w:tcBorders>
          </w:tcPr>
          <w:p w14:paraId="48BA53A6" w14:textId="77777777" w:rsidR="008F25A5" w:rsidRPr="008F25A5" w:rsidRDefault="008F25A5" w:rsidP="00DA6351">
            <w:pPr>
              <w:pStyle w:val="TableParagraph"/>
              <w:ind w:left="159"/>
              <w:jc w:val="center"/>
              <w:rPr>
                <w:rFonts w:ascii="Arial" w:hAnsi="Arial" w:cs="Arial"/>
                <w:sz w:val="24"/>
                <w:szCs w:val="24"/>
              </w:rPr>
            </w:pPr>
            <w:r w:rsidRPr="008F25A5">
              <w:rPr>
                <w:rFonts w:ascii="Arial" w:hAnsi="Arial" w:cs="Arial"/>
                <w:sz w:val="24"/>
                <w:szCs w:val="24"/>
              </w:rPr>
              <w:t>48</w:t>
            </w:r>
          </w:p>
        </w:tc>
        <w:tc>
          <w:tcPr>
            <w:tcW w:w="2006" w:type="dxa"/>
            <w:tcBorders>
              <w:top w:val="single" w:sz="4" w:space="0" w:color="000000"/>
              <w:left w:val="single" w:sz="4" w:space="0" w:color="000000"/>
              <w:bottom w:val="single" w:sz="4" w:space="0" w:color="000000"/>
              <w:right w:val="single" w:sz="4" w:space="0" w:color="000000"/>
            </w:tcBorders>
          </w:tcPr>
          <w:p w14:paraId="2F27E471"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React</w:t>
            </w:r>
            <w:r w:rsidRPr="008F25A5">
              <w:rPr>
                <w:rFonts w:ascii="Arial" w:hAnsi="Arial" w:cs="Arial"/>
                <w:spacing w:val="8"/>
                <w:sz w:val="24"/>
                <w:szCs w:val="24"/>
              </w:rPr>
              <w:t xml:space="preserve"> </w:t>
            </w:r>
            <w:r w:rsidRPr="008F25A5">
              <w:rPr>
                <w:rFonts w:ascii="Arial" w:hAnsi="Arial" w:cs="Arial"/>
                <w:sz w:val="24"/>
                <w:szCs w:val="24"/>
              </w:rPr>
              <w:t>JS:</w:t>
            </w:r>
          </w:p>
        </w:tc>
        <w:tc>
          <w:tcPr>
            <w:tcW w:w="723" w:type="dxa"/>
            <w:tcBorders>
              <w:top w:val="single" w:sz="4" w:space="0" w:color="000000"/>
              <w:left w:val="single" w:sz="4" w:space="0" w:color="000000"/>
              <w:bottom w:val="single" w:sz="4" w:space="0" w:color="000000"/>
              <w:right w:val="single" w:sz="4" w:space="0" w:color="000000"/>
            </w:tcBorders>
          </w:tcPr>
          <w:p w14:paraId="2873946D" w14:textId="77777777" w:rsidR="008F25A5" w:rsidRPr="008F25A5" w:rsidRDefault="008F25A5" w:rsidP="00DA6351">
            <w:pPr>
              <w:pStyle w:val="TableParagraph"/>
              <w:spacing w:before="123"/>
              <w:ind w:left="59"/>
              <w:rPr>
                <w:rFonts w:ascii="Arial" w:hAnsi="Arial" w:cs="Arial"/>
                <w:sz w:val="24"/>
                <w:szCs w:val="24"/>
              </w:rPr>
            </w:pPr>
            <w:r w:rsidRPr="008F25A5">
              <w:rPr>
                <w:rFonts w:ascii="Arial" w:hAnsi="Arial" w:cs="Arial"/>
                <w:sz w:val="24"/>
                <w:szCs w:val="24"/>
              </w:rPr>
              <w:t>20</w:t>
            </w:r>
          </w:p>
        </w:tc>
        <w:tc>
          <w:tcPr>
            <w:tcW w:w="673" w:type="dxa"/>
            <w:tcBorders>
              <w:top w:val="single" w:sz="4" w:space="0" w:color="000000"/>
              <w:left w:val="single" w:sz="4" w:space="0" w:color="000000"/>
              <w:bottom w:val="single" w:sz="4" w:space="0" w:color="000000"/>
              <w:right w:val="single" w:sz="4" w:space="0" w:color="000000"/>
            </w:tcBorders>
          </w:tcPr>
          <w:p w14:paraId="7511D71C" w14:textId="77777777" w:rsidR="008F25A5" w:rsidRPr="008F25A5" w:rsidRDefault="008F25A5" w:rsidP="00DA6351">
            <w:pPr>
              <w:pStyle w:val="TableParagraph"/>
              <w:spacing w:before="123"/>
              <w:ind w:left="113" w:right="145"/>
              <w:jc w:val="center"/>
              <w:rPr>
                <w:rFonts w:ascii="Arial" w:hAnsi="Arial" w:cs="Arial"/>
                <w:sz w:val="24"/>
                <w:szCs w:val="24"/>
              </w:rPr>
            </w:pPr>
            <w:r w:rsidRPr="008F25A5">
              <w:rPr>
                <w:rFonts w:ascii="Arial" w:hAnsi="Arial" w:cs="Arial"/>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14:paraId="4876523F" w14:textId="77777777" w:rsidR="008F25A5" w:rsidRPr="008F25A5" w:rsidRDefault="008F25A5" w:rsidP="00DA6351">
            <w:pPr>
              <w:pStyle w:val="TableParagraph"/>
              <w:spacing w:before="123"/>
              <w:ind w:right="217"/>
              <w:jc w:val="right"/>
              <w:rPr>
                <w:rFonts w:ascii="Arial" w:hAnsi="Arial" w:cs="Arial"/>
                <w:sz w:val="24"/>
                <w:szCs w:val="24"/>
              </w:rPr>
            </w:pPr>
            <w:r w:rsidRPr="008F25A5">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14:paraId="7E3E0523" w14:textId="77777777" w:rsidR="008F25A5" w:rsidRPr="008F25A5" w:rsidRDefault="008F25A5" w:rsidP="00DA6351">
            <w:pPr>
              <w:pStyle w:val="TableParagraph"/>
              <w:spacing w:before="123"/>
              <w:ind w:right="145"/>
              <w:jc w:val="right"/>
              <w:rPr>
                <w:rFonts w:ascii="Arial" w:hAnsi="Arial" w:cs="Arial"/>
                <w:sz w:val="24"/>
                <w:szCs w:val="24"/>
              </w:rPr>
            </w:pPr>
            <w:r w:rsidRPr="008F25A5">
              <w:rPr>
                <w:rFonts w:ascii="Arial" w:hAnsi="Arial" w:cs="Arial"/>
                <w:sz w:val="24"/>
                <w:szCs w:val="24"/>
              </w:rPr>
              <w:t>50</w:t>
            </w:r>
          </w:p>
        </w:tc>
      </w:tr>
      <w:tr w:rsidR="008F25A5" w:rsidRPr="008F25A5" w14:paraId="5018978D" w14:textId="77777777" w:rsidTr="00DA6351">
        <w:trPr>
          <w:trHeight w:val="998"/>
        </w:trPr>
        <w:tc>
          <w:tcPr>
            <w:tcW w:w="2423" w:type="dxa"/>
            <w:tcBorders>
              <w:top w:val="single" w:sz="4" w:space="0" w:color="000000"/>
              <w:bottom w:val="single" w:sz="4" w:space="0" w:color="000000"/>
            </w:tcBorders>
          </w:tcPr>
          <w:p w14:paraId="49701BCE"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Angular</w:t>
            </w:r>
            <w:r w:rsidRPr="008F25A5">
              <w:rPr>
                <w:rFonts w:ascii="Arial" w:hAnsi="Arial" w:cs="Arial"/>
                <w:spacing w:val="8"/>
                <w:sz w:val="24"/>
                <w:szCs w:val="24"/>
              </w:rPr>
              <w:t xml:space="preserve"> </w:t>
            </w:r>
            <w:r w:rsidRPr="008F25A5">
              <w:rPr>
                <w:rFonts w:ascii="Arial" w:hAnsi="Arial" w:cs="Arial"/>
                <w:sz w:val="24"/>
                <w:szCs w:val="24"/>
              </w:rPr>
              <w:t>8</w:t>
            </w:r>
          </w:p>
        </w:tc>
        <w:tc>
          <w:tcPr>
            <w:tcW w:w="1848" w:type="dxa"/>
            <w:tcBorders>
              <w:top w:val="single" w:sz="4" w:space="0" w:color="000000"/>
              <w:bottom w:val="single" w:sz="4" w:space="0" w:color="000000"/>
            </w:tcBorders>
          </w:tcPr>
          <w:p w14:paraId="6CE788CC" w14:textId="77777777" w:rsidR="008F25A5" w:rsidRPr="008F25A5" w:rsidRDefault="008F25A5" w:rsidP="00DA6351">
            <w:pPr>
              <w:pStyle w:val="TableParagraph"/>
              <w:ind w:left="816" w:right="811"/>
              <w:jc w:val="center"/>
              <w:rPr>
                <w:rFonts w:ascii="Arial" w:hAnsi="Arial" w:cs="Arial"/>
                <w:sz w:val="24"/>
                <w:szCs w:val="24"/>
              </w:rPr>
            </w:pPr>
            <w:r w:rsidRPr="008F25A5">
              <w:rPr>
                <w:rFonts w:ascii="Arial" w:hAnsi="Arial" w:cs="Arial"/>
                <w:sz w:val="24"/>
                <w:szCs w:val="24"/>
              </w:rPr>
              <w:t>30</w:t>
            </w:r>
          </w:p>
        </w:tc>
        <w:tc>
          <w:tcPr>
            <w:tcW w:w="857" w:type="dxa"/>
            <w:tcBorders>
              <w:top w:val="single" w:sz="4" w:space="0" w:color="000000"/>
              <w:bottom w:val="single" w:sz="4" w:space="0" w:color="000000"/>
            </w:tcBorders>
          </w:tcPr>
          <w:p w14:paraId="0977E795" w14:textId="77777777" w:rsidR="008F25A5" w:rsidRPr="008F25A5" w:rsidRDefault="008F25A5" w:rsidP="00DA6351">
            <w:pPr>
              <w:pStyle w:val="TableParagraph"/>
              <w:ind w:left="162" w:right="152"/>
              <w:jc w:val="center"/>
              <w:rPr>
                <w:rFonts w:ascii="Arial" w:hAnsi="Arial" w:cs="Arial"/>
                <w:sz w:val="24"/>
                <w:szCs w:val="24"/>
              </w:rPr>
            </w:pPr>
            <w:r w:rsidRPr="008F25A5">
              <w:rPr>
                <w:rFonts w:ascii="Arial" w:hAnsi="Arial" w:cs="Arial"/>
                <w:sz w:val="24"/>
                <w:szCs w:val="24"/>
              </w:rPr>
              <w:t>30</w:t>
            </w:r>
          </w:p>
        </w:tc>
        <w:tc>
          <w:tcPr>
            <w:tcW w:w="839" w:type="dxa"/>
            <w:tcBorders>
              <w:top w:val="single" w:sz="4" w:space="0" w:color="000000"/>
              <w:bottom w:val="single" w:sz="4" w:space="0" w:color="000000"/>
              <w:right w:val="single" w:sz="4" w:space="0" w:color="000000"/>
            </w:tcBorders>
          </w:tcPr>
          <w:p w14:paraId="57FC0124" w14:textId="77777777" w:rsidR="008F25A5" w:rsidRPr="008F25A5" w:rsidRDefault="008F25A5" w:rsidP="00DA6351">
            <w:pPr>
              <w:pStyle w:val="TableParagraph"/>
              <w:jc w:val="center"/>
              <w:rPr>
                <w:rFonts w:ascii="Arial" w:hAnsi="Arial" w:cs="Arial"/>
                <w:sz w:val="24"/>
                <w:szCs w:val="24"/>
              </w:rPr>
            </w:pPr>
            <w:r w:rsidRPr="008F25A5">
              <w:rPr>
                <w:rFonts w:ascii="Arial" w:hAnsi="Arial" w:cs="Arial"/>
                <w:sz w:val="24"/>
                <w:szCs w:val="24"/>
              </w:rPr>
              <w:t>60</w:t>
            </w:r>
          </w:p>
        </w:tc>
        <w:tc>
          <w:tcPr>
            <w:tcW w:w="2006" w:type="dxa"/>
            <w:tcBorders>
              <w:top w:val="single" w:sz="4" w:space="0" w:color="000000"/>
              <w:left w:val="single" w:sz="4" w:space="0" w:color="000000"/>
              <w:bottom w:val="single" w:sz="4" w:space="0" w:color="000000"/>
              <w:right w:val="single" w:sz="4" w:space="0" w:color="000000"/>
            </w:tcBorders>
          </w:tcPr>
          <w:p w14:paraId="79C49CE3" w14:textId="77777777" w:rsidR="008F25A5" w:rsidRPr="008F25A5" w:rsidRDefault="008F25A5" w:rsidP="00DA6351">
            <w:pPr>
              <w:pStyle w:val="TableParagraph"/>
              <w:rPr>
                <w:rFonts w:ascii="Arial" w:hAnsi="Arial" w:cs="Arial"/>
                <w:sz w:val="24"/>
                <w:szCs w:val="24"/>
              </w:rPr>
            </w:pPr>
            <w:r w:rsidRPr="008F25A5">
              <w:rPr>
                <w:rFonts w:ascii="Arial" w:hAnsi="Arial" w:cs="Arial"/>
                <w:sz w:val="24"/>
                <w:szCs w:val="24"/>
              </w:rPr>
              <w:t>Angular</w:t>
            </w:r>
            <w:r w:rsidRPr="008F25A5">
              <w:rPr>
                <w:rFonts w:ascii="Arial" w:hAnsi="Arial" w:cs="Arial"/>
                <w:spacing w:val="8"/>
                <w:sz w:val="24"/>
                <w:szCs w:val="24"/>
              </w:rPr>
              <w:t xml:space="preserve"> </w:t>
            </w:r>
            <w:r w:rsidRPr="008F25A5">
              <w:rPr>
                <w:rFonts w:ascii="Arial" w:hAnsi="Arial" w:cs="Arial"/>
                <w:sz w:val="24"/>
                <w:szCs w:val="24"/>
              </w:rPr>
              <w:t>8:</w:t>
            </w:r>
          </w:p>
        </w:tc>
        <w:tc>
          <w:tcPr>
            <w:tcW w:w="723" w:type="dxa"/>
            <w:tcBorders>
              <w:top w:val="single" w:sz="4" w:space="0" w:color="000000"/>
              <w:left w:val="single" w:sz="4" w:space="0" w:color="000000"/>
              <w:bottom w:val="single" w:sz="4" w:space="0" w:color="000000"/>
              <w:right w:val="single" w:sz="4" w:space="0" w:color="000000"/>
            </w:tcBorders>
          </w:tcPr>
          <w:p w14:paraId="06C3B65E" w14:textId="77777777" w:rsidR="008F25A5" w:rsidRPr="008F25A5" w:rsidRDefault="008F25A5" w:rsidP="00DA6351">
            <w:pPr>
              <w:pStyle w:val="TableParagraph"/>
              <w:spacing w:before="123"/>
              <w:ind w:left="59"/>
              <w:rPr>
                <w:rFonts w:ascii="Arial" w:hAnsi="Arial" w:cs="Arial"/>
                <w:sz w:val="24"/>
                <w:szCs w:val="24"/>
              </w:rPr>
            </w:pPr>
            <w:r w:rsidRPr="008F25A5">
              <w:rPr>
                <w:rFonts w:ascii="Arial" w:hAnsi="Arial" w:cs="Arial"/>
                <w:sz w:val="24"/>
                <w:szCs w:val="24"/>
              </w:rPr>
              <w:t>20</w:t>
            </w:r>
          </w:p>
        </w:tc>
        <w:tc>
          <w:tcPr>
            <w:tcW w:w="673" w:type="dxa"/>
            <w:tcBorders>
              <w:top w:val="single" w:sz="4" w:space="0" w:color="000000"/>
              <w:left w:val="single" w:sz="4" w:space="0" w:color="000000"/>
              <w:bottom w:val="single" w:sz="4" w:space="0" w:color="000000"/>
            </w:tcBorders>
          </w:tcPr>
          <w:p w14:paraId="1D37D80B" w14:textId="77777777" w:rsidR="008F25A5" w:rsidRPr="008F25A5" w:rsidRDefault="008F25A5" w:rsidP="00DA6351">
            <w:pPr>
              <w:pStyle w:val="TableParagraph"/>
              <w:spacing w:before="123"/>
              <w:ind w:left="113" w:right="145"/>
              <w:jc w:val="center"/>
              <w:rPr>
                <w:rFonts w:ascii="Arial" w:hAnsi="Arial" w:cs="Arial"/>
                <w:sz w:val="24"/>
                <w:szCs w:val="24"/>
              </w:rPr>
            </w:pPr>
            <w:r w:rsidRPr="008F25A5">
              <w:rPr>
                <w:rFonts w:ascii="Arial" w:hAnsi="Arial" w:cs="Arial"/>
                <w:sz w:val="24"/>
                <w:szCs w:val="24"/>
              </w:rPr>
              <w:t>20</w:t>
            </w:r>
          </w:p>
        </w:tc>
        <w:tc>
          <w:tcPr>
            <w:tcW w:w="567" w:type="dxa"/>
            <w:tcBorders>
              <w:top w:val="single" w:sz="4" w:space="0" w:color="000000"/>
              <w:bottom w:val="single" w:sz="4" w:space="0" w:color="000000"/>
            </w:tcBorders>
          </w:tcPr>
          <w:p w14:paraId="0267D1B3" w14:textId="77777777" w:rsidR="008F25A5" w:rsidRPr="008F25A5" w:rsidRDefault="008F25A5" w:rsidP="00DA6351">
            <w:pPr>
              <w:pStyle w:val="TableParagraph"/>
              <w:spacing w:before="123"/>
              <w:ind w:right="217"/>
              <w:jc w:val="right"/>
              <w:rPr>
                <w:rFonts w:ascii="Arial" w:hAnsi="Arial" w:cs="Arial"/>
                <w:sz w:val="24"/>
                <w:szCs w:val="24"/>
              </w:rPr>
            </w:pPr>
            <w:r w:rsidRPr="008F25A5">
              <w:rPr>
                <w:rFonts w:ascii="Arial" w:hAnsi="Arial" w:cs="Arial"/>
                <w:sz w:val="24"/>
                <w:szCs w:val="24"/>
              </w:rPr>
              <w:t>10</w:t>
            </w:r>
          </w:p>
        </w:tc>
        <w:tc>
          <w:tcPr>
            <w:tcW w:w="850" w:type="dxa"/>
            <w:tcBorders>
              <w:top w:val="single" w:sz="4" w:space="0" w:color="000000"/>
              <w:bottom w:val="single" w:sz="4" w:space="0" w:color="000000"/>
            </w:tcBorders>
          </w:tcPr>
          <w:p w14:paraId="63E4803D" w14:textId="77777777" w:rsidR="008F25A5" w:rsidRPr="008F25A5" w:rsidRDefault="008F25A5" w:rsidP="00DA6351">
            <w:pPr>
              <w:pStyle w:val="TableParagraph"/>
              <w:spacing w:before="123"/>
              <w:ind w:right="145"/>
              <w:jc w:val="right"/>
              <w:rPr>
                <w:rFonts w:ascii="Arial" w:hAnsi="Arial" w:cs="Arial"/>
                <w:sz w:val="24"/>
                <w:szCs w:val="24"/>
              </w:rPr>
            </w:pPr>
            <w:r w:rsidRPr="008F25A5">
              <w:rPr>
                <w:rFonts w:ascii="Arial" w:hAnsi="Arial" w:cs="Arial"/>
                <w:sz w:val="24"/>
                <w:szCs w:val="24"/>
              </w:rPr>
              <w:t>50</w:t>
            </w:r>
          </w:p>
        </w:tc>
      </w:tr>
      <w:tr w:rsidR="008F25A5" w:rsidRPr="008F25A5" w14:paraId="7E44BDE1" w14:textId="77777777" w:rsidTr="00DA6351">
        <w:trPr>
          <w:trHeight w:val="998"/>
        </w:trPr>
        <w:tc>
          <w:tcPr>
            <w:tcW w:w="2423" w:type="dxa"/>
            <w:tcBorders>
              <w:top w:val="single" w:sz="4" w:space="0" w:color="000000"/>
              <w:bottom w:val="single" w:sz="4" w:space="0" w:color="000000"/>
            </w:tcBorders>
          </w:tcPr>
          <w:p w14:paraId="5A7AE293" w14:textId="77777777" w:rsidR="008F25A5" w:rsidRPr="008F25A5" w:rsidRDefault="008F25A5" w:rsidP="00DA6351">
            <w:pPr>
              <w:pStyle w:val="TableParagraph"/>
              <w:spacing w:line="238" w:lineRule="exact"/>
              <w:rPr>
                <w:rFonts w:ascii="Arial" w:hAnsi="Arial" w:cs="Arial"/>
                <w:sz w:val="24"/>
                <w:szCs w:val="24"/>
              </w:rPr>
            </w:pPr>
            <w:r w:rsidRPr="008F25A5">
              <w:rPr>
                <w:rFonts w:ascii="Arial" w:hAnsi="Arial" w:cs="Arial"/>
                <w:sz w:val="24"/>
                <w:szCs w:val="24"/>
              </w:rPr>
              <w:t>Responsive</w:t>
            </w:r>
            <w:r w:rsidRPr="008F25A5">
              <w:rPr>
                <w:rFonts w:ascii="Arial" w:hAnsi="Arial" w:cs="Arial"/>
                <w:spacing w:val="12"/>
                <w:sz w:val="24"/>
                <w:szCs w:val="24"/>
              </w:rPr>
              <w:t xml:space="preserve"> </w:t>
            </w:r>
            <w:r w:rsidRPr="008F25A5">
              <w:rPr>
                <w:rFonts w:ascii="Arial" w:hAnsi="Arial" w:cs="Arial"/>
                <w:sz w:val="24"/>
                <w:szCs w:val="24"/>
              </w:rPr>
              <w:t>Web</w:t>
            </w:r>
            <w:r w:rsidRPr="008F25A5">
              <w:rPr>
                <w:rFonts w:ascii="Arial" w:hAnsi="Arial" w:cs="Arial"/>
                <w:spacing w:val="18"/>
                <w:sz w:val="24"/>
                <w:szCs w:val="24"/>
              </w:rPr>
              <w:t xml:space="preserve"> </w:t>
            </w:r>
            <w:r w:rsidRPr="008F25A5">
              <w:rPr>
                <w:rFonts w:ascii="Arial" w:hAnsi="Arial" w:cs="Arial"/>
                <w:sz w:val="24"/>
                <w:szCs w:val="24"/>
              </w:rPr>
              <w:t>Design</w:t>
            </w:r>
          </w:p>
        </w:tc>
        <w:tc>
          <w:tcPr>
            <w:tcW w:w="1848" w:type="dxa"/>
            <w:tcBorders>
              <w:top w:val="single" w:sz="4" w:space="0" w:color="000000"/>
              <w:bottom w:val="single" w:sz="4" w:space="0" w:color="000000"/>
            </w:tcBorders>
          </w:tcPr>
          <w:p w14:paraId="3752FFE3" w14:textId="77777777" w:rsidR="008F25A5" w:rsidRPr="008F25A5" w:rsidRDefault="008F25A5" w:rsidP="00DA6351">
            <w:pPr>
              <w:pStyle w:val="TableParagraph"/>
              <w:spacing w:line="238" w:lineRule="exact"/>
              <w:ind w:left="816" w:right="810"/>
              <w:jc w:val="center"/>
              <w:rPr>
                <w:rFonts w:ascii="Arial" w:hAnsi="Arial" w:cs="Arial"/>
                <w:sz w:val="24"/>
                <w:szCs w:val="24"/>
              </w:rPr>
            </w:pPr>
            <w:r w:rsidRPr="008F25A5">
              <w:rPr>
                <w:rFonts w:ascii="Arial" w:hAnsi="Arial" w:cs="Arial"/>
                <w:sz w:val="24"/>
                <w:szCs w:val="24"/>
              </w:rPr>
              <w:t>14</w:t>
            </w:r>
          </w:p>
        </w:tc>
        <w:tc>
          <w:tcPr>
            <w:tcW w:w="857" w:type="dxa"/>
            <w:tcBorders>
              <w:top w:val="single" w:sz="4" w:space="0" w:color="000000"/>
              <w:bottom w:val="single" w:sz="4" w:space="0" w:color="000000"/>
            </w:tcBorders>
          </w:tcPr>
          <w:p w14:paraId="062F832E" w14:textId="77777777" w:rsidR="008F25A5" w:rsidRPr="008F25A5" w:rsidRDefault="008F25A5" w:rsidP="00DA6351">
            <w:pPr>
              <w:pStyle w:val="TableParagraph"/>
              <w:spacing w:line="238" w:lineRule="exact"/>
              <w:ind w:left="162" w:right="153"/>
              <w:jc w:val="center"/>
              <w:rPr>
                <w:rFonts w:ascii="Arial" w:hAnsi="Arial" w:cs="Arial"/>
                <w:sz w:val="24"/>
                <w:szCs w:val="24"/>
              </w:rPr>
            </w:pPr>
            <w:r w:rsidRPr="008F25A5">
              <w:rPr>
                <w:rFonts w:ascii="Arial" w:hAnsi="Arial" w:cs="Arial"/>
                <w:sz w:val="24"/>
                <w:szCs w:val="24"/>
              </w:rPr>
              <w:t>14</w:t>
            </w:r>
          </w:p>
        </w:tc>
        <w:tc>
          <w:tcPr>
            <w:tcW w:w="839" w:type="dxa"/>
            <w:tcBorders>
              <w:top w:val="single" w:sz="4" w:space="0" w:color="000000"/>
              <w:bottom w:val="single" w:sz="4" w:space="0" w:color="000000"/>
              <w:right w:val="single" w:sz="4" w:space="0" w:color="000000"/>
            </w:tcBorders>
          </w:tcPr>
          <w:p w14:paraId="67C83BC6" w14:textId="77777777" w:rsidR="008F25A5" w:rsidRPr="008F25A5" w:rsidRDefault="008F25A5" w:rsidP="00DA6351">
            <w:pPr>
              <w:pStyle w:val="TableParagraph"/>
              <w:spacing w:before="177"/>
              <w:ind w:left="97"/>
              <w:jc w:val="center"/>
              <w:rPr>
                <w:rFonts w:ascii="Arial" w:hAnsi="Arial" w:cs="Arial"/>
                <w:sz w:val="24"/>
                <w:szCs w:val="24"/>
              </w:rPr>
            </w:pPr>
            <w:r w:rsidRPr="008F25A5">
              <w:rPr>
                <w:rFonts w:ascii="Arial" w:hAnsi="Arial" w:cs="Arial"/>
                <w:sz w:val="24"/>
                <w:szCs w:val="24"/>
              </w:rPr>
              <w:t>28</w:t>
            </w:r>
          </w:p>
        </w:tc>
        <w:tc>
          <w:tcPr>
            <w:tcW w:w="2006" w:type="dxa"/>
            <w:tcBorders>
              <w:top w:val="single" w:sz="4" w:space="0" w:color="000000"/>
              <w:left w:val="single" w:sz="4" w:space="0" w:color="000000"/>
              <w:bottom w:val="single" w:sz="4" w:space="0" w:color="000000"/>
              <w:right w:val="single" w:sz="4" w:space="0" w:color="000000"/>
            </w:tcBorders>
          </w:tcPr>
          <w:p w14:paraId="07AA0063" w14:textId="77777777" w:rsidR="008F25A5" w:rsidRPr="008F25A5" w:rsidRDefault="008F25A5" w:rsidP="00DA6351">
            <w:pPr>
              <w:pStyle w:val="TableParagraph"/>
              <w:spacing w:line="238" w:lineRule="exact"/>
              <w:rPr>
                <w:rFonts w:ascii="Arial" w:hAnsi="Arial" w:cs="Arial"/>
                <w:sz w:val="24"/>
                <w:szCs w:val="24"/>
              </w:rPr>
            </w:pPr>
            <w:r w:rsidRPr="008F25A5">
              <w:rPr>
                <w:rFonts w:ascii="Arial" w:hAnsi="Arial" w:cs="Arial"/>
                <w:sz w:val="24"/>
                <w:szCs w:val="24"/>
              </w:rPr>
              <w:t>Responsive</w:t>
            </w:r>
            <w:r w:rsidRPr="008F25A5">
              <w:rPr>
                <w:rFonts w:ascii="Arial" w:hAnsi="Arial" w:cs="Arial"/>
                <w:spacing w:val="12"/>
                <w:sz w:val="24"/>
                <w:szCs w:val="24"/>
              </w:rPr>
              <w:t xml:space="preserve"> </w:t>
            </w:r>
            <w:r w:rsidRPr="008F25A5">
              <w:rPr>
                <w:rFonts w:ascii="Arial" w:hAnsi="Arial" w:cs="Arial"/>
                <w:sz w:val="24"/>
                <w:szCs w:val="24"/>
              </w:rPr>
              <w:t>Web</w:t>
            </w:r>
            <w:r w:rsidRPr="008F25A5">
              <w:rPr>
                <w:rFonts w:ascii="Arial" w:hAnsi="Arial" w:cs="Arial"/>
                <w:spacing w:val="18"/>
                <w:sz w:val="24"/>
                <w:szCs w:val="24"/>
              </w:rPr>
              <w:t xml:space="preserve"> </w:t>
            </w:r>
            <w:r w:rsidRPr="008F25A5">
              <w:rPr>
                <w:rFonts w:ascii="Arial" w:hAnsi="Arial" w:cs="Arial"/>
                <w:sz w:val="24"/>
                <w:szCs w:val="24"/>
              </w:rPr>
              <w:t>Design:</w:t>
            </w:r>
          </w:p>
        </w:tc>
        <w:tc>
          <w:tcPr>
            <w:tcW w:w="723" w:type="dxa"/>
            <w:tcBorders>
              <w:top w:val="single" w:sz="4" w:space="0" w:color="000000"/>
              <w:left w:val="single" w:sz="4" w:space="0" w:color="000000"/>
              <w:bottom w:val="single" w:sz="4" w:space="0" w:color="000000"/>
              <w:right w:val="single" w:sz="4" w:space="0" w:color="000000"/>
            </w:tcBorders>
          </w:tcPr>
          <w:p w14:paraId="1FDD8732" w14:textId="77777777" w:rsidR="008F25A5" w:rsidRPr="008F25A5" w:rsidRDefault="008F25A5" w:rsidP="00DA6351">
            <w:pPr>
              <w:pStyle w:val="TableParagraph"/>
              <w:spacing w:before="123"/>
              <w:ind w:left="59"/>
              <w:rPr>
                <w:rFonts w:ascii="Arial" w:hAnsi="Arial" w:cs="Arial"/>
                <w:sz w:val="24"/>
                <w:szCs w:val="24"/>
              </w:rPr>
            </w:pPr>
            <w:r w:rsidRPr="008F25A5">
              <w:rPr>
                <w:rFonts w:ascii="Arial" w:hAnsi="Arial" w:cs="Arial"/>
                <w:sz w:val="24"/>
                <w:szCs w:val="24"/>
              </w:rPr>
              <w:t>20</w:t>
            </w:r>
          </w:p>
        </w:tc>
        <w:tc>
          <w:tcPr>
            <w:tcW w:w="673" w:type="dxa"/>
            <w:tcBorders>
              <w:top w:val="single" w:sz="4" w:space="0" w:color="000000"/>
              <w:left w:val="single" w:sz="4" w:space="0" w:color="000000"/>
              <w:bottom w:val="single" w:sz="4" w:space="0" w:color="000000"/>
            </w:tcBorders>
          </w:tcPr>
          <w:p w14:paraId="1098499B" w14:textId="77777777" w:rsidR="008F25A5" w:rsidRPr="008F25A5" w:rsidRDefault="008F25A5" w:rsidP="00DA6351">
            <w:pPr>
              <w:pStyle w:val="TableParagraph"/>
              <w:spacing w:before="123"/>
              <w:ind w:left="113" w:right="145"/>
              <w:jc w:val="center"/>
              <w:rPr>
                <w:rFonts w:ascii="Arial" w:hAnsi="Arial" w:cs="Arial"/>
                <w:sz w:val="24"/>
                <w:szCs w:val="24"/>
              </w:rPr>
            </w:pPr>
            <w:r w:rsidRPr="008F25A5">
              <w:rPr>
                <w:rFonts w:ascii="Arial" w:hAnsi="Arial" w:cs="Arial"/>
                <w:sz w:val="24"/>
                <w:szCs w:val="24"/>
              </w:rPr>
              <w:t>20</w:t>
            </w:r>
          </w:p>
        </w:tc>
        <w:tc>
          <w:tcPr>
            <w:tcW w:w="567" w:type="dxa"/>
            <w:tcBorders>
              <w:top w:val="single" w:sz="4" w:space="0" w:color="000000"/>
              <w:bottom w:val="single" w:sz="4" w:space="0" w:color="000000"/>
            </w:tcBorders>
          </w:tcPr>
          <w:p w14:paraId="3D4C7AE1" w14:textId="77777777" w:rsidR="008F25A5" w:rsidRPr="008F25A5" w:rsidRDefault="008F25A5" w:rsidP="00DA6351">
            <w:pPr>
              <w:pStyle w:val="TableParagraph"/>
              <w:spacing w:before="123"/>
              <w:ind w:right="217"/>
              <w:jc w:val="right"/>
              <w:rPr>
                <w:rFonts w:ascii="Arial" w:hAnsi="Arial" w:cs="Arial"/>
                <w:sz w:val="24"/>
                <w:szCs w:val="24"/>
              </w:rPr>
            </w:pPr>
            <w:r w:rsidRPr="008F25A5">
              <w:rPr>
                <w:rFonts w:ascii="Arial" w:hAnsi="Arial" w:cs="Arial"/>
                <w:sz w:val="24"/>
                <w:szCs w:val="24"/>
              </w:rPr>
              <w:t>10</w:t>
            </w:r>
          </w:p>
        </w:tc>
        <w:tc>
          <w:tcPr>
            <w:tcW w:w="850" w:type="dxa"/>
            <w:tcBorders>
              <w:top w:val="single" w:sz="4" w:space="0" w:color="000000"/>
              <w:bottom w:val="single" w:sz="4" w:space="0" w:color="000000"/>
            </w:tcBorders>
          </w:tcPr>
          <w:p w14:paraId="3A12CCBA" w14:textId="77777777" w:rsidR="008F25A5" w:rsidRPr="008F25A5" w:rsidRDefault="008F25A5" w:rsidP="00DA6351">
            <w:pPr>
              <w:pStyle w:val="TableParagraph"/>
              <w:spacing w:before="123"/>
              <w:ind w:right="145"/>
              <w:jc w:val="right"/>
              <w:rPr>
                <w:rFonts w:ascii="Arial" w:hAnsi="Arial" w:cs="Arial"/>
                <w:sz w:val="24"/>
                <w:szCs w:val="24"/>
              </w:rPr>
            </w:pPr>
            <w:r w:rsidRPr="008F25A5">
              <w:rPr>
                <w:rFonts w:ascii="Arial" w:hAnsi="Arial" w:cs="Arial"/>
                <w:sz w:val="24"/>
                <w:szCs w:val="24"/>
              </w:rPr>
              <w:t>50</w:t>
            </w:r>
          </w:p>
        </w:tc>
      </w:tr>
      <w:tr w:rsidR="008F25A5" w:rsidRPr="008F25A5" w14:paraId="29DCB94C" w14:textId="77777777" w:rsidTr="00DA6351">
        <w:trPr>
          <w:trHeight w:val="262"/>
        </w:trPr>
        <w:tc>
          <w:tcPr>
            <w:tcW w:w="2423" w:type="dxa"/>
            <w:tcBorders>
              <w:top w:val="single" w:sz="4" w:space="0" w:color="000000"/>
            </w:tcBorders>
          </w:tcPr>
          <w:p w14:paraId="2E35576D" w14:textId="77777777" w:rsidR="008F25A5" w:rsidRPr="008F25A5" w:rsidRDefault="008F25A5" w:rsidP="00DA6351">
            <w:pPr>
              <w:pStyle w:val="TableParagraph"/>
              <w:spacing w:before="27"/>
              <w:ind w:left="971" w:right="733"/>
              <w:jc w:val="center"/>
              <w:rPr>
                <w:rFonts w:ascii="Arial" w:hAnsi="Arial" w:cs="Arial"/>
                <w:b/>
                <w:sz w:val="24"/>
                <w:szCs w:val="24"/>
              </w:rPr>
            </w:pPr>
            <w:r w:rsidRPr="008F25A5">
              <w:rPr>
                <w:rFonts w:ascii="Arial" w:hAnsi="Arial" w:cs="Arial"/>
                <w:b/>
                <w:sz w:val="24"/>
                <w:szCs w:val="24"/>
              </w:rPr>
              <w:t>Total</w:t>
            </w:r>
          </w:p>
        </w:tc>
        <w:tc>
          <w:tcPr>
            <w:tcW w:w="1848" w:type="dxa"/>
            <w:tcBorders>
              <w:top w:val="single" w:sz="4" w:space="0" w:color="000000"/>
            </w:tcBorders>
          </w:tcPr>
          <w:p w14:paraId="4F67BFA5" w14:textId="77777777" w:rsidR="008F25A5" w:rsidRPr="008F25A5" w:rsidRDefault="008F25A5" w:rsidP="00DA6351">
            <w:pPr>
              <w:pStyle w:val="TableParagraph"/>
              <w:rPr>
                <w:rFonts w:ascii="Arial" w:hAnsi="Arial" w:cs="Arial"/>
                <w:sz w:val="24"/>
                <w:szCs w:val="24"/>
              </w:rPr>
            </w:pPr>
          </w:p>
        </w:tc>
        <w:tc>
          <w:tcPr>
            <w:tcW w:w="857" w:type="dxa"/>
            <w:tcBorders>
              <w:top w:val="single" w:sz="4" w:space="0" w:color="000000"/>
            </w:tcBorders>
          </w:tcPr>
          <w:p w14:paraId="5A300EFB" w14:textId="77777777" w:rsidR="008F25A5" w:rsidRPr="008F25A5" w:rsidRDefault="008F25A5" w:rsidP="00DA6351">
            <w:pPr>
              <w:pStyle w:val="TableParagraph"/>
              <w:rPr>
                <w:rFonts w:ascii="Arial" w:hAnsi="Arial" w:cs="Arial"/>
                <w:sz w:val="24"/>
                <w:szCs w:val="24"/>
              </w:rPr>
            </w:pPr>
          </w:p>
        </w:tc>
        <w:tc>
          <w:tcPr>
            <w:tcW w:w="839" w:type="dxa"/>
            <w:tcBorders>
              <w:top w:val="single" w:sz="4" w:space="0" w:color="000000"/>
              <w:right w:val="single" w:sz="4" w:space="0" w:color="000000"/>
            </w:tcBorders>
          </w:tcPr>
          <w:p w14:paraId="00BB9E8F" w14:textId="77777777" w:rsidR="008F25A5" w:rsidRPr="008F25A5" w:rsidRDefault="008F25A5" w:rsidP="00DA6351">
            <w:pPr>
              <w:pStyle w:val="TableParagraph"/>
              <w:spacing w:before="27"/>
              <w:ind w:left="97"/>
              <w:rPr>
                <w:rFonts w:ascii="Arial" w:hAnsi="Arial" w:cs="Arial"/>
                <w:b/>
                <w:sz w:val="24"/>
                <w:szCs w:val="24"/>
              </w:rPr>
            </w:pPr>
            <w:r w:rsidRPr="008F25A5">
              <w:rPr>
                <w:rFonts w:ascii="Arial" w:hAnsi="Arial" w:cs="Arial"/>
                <w:b/>
                <w:sz w:val="24"/>
                <w:szCs w:val="24"/>
              </w:rPr>
              <w:t>320</w:t>
            </w:r>
          </w:p>
        </w:tc>
        <w:tc>
          <w:tcPr>
            <w:tcW w:w="2006" w:type="dxa"/>
            <w:tcBorders>
              <w:top w:val="single" w:sz="4" w:space="0" w:color="000000"/>
              <w:left w:val="single" w:sz="4" w:space="0" w:color="000000"/>
              <w:bottom w:val="single" w:sz="4" w:space="0" w:color="000000"/>
              <w:right w:val="single" w:sz="4" w:space="0" w:color="000000"/>
            </w:tcBorders>
          </w:tcPr>
          <w:p w14:paraId="38BE9297" w14:textId="77777777" w:rsidR="008F25A5" w:rsidRPr="008F25A5" w:rsidRDefault="008F25A5" w:rsidP="00DA6351">
            <w:pPr>
              <w:pStyle w:val="TableParagraph"/>
              <w:spacing w:before="27"/>
              <w:ind w:left="59"/>
              <w:rPr>
                <w:rFonts w:ascii="Arial" w:hAnsi="Arial" w:cs="Arial"/>
                <w:b/>
                <w:sz w:val="24"/>
                <w:szCs w:val="24"/>
              </w:rPr>
            </w:pPr>
            <w:r w:rsidRPr="008F25A5">
              <w:rPr>
                <w:rFonts w:ascii="Arial" w:hAnsi="Arial" w:cs="Arial"/>
                <w:b/>
                <w:w w:val="95"/>
                <w:sz w:val="24"/>
                <w:szCs w:val="24"/>
              </w:rPr>
              <w:t>-</w:t>
            </w:r>
          </w:p>
        </w:tc>
        <w:tc>
          <w:tcPr>
            <w:tcW w:w="723" w:type="dxa"/>
            <w:tcBorders>
              <w:top w:val="single" w:sz="4" w:space="0" w:color="000000"/>
              <w:left w:val="single" w:sz="4" w:space="0" w:color="000000"/>
              <w:right w:val="single" w:sz="4" w:space="0" w:color="000000"/>
            </w:tcBorders>
          </w:tcPr>
          <w:p w14:paraId="020A7F01" w14:textId="77777777" w:rsidR="008F25A5" w:rsidRPr="008F25A5" w:rsidRDefault="008F25A5" w:rsidP="00DA6351">
            <w:pPr>
              <w:pStyle w:val="TableParagraph"/>
              <w:spacing w:before="27"/>
              <w:ind w:left="54"/>
              <w:rPr>
                <w:rFonts w:ascii="Arial" w:hAnsi="Arial" w:cs="Arial"/>
                <w:b/>
                <w:sz w:val="24"/>
                <w:szCs w:val="24"/>
              </w:rPr>
            </w:pPr>
          </w:p>
        </w:tc>
        <w:tc>
          <w:tcPr>
            <w:tcW w:w="673" w:type="dxa"/>
            <w:tcBorders>
              <w:top w:val="single" w:sz="4" w:space="0" w:color="000000"/>
              <w:left w:val="single" w:sz="4" w:space="0" w:color="000000"/>
            </w:tcBorders>
          </w:tcPr>
          <w:p w14:paraId="67B707A0" w14:textId="77777777" w:rsidR="008F25A5" w:rsidRPr="008F25A5" w:rsidRDefault="008F25A5" w:rsidP="00DA6351">
            <w:pPr>
              <w:pStyle w:val="TableParagraph"/>
              <w:spacing w:before="27"/>
              <w:ind w:left="46" w:right="87"/>
              <w:jc w:val="center"/>
              <w:rPr>
                <w:rFonts w:ascii="Arial" w:hAnsi="Arial" w:cs="Arial"/>
                <w:b/>
                <w:sz w:val="24"/>
                <w:szCs w:val="24"/>
              </w:rPr>
            </w:pPr>
          </w:p>
        </w:tc>
        <w:tc>
          <w:tcPr>
            <w:tcW w:w="567" w:type="dxa"/>
            <w:tcBorders>
              <w:top w:val="single" w:sz="4" w:space="0" w:color="000000"/>
            </w:tcBorders>
          </w:tcPr>
          <w:p w14:paraId="73AC8327" w14:textId="77777777" w:rsidR="008F25A5" w:rsidRPr="008F25A5" w:rsidRDefault="008F25A5" w:rsidP="00DA6351">
            <w:pPr>
              <w:pStyle w:val="TableParagraph"/>
              <w:spacing w:before="27"/>
              <w:ind w:right="169"/>
              <w:jc w:val="right"/>
              <w:rPr>
                <w:rFonts w:ascii="Arial" w:hAnsi="Arial" w:cs="Arial"/>
                <w:b/>
                <w:sz w:val="24"/>
                <w:szCs w:val="24"/>
              </w:rPr>
            </w:pPr>
          </w:p>
        </w:tc>
        <w:tc>
          <w:tcPr>
            <w:tcW w:w="850" w:type="dxa"/>
            <w:tcBorders>
              <w:top w:val="single" w:sz="4" w:space="0" w:color="000000"/>
            </w:tcBorders>
          </w:tcPr>
          <w:p w14:paraId="3C3073F1" w14:textId="77777777" w:rsidR="008F25A5" w:rsidRPr="008F25A5" w:rsidRDefault="008F25A5" w:rsidP="00DA6351">
            <w:pPr>
              <w:pStyle w:val="TableParagraph"/>
              <w:spacing w:before="27"/>
              <w:ind w:right="140"/>
              <w:jc w:val="right"/>
              <w:rPr>
                <w:rFonts w:ascii="Arial" w:hAnsi="Arial" w:cs="Arial"/>
                <w:b/>
                <w:sz w:val="24"/>
                <w:szCs w:val="24"/>
              </w:rPr>
            </w:pPr>
          </w:p>
        </w:tc>
      </w:tr>
    </w:tbl>
    <w:p w14:paraId="13BD5CCC" w14:textId="77777777" w:rsidR="008F25A5" w:rsidRPr="008F25A5" w:rsidRDefault="008F25A5" w:rsidP="008F25A5">
      <w:pPr>
        <w:rPr>
          <w:rFonts w:ascii="Arial" w:hAnsi="Arial" w:cs="Arial"/>
          <w:sz w:val="24"/>
          <w:szCs w:val="24"/>
        </w:rPr>
        <w:sectPr w:rsidR="008F25A5" w:rsidRPr="008F25A5">
          <w:pgSz w:w="11910" w:h="16840"/>
          <w:pgMar w:top="1340" w:right="860" w:bottom="940" w:left="860" w:header="718" w:footer="758" w:gutter="0"/>
          <w:cols w:space="720"/>
        </w:sectPr>
      </w:pPr>
      <w:bookmarkStart w:id="6" w:name="*_DAC09_and_DAC10_not_included_in_the_to"/>
      <w:bookmarkEnd w:id="6"/>
    </w:p>
    <w:p w14:paraId="629DBCD3" w14:textId="77777777" w:rsidR="008F25A5" w:rsidRPr="008F25A5" w:rsidRDefault="008F25A5" w:rsidP="008F25A5">
      <w:pPr>
        <w:pStyle w:val="BodyText"/>
        <w:spacing w:before="5"/>
        <w:rPr>
          <w:rFonts w:ascii="Arial" w:hAnsi="Arial" w:cs="Arial"/>
          <w:i/>
          <w:sz w:val="24"/>
          <w:szCs w:val="24"/>
        </w:rPr>
      </w:pPr>
    </w:p>
    <w:p w14:paraId="5861C5C4" w14:textId="77777777" w:rsidR="008F25A5" w:rsidRPr="008F25A5" w:rsidRDefault="008F25A5" w:rsidP="00F4262E">
      <w:pPr>
        <w:pStyle w:val="Heading1"/>
        <w:numPr>
          <w:ilvl w:val="0"/>
          <w:numId w:val="11"/>
        </w:numPr>
        <w:tabs>
          <w:tab w:val="num" w:pos="720"/>
          <w:tab w:val="left" w:pos="1108"/>
          <w:tab w:val="left" w:pos="1109"/>
        </w:tabs>
        <w:spacing w:before="94"/>
        <w:ind w:left="720" w:hanging="360"/>
        <w:rPr>
          <w:rFonts w:ascii="Arial" w:hAnsi="Arial" w:cs="Arial"/>
          <w:sz w:val="24"/>
          <w:szCs w:val="24"/>
        </w:rPr>
      </w:pPr>
      <w:bookmarkStart w:id="7" w:name="7._Centralized_Course-End_Examinations_("/>
      <w:bookmarkEnd w:id="7"/>
      <w:r w:rsidRPr="008F25A5">
        <w:rPr>
          <w:rFonts w:ascii="Arial" w:hAnsi="Arial" w:cs="Arial"/>
          <w:sz w:val="24"/>
          <w:szCs w:val="24"/>
        </w:rPr>
        <w:t>Centralized</w:t>
      </w:r>
      <w:r w:rsidRPr="008F25A5">
        <w:rPr>
          <w:rFonts w:ascii="Arial" w:hAnsi="Arial" w:cs="Arial"/>
          <w:spacing w:val="-6"/>
          <w:sz w:val="24"/>
          <w:szCs w:val="24"/>
        </w:rPr>
        <w:t xml:space="preserve"> </w:t>
      </w:r>
      <w:r w:rsidRPr="008F25A5">
        <w:rPr>
          <w:rFonts w:ascii="Arial" w:hAnsi="Arial" w:cs="Arial"/>
          <w:sz w:val="24"/>
          <w:szCs w:val="24"/>
        </w:rPr>
        <w:t>Course-End</w:t>
      </w:r>
      <w:r w:rsidRPr="008F25A5">
        <w:rPr>
          <w:rFonts w:ascii="Arial" w:hAnsi="Arial" w:cs="Arial"/>
          <w:spacing w:val="-6"/>
          <w:sz w:val="24"/>
          <w:szCs w:val="24"/>
        </w:rPr>
        <w:t xml:space="preserve"> </w:t>
      </w:r>
      <w:r w:rsidRPr="008F25A5">
        <w:rPr>
          <w:rFonts w:ascii="Arial" w:hAnsi="Arial" w:cs="Arial"/>
          <w:sz w:val="24"/>
          <w:szCs w:val="24"/>
        </w:rPr>
        <w:t>Examinations</w:t>
      </w:r>
      <w:r w:rsidRPr="008F25A5">
        <w:rPr>
          <w:rFonts w:ascii="Arial" w:hAnsi="Arial" w:cs="Arial"/>
          <w:spacing w:val="-5"/>
          <w:sz w:val="24"/>
          <w:szCs w:val="24"/>
        </w:rPr>
        <w:t xml:space="preserve"> </w:t>
      </w:r>
      <w:r w:rsidRPr="008F25A5">
        <w:rPr>
          <w:rFonts w:ascii="Arial" w:hAnsi="Arial" w:cs="Arial"/>
          <w:sz w:val="24"/>
          <w:szCs w:val="24"/>
        </w:rPr>
        <w:t>(CCEE)</w:t>
      </w:r>
    </w:p>
    <w:p w14:paraId="39ECC53F" w14:textId="77777777" w:rsidR="008F25A5" w:rsidRPr="008F25A5" w:rsidRDefault="008F25A5" w:rsidP="008F25A5">
      <w:pPr>
        <w:pStyle w:val="BodyText"/>
        <w:spacing w:before="8"/>
        <w:rPr>
          <w:rFonts w:ascii="Arial" w:hAnsi="Arial" w:cs="Arial"/>
          <w:b/>
          <w:sz w:val="24"/>
          <w:szCs w:val="24"/>
        </w:rPr>
      </w:pPr>
    </w:p>
    <w:p w14:paraId="4B57E1F2" w14:textId="77777777" w:rsidR="008F25A5" w:rsidRPr="008F25A5" w:rsidRDefault="008F25A5" w:rsidP="008F25A5">
      <w:pPr>
        <w:pStyle w:val="BodyText"/>
        <w:ind w:left="1108" w:right="668"/>
        <w:jc w:val="both"/>
        <w:rPr>
          <w:rFonts w:ascii="Arial" w:hAnsi="Arial" w:cs="Arial"/>
          <w:sz w:val="24"/>
          <w:szCs w:val="24"/>
        </w:rPr>
      </w:pPr>
      <w:r w:rsidRPr="008F25A5">
        <w:rPr>
          <w:rFonts w:ascii="Arial" w:hAnsi="Arial" w:cs="Arial"/>
          <w:sz w:val="24"/>
          <w:szCs w:val="24"/>
        </w:rPr>
        <w:t>There will be CCEE conducted after completion of all</w:t>
      </w:r>
      <w:r w:rsidRPr="008F25A5">
        <w:rPr>
          <w:rFonts w:ascii="Arial" w:hAnsi="Arial" w:cs="Arial"/>
          <w:spacing w:val="1"/>
          <w:sz w:val="24"/>
          <w:szCs w:val="24"/>
        </w:rPr>
        <w:t xml:space="preserve"> </w:t>
      </w:r>
      <w:r w:rsidRPr="008F25A5">
        <w:rPr>
          <w:rFonts w:ascii="Arial" w:hAnsi="Arial" w:cs="Arial"/>
          <w:sz w:val="24"/>
          <w:szCs w:val="24"/>
        </w:rPr>
        <w:t>the modules of CCWAD. These exams will test the knowledge of the students about</w:t>
      </w:r>
      <w:r w:rsidRPr="008F25A5">
        <w:rPr>
          <w:rFonts w:ascii="Arial" w:hAnsi="Arial" w:cs="Arial"/>
          <w:spacing w:val="1"/>
          <w:sz w:val="24"/>
          <w:szCs w:val="24"/>
        </w:rPr>
        <w:t xml:space="preserve"> </w:t>
      </w:r>
      <w:r w:rsidRPr="008F25A5">
        <w:rPr>
          <w:rFonts w:ascii="Arial" w:hAnsi="Arial" w:cs="Arial"/>
          <w:sz w:val="24"/>
          <w:szCs w:val="24"/>
        </w:rPr>
        <w:t>the concepts of each module and is a compulsory part of the evaluation. Conducting</w:t>
      </w:r>
      <w:r w:rsidRPr="008F25A5">
        <w:rPr>
          <w:rFonts w:ascii="Arial" w:hAnsi="Arial" w:cs="Arial"/>
          <w:spacing w:val="1"/>
          <w:sz w:val="24"/>
          <w:szCs w:val="24"/>
        </w:rPr>
        <w:t xml:space="preserve"> </w:t>
      </w:r>
      <w:r w:rsidRPr="008F25A5">
        <w:rPr>
          <w:rFonts w:ascii="Arial" w:hAnsi="Arial" w:cs="Arial"/>
          <w:sz w:val="24"/>
          <w:szCs w:val="24"/>
        </w:rPr>
        <w:t>CCEE involves performing duty with responsibility.</w:t>
      </w:r>
      <w:r w:rsidRPr="008F25A5">
        <w:rPr>
          <w:rFonts w:ascii="Arial" w:hAnsi="Arial" w:cs="Arial"/>
          <w:spacing w:val="1"/>
          <w:sz w:val="24"/>
          <w:szCs w:val="24"/>
        </w:rPr>
        <w:t xml:space="preserve"> </w:t>
      </w:r>
      <w:r w:rsidRPr="008F25A5">
        <w:rPr>
          <w:rFonts w:ascii="Arial" w:hAnsi="Arial" w:cs="Arial"/>
          <w:sz w:val="24"/>
          <w:szCs w:val="24"/>
        </w:rPr>
        <w:t>It is a joint effort which has to be</w:t>
      </w:r>
      <w:r w:rsidRPr="008F25A5">
        <w:rPr>
          <w:rFonts w:ascii="Arial" w:hAnsi="Arial" w:cs="Arial"/>
          <w:spacing w:val="1"/>
          <w:sz w:val="24"/>
          <w:szCs w:val="24"/>
        </w:rPr>
        <w:t xml:space="preserve"> </w:t>
      </w:r>
      <w:r w:rsidRPr="008F25A5">
        <w:rPr>
          <w:rFonts w:ascii="Arial" w:hAnsi="Arial" w:cs="Arial"/>
          <w:sz w:val="24"/>
          <w:szCs w:val="24"/>
        </w:rPr>
        <w:t>carried out in a combined way by  the CDAC ACTS and our training centre . Right from receiving</w:t>
      </w:r>
      <w:r w:rsidRPr="008F25A5">
        <w:rPr>
          <w:rFonts w:ascii="Arial" w:hAnsi="Arial" w:cs="Arial"/>
          <w:spacing w:val="-59"/>
          <w:sz w:val="24"/>
          <w:szCs w:val="24"/>
        </w:rPr>
        <w:t xml:space="preserve"> </w:t>
      </w:r>
      <w:r w:rsidRPr="008F25A5">
        <w:rPr>
          <w:rFonts w:ascii="Arial" w:hAnsi="Arial" w:cs="Arial"/>
          <w:sz w:val="24"/>
          <w:szCs w:val="24"/>
        </w:rPr>
        <w:t>the question paper from the CDAC ACTS centre to publishing the results, all tasks to be</w:t>
      </w:r>
      <w:r w:rsidRPr="008F25A5">
        <w:rPr>
          <w:rFonts w:ascii="Arial" w:hAnsi="Arial" w:cs="Arial"/>
          <w:spacing w:val="1"/>
          <w:sz w:val="24"/>
          <w:szCs w:val="24"/>
        </w:rPr>
        <w:t xml:space="preserve"> </w:t>
      </w:r>
      <w:r w:rsidRPr="008F25A5">
        <w:rPr>
          <w:rFonts w:ascii="Arial" w:hAnsi="Arial" w:cs="Arial"/>
          <w:sz w:val="24"/>
          <w:szCs w:val="24"/>
        </w:rPr>
        <w:t>dealt</w:t>
      </w:r>
      <w:r w:rsidRPr="008F25A5">
        <w:rPr>
          <w:rFonts w:ascii="Arial" w:hAnsi="Arial" w:cs="Arial"/>
          <w:spacing w:val="1"/>
          <w:sz w:val="24"/>
          <w:szCs w:val="24"/>
        </w:rPr>
        <w:t xml:space="preserve"> </w:t>
      </w:r>
      <w:r w:rsidRPr="008F25A5">
        <w:rPr>
          <w:rFonts w:ascii="Arial" w:hAnsi="Arial" w:cs="Arial"/>
          <w:sz w:val="24"/>
          <w:szCs w:val="24"/>
        </w:rPr>
        <w:t>with</w:t>
      </w:r>
      <w:r w:rsidRPr="008F25A5">
        <w:rPr>
          <w:rFonts w:ascii="Arial" w:hAnsi="Arial" w:cs="Arial"/>
          <w:spacing w:val="-2"/>
          <w:sz w:val="24"/>
          <w:szCs w:val="24"/>
        </w:rPr>
        <w:t xml:space="preserve"> </w:t>
      </w:r>
      <w:r w:rsidRPr="008F25A5">
        <w:rPr>
          <w:rFonts w:ascii="Arial" w:hAnsi="Arial" w:cs="Arial"/>
          <w:sz w:val="24"/>
          <w:szCs w:val="24"/>
        </w:rPr>
        <w:t>a</w:t>
      </w:r>
      <w:r w:rsidRPr="008F25A5">
        <w:rPr>
          <w:rFonts w:ascii="Arial" w:hAnsi="Arial" w:cs="Arial"/>
          <w:spacing w:val="1"/>
          <w:sz w:val="24"/>
          <w:szCs w:val="24"/>
        </w:rPr>
        <w:t xml:space="preserve"> </w:t>
      </w:r>
      <w:r w:rsidRPr="008F25A5">
        <w:rPr>
          <w:rFonts w:ascii="Arial" w:hAnsi="Arial" w:cs="Arial"/>
          <w:sz w:val="24"/>
          <w:szCs w:val="24"/>
        </w:rPr>
        <w:t>lot</w:t>
      </w:r>
      <w:r w:rsidRPr="008F25A5">
        <w:rPr>
          <w:rFonts w:ascii="Arial" w:hAnsi="Arial" w:cs="Arial"/>
          <w:spacing w:val="-3"/>
          <w:sz w:val="24"/>
          <w:szCs w:val="24"/>
        </w:rPr>
        <w:t xml:space="preserve"> </w:t>
      </w:r>
      <w:r w:rsidRPr="008F25A5">
        <w:rPr>
          <w:rFonts w:ascii="Arial" w:hAnsi="Arial" w:cs="Arial"/>
          <w:sz w:val="24"/>
          <w:szCs w:val="24"/>
        </w:rPr>
        <w:t>of</w:t>
      </w:r>
      <w:r w:rsidRPr="008F25A5">
        <w:rPr>
          <w:rFonts w:ascii="Arial" w:hAnsi="Arial" w:cs="Arial"/>
          <w:spacing w:val="5"/>
          <w:sz w:val="24"/>
          <w:szCs w:val="24"/>
        </w:rPr>
        <w:t xml:space="preserve"> </w:t>
      </w:r>
      <w:r w:rsidRPr="008F25A5">
        <w:rPr>
          <w:rFonts w:ascii="Arial" w:hAnsi="Arial" w:cs="Arial"/>
          <w:sz w:val="24"/>
          <w:szCs w:val="24"/>
        </w:rPr>
        <w:t>responsibility</w:t>
      </w:r>
      <w:r w:rsidRPr="008F25A5">
        <w:rPr>
          <w:rFonts w:ascii="Arial" w:hAnsi="Arial" w:cs="Arial"/>
          <w:spacing w:val="1"/>
          <w:sz w:val="24"/>
          <w:szCs w:val="24"/>
        </w:rPr>
        <w:t xml:space="preserve"> </w:t>
      </w:r>
      <w:r w:rsidRPr="008F25A5">
        <w:rPr>
          <w:rFonts w:ascii="Arial" w:hAnsi="Arial" w:cs="Arial"/>
          <w:sz w:val="24"/>
          <w:szCs w:val="24"/>
        </w:rPr>
        <w:t>and</w:t>
      </w:r>
      <w:r w:rsidRPr="008F25A5">
        <w:rPr>
          <w:rFonts w:ascii="Arial" w:hAnsi="Arial" w:cs="Arial"/>
          <w:spacing w:val="-3"/>
          <w:sz w:val="24"/>
          <w:szCs w:val="24"/>
        </w:rPr>
        <w:t xml:space="preserve"> </w:t>
      </w:r>
      <w:r w:rsidRPr="008F25A5">
        <w:rPr>
          <w:rFonts w:ascii="Arial" w:hAnsi="Arial" w:cs="Arial"/>
          <w:sz w:val="24"/>
          <w:szCs w:val="24"/>
        </w:rPr>
        <w:t>confidentiality.</w:t>
      </w:r>
    </w:p>
    <w:p w14:paraId="0583D583" w14:textId="77777777" w:rsidR="008F25A5" w:rsidRPr="008F25A5" w:rsidRDefault="008F25A5" w:rsidP="008F25A5">
      <w:pPr>
        <w:pStyle w:val="BodyText"/>
        <w:spacing w:before="2"/>
        <w:rPr>
          <w:rFonts w:ascii="Arial" w:hAnsi="Arial" w:cs="Arial"/>
          <w:sz w:val="24"/>
          <w:szCs w:val="24"/>
        </w:rPr>
      </w:pPr>
    </w:p>
    <w:p w14:paraId="2DA2B8D7" w14:textId="77777777" w:rsidR="008F25A5" w:rsidRPr="008F25A5" w:rsidRDefault="008F25A5" w:rsidP="008F25A5">
      <w:pPr>
        <w:pStyle w:val="Heading1"/>
        <w:spacing w:before="1"/>
        <w:ind w:left="1147" w:firstLine="0"/>
        <w:rPr>
          <w:rFonts w:ascii="Arial" w:hAnsi="Arial" w:cs="Arial"/>
          <w:sz w:val="24"/>
          <w:szCs w:val="24"/>
        </w:rPr>
      </w:pPr>
      <w:bookmarkStart w:id="8" w:name="Guidelines_of_CCEE"/>
      <w:bookmarkEnd w:id="8"/>
      <w:r w:rsidRPr="008F25A5">
        <w:rPr>
          <w:rFonts w:ascii="Arial" w:hAnsi="Arial" w:cs="Arial"/>
          <w:sz w:val="24"/>
          <w:szCs w:val="24"/>
        </w:rPr>
        <w:t>Guidelines</w:t>
      </w:r>
      <w:r w:rsidRPr="008F25A5">
        <w:rPr>
          <w:rFonts w:ascii="Arial" w:hAnsi="Arial" w:cs="Arial"/>
          <w:spacing w:val="-10"/>
          <w:sz w:val="24"/>
          <w:szCs w:val="24"/>
        </w:rPr>
        <w:t xml:space="preserve"> </w:t>
      </w:r>
      <w:r w:rsidRPr="008F25A5">
        <w:rPr>
          <w:rFonts w:ascii="Arial" w:hAnsi="Arial" w:cs="Arial"/>
          <w:sz w:val="24"/>
          <w:szCs w:val="24"/>
        </w:rPr>
        <w:t>of</w:t>
      </w:r>
      <w:r w:rsidRPr="008F25A5">
        <w:rPr>
          <w:rFonts w:ascii="Arial" w:hAnsi="Arial" w:cs="Arial"/>
          <w:spacing w:val="-15"/>
          <w:sz w:val="24"/>
          <w:szCs w:val="24"/>
        </w:rPr>
        <w:t xml:space="preserve"> </w:t>
      </w:r>
      <w:r w:rsidRPr="008F25A5">
        <w:rPr>
          <w:rFonts w:ascii="Arial" w:hAnsi="Arial" w:cs="Arial"/>
          <w:sz w:val="24"/>
          <w:szCs w:val="24"/>
        </w:rPr>
        <w:t>CCEE</w:t>
      </w:r>
    </w:p>
    <w:p w14:paraId="5699D710" w14:textId="77777777" w:rsidR="008F25A5" w:rsidRPr="008F25A5" w:rsidRDefault="008F25A5" w:rsidP="008F25A5">
      <w:pPr>
        <w:pStyle w:val="BodyText"/>
        <w:rPr>
          <w:rFonts w:ascii="Arial" w:hAnsi="Arial" w:cs="Arial"/>
          <w:b/>
          <w:sz w:val="24"/>
          <w:szCs w:val="24"/>
        </w:rPr>
      </w:pPr>
    </w:p>
    <w:p w14:paraId="66DC5B2D" w14:textId="77777777" w:rsidR="008F25A5" w:rsidRPr="008F25A5" w:rsidRDefault="008F25A5" w:rsidP="008F25A5">
      <w:pPr>
        <w:pStyle w:val="BodyText"/>
        <w:spacing w:before="1"/>
        <w:ind w:left="1147" w:right="670"/>
        <w:jc w:val="both"/>
        <w:rPr>
          <w:rFonts w:ascii="Arial" w:hAnsi="Arial" w:cs="Arial"/>
          <w:sz w:val="24"/>
          <w:szCs w:val="24"/>
        </w:rPr>
      </w:pPr>
      <w:r w:rsidRPr="008F25A5">
        <w:rPr>
          <w:rFonts w:ascii="Arial" w:hAnsi="Arial" w:cs="Arial"/>
          <w:sz w:val="24"/>
          <w:szCs w:val="24"/>
        </w:rPr>
        <w:t>The computerised CCEE should be of 60 minutes duration. It should consist of 40</w:t>
      </w:r>
      <w:r w:rsidRPr="008F25A5">
        <w:rPr>
          <w:rFonts w:ascii="Arial" w:hAnsi="Arial" w:cs="Arial"/>
          <w:spacing w:val="1"/>
          <w:sz w:val="24"/>
          <w:szCs w:val="24"/>
        </w:rPr>
        <w:t xml:space="preserve"> </w:t>
      </w:r>
      <w:r w:rsidRPr="008F25A5">
        <w:rPr>
          <w:rFonts w:ascii="Arial" w:hAnsi="Arial" w:cs="Arial"/>
          <w:sz w:val="24"/>
          <w:szCs w:val="24"/>
        </w:rPr>
        <w:t>objective-type questions with 4 maximum answer options having only one correct</w:t>
      </w:r>
      <w:r w:rsidRPr="008F25A5">
        <w:rPr>
          <w:rFonts w:ascii="Arial" w:hAnsi="Arial" w:cs="Arial"/>
          <w:spacing w:val="1"/>
          <w:sz w:val="24"/>
          <w:szCs w:val="24"/>
        </w:rPr>
        <w:t xml:space="preserve"> </w:t>
      </w:r>
      <w:r w:rsidRPr="008F25A5">
        <w:rPr>
          <w:rFonts w:ascii="Arial" w:hAnsi="Arial" w:cs="Arial"/>
          <w:sz w:val="24"/>
          <w:szCs w:val="24"/>
        </w:rPr>
        <w:t>option.</w:t>
      </w:r>
      <w:r w:rsidRPr="008F25A5">
        <w:rPr>
          <w:rFonts w:ascii="Arial" w:hAnsi="Arial" w:cs="Arial"/>
          <w:spacing w:val="13"/>
          <w:sz w:val="24"/>
          <w:szCs w:val="24"/>
        </w:rPr>
        <w:t xml:space="preserve"> </w:t>
      </w:r>
      <w:r w:rsidRPr="008F25A5">
        <w:rPr>
          <w:rFonts w:ascii="Arial" w:hAnsi="Arial" w:cs="Arial"/>
          <w:sz w:val="24"/>
          <w:szCs w:val="24"/>
        </w:rPr>
        <w:t>The</w:t>
      </w:r>
      <w:r w:rsidRPr="008F25A5">
        <w:rPr>
          <w:rFonts w:ascii="Arial" w:hAnsi="Arial" w:cs="Arial"/>
          <w:spacing w:val="14"/>
          <w:sz w:val="24"/>
          <w:szCs w:val="24"/>
        </w:rPr>
        <w:t xml:space="preserve"> </w:t>
      </w:r>
      <w:r w:rsidRPr="008F25A5">
        <w:rPr>
          <w:rFonts w:ascii="Arial" w:hAnsi="Arial" w:cs="Arial"/>
          <w:sz w:val="24"/>
          <w:szCs w:val="24"/>
        </w:rPr>
        <w:t>value</w:t>
      </w:r>
      <w:r w:rsidRPr="008F25A5">
        <w:rPr>
          <w:rFonts w:ascii="Arial" w:hAnsi="Arial" w:cs="Arial"/>
          <w:spacing w:val="10"/>
          <w:sz w:val="24"/>
          <w:szCs w:val="24"/>
        </w:rPr>
        <w:t xml:space="preserve"> </w:t>
      </w:r>
      <w:r w:rsidRPr="008F25A5">
        <w:rPr>
          <w:rFonts w:ascii="Arial" w:hAnsi="Arial" w:cs="Arial"/>
          <w:sz w:val="24"/>
          <w:szCs w:val="24"/>
        </w:rPr>
        <w:t>of</w:t>
      </w:r>
      <w:r w:rsidRPr="008F25A5">
        <w:rPr>
          <w:rFonts w:ascii="Arial" w:hAnsi="Arial" w:cs="Arial"/>
          <w:spacing w:val="18"/>
          <w:sz w:val="24"/>
          <w:szCs w:val="24"/>
        </w:rPr>
        <w:t xml:space="preserve"> </w:t>
      </w:r>
      <w:r w:rsidRPr="008F25A5">
        <w:rPr>
          <w:rFonts w:ascii="Arial" w:hAnsi="Arial" w:cs="Arial"/>
          <w:sz w:val="24"/>
          <w:szCs w:val="24"/>
        </w:rPr>
        <w:t>each</w:t>
      </w:r>
      <w:r w:rsidRPr="008F25A5">
        <w:rPr>
          <w:rFonts w:ascii="Arial" w:hAnsi="Arial" w:cs="Arial"/>
          <w:spacing w:val="14"/>
          <w:sz w:val="24"/>
          <w:szCs w:val="24"/>
        </w:rPr>
        <w:t xml:space="preserve"> </w:t>
      </w:r>
      <w:r w:rsidRPr="008F25A5">
        <w:rPr>
          <w:rFonts w:ascii="Arial" w:hAnsi="Arial" w:cs="Arial"/>
          <w:sz w:val="24"/>
          <w:szCs w:val="24"/>
        </w:rPr>
        <w:t>objective</w:t>
      </w:r>
      <w:r w:rsidRPr="008F25A5">
        <w:rPr>
          <w:rFonts w:ascii="Arial" w:hAnsi="Arial" w:cs="Arial"/>
          <w:spacing w:val="14"/>
          <w:sz w:val="24"/>
          <w:szCs w:val="24"/>
        </w:rPr>
        <w:t xml:space="preserve"> </w:t>
      </w:r>
      <w:r w:rsidRPr="008F25A5">
        <w:rPr>
          <w:rFonts w:ascii="Arial" w:hAnsi="Arial" w:cs="Arial"/>
          <w:sz w:val="24"/>
          <w:szCs w:val="24"/>
        </w:rPr>
        <w:t>type</w:t>
      </w:r>
      <w:r w:rsidRPr="008F25A5">
        <w:rPr>
          <w:rFonts w:ascii="Arial" w:hAnsi="Arial" w:cs="Arial"/>
          <w:spacing w:val="15"/>
          <w:sz w:val="24"/>
          <w:szCs w:val="24"/>
        </w:rPr>
        <w:t xml:space="preserve"> </w:t>
      </w:r>
      <w:r w:rsidRPr="008F25A5">
        <w:rPr>
          <w:rFonts w:ascii="Arial" w:hAnsi="Arial" w:cs="Arial"/>
          <w:sz w:val="24"/>
          <w:szCs w:val="24"/>
        </w:rPr>
        <w:t>question</w:t>
      </w:r>
      <w:r w:rsidRPr="008F25A5">
        <w:rPr>
          <w:rFonts w:ascii="Arial" w:hAnsi="Arial" w:cs="Arial"/>
          <w:spacing w:val="14"/>
          <w:sz w:val="24"/>
          <w:szCs w:val="24"/>
        </w:rPr>
        <w:t xml:space="preserve"> </w:t>
      </w:r>
      <w:r w:rsidRPr="008F25A5">
        <w:rPr>
          <w:rFonts w:ascii="Arial" w:hAnsi="Arial" w:cs="Arial"/>
          <w:sz w:val="24"/>
          <w:szCs w:val="24"/>
        </w:rPr>
        <w:t>is</w:t>
      </w:r>
      <w:r w:rsidRPr="008F25A5">
        <w:rPr>
          <w:rFonts w:ascii="Arial" w:hAnsi="Arial" w:cs="Arial"/>
          <w:spacing w:val="12"/>
          <w:sz w:val="24"/>
          <w:szCs w:val="24"/>
        </w:rPr>
        <w:t xml:space="preserve"> </w:t>
      </w:r>
      <w:r w:rsidRPr="008F25A5">
        <w:rPr>
          <w:rFonts w:ascii="Arial" w:hAnsi="Arial" w:cs="Arial"/>
          <w:sz w:val="24"/>
          <w:szCs w:val="24"/>
        </w:rPr>
        <w:t>of</w:t>
      </w:r>
      <w:r w:rsidRPr="008F25A5">
        <w:rPr>
          <w:rFonts w:ascii="Arial" w:hAnsi="Arial" w:cs="Arial"/>
          <w:spacing w:val="19"/>
          <w:sz w:val="24"/>
          <w:szCs w:val="24"/>
        </w:rPr>
        <w:t xml:space="preserve"> </w:t>
      </w:r>
      <w:r w:rsidRPr="008F25A5">
        <w:rPr>
          <w:rFonts w:ascii="Arial" w:hAnsi="Arial" w:cs="Arial"/>
          <w:sz w:val="24"/>
          <w:szCs w:val="24"/>
        </w:rPr>
        <w:t>one</w:t>
      </w:r>
      <w:r w:rsidRPr="008F25A5">
        <w:rPr>
          <w:rFonts w:ascii="Arial" w:hAnsi="Arial" w:cs="Arial"/>
          <w:spacing w:val="14"/>
          <w:sz w:val="24"/>
          <w:szCs w:val="24"/>
        </w:rPr>
        <w:t xml:space="preserve"> </w:t>
      </w:r>
      <w:r w:rsidRPr="008F25A5">
        <w:rPr>
          <w:rFonts w:ascii="Arial" w:hAnsi="Arial" w:cs="Arial"/>
          <w:sz w:val="24"/>
          <w:szCs w:val="24"/>
        </w:rPr>
        <w:t>mark</w:t>
      </w:r>
      <w:r w:rsidRPr="008F25A5">
        <w:rPr>
          <w:rFonts w:ascii="Arial" w:hAnsi="Arial" w:cs="Arial"/>
          <w:spacing w:val="12"/>
          <w:sz w:val="24"/>
          <w:szCs w:val="24"/>
        </w:rPr>
        <w:t xml:space="preserve"> </w:t>
      </w:r>
      <w:r w:rsidRPr="008F25A5">
        <w:rPr>
          <w:rFonts w:ascii="Arial" w:hAnsi="Arial" w:cs="Arial"/>
          <w:sz w:val="24"/>
          <w:szCs w:val="24"/>
        </w:rPr>
        <w:t>only.</w:t>
      </w:r>
      <w:r w:rsidRPr="008F25A5">
        <w:rPr>
          <w:rFonts w:ascii="Arial" w:hAnsi="Arial" w:cs="Arial"/>
          <w:spacing w:val="14"/>
          <w:sz w:val="24"/>
          <w:szCs w:val="24"/>
        </w:rPr>
        <w:t xml:space="preserve"> </w:t>
      </w:r>
      <w:r w:rsidRPr="008F25A5">
        <w:rPr>
          <w:rFonts w:ascii="Arial" w:hAnsi="Arial" w:cs="Arial"/>
          <w:sz w:val="24"/>
          <w:szCs w:val="24"/>
        </w:rPr>
        <w:t>There</w:t>
      </w:r>
      <w:r w:rsidRPr="008F25A5">
        <w:rPr>
          <w:rFonts w:ascii="Arial" w:hAnsi="Arial" w:cs="Arial"/>
          <w:spacing w:val="14"/>
          <w:sz w:val="24"/>
          <w:szCs w:val="24"/>
        </w:rPr>
        <w:t xml:space="preserve"> </w:t>
      </w:r>
      <w:r w:rsidRPr="008F25A5">
        <w:rPr>
          <w:rFonts w:ascii="Arial" w:hAnsi="Arial" w:cs="Arial"/>
          <w:sz w:val="24"/>
          <w:szCs w:val="24"/>
        </w:rPr>
        <w:t>will</w:t>
      </w:r>
      <w:r w:rsidRPr="008F25A5">
        <w:rPr>
          <w:rFonts w:ascii="Arial" w:hAnsi="Arial" w:cs="Arial"/>
          <w:spacing w:val="16"/>
          <w:sz w:val="24"/>
          <w:szCs w:val="24"/>
        </w:rPr>
        <w:t xml:space="preserve"> </w:t>
      </w:r>
      <w:r w:rsidRPr="008F25A5">
        <w:rPr>
          <w:rFonts w:ascii="Arial" w:hAnsi="Arial" w:cs="Arial"/>
          <w:sz w:val="24"/>
          <w:szCs w:val="24"/>
        </w:rPr>
        <w:t>not</w:t>
      </w:r>
      <w:r w:rsidRPr="008F25A5">
        <w:rPr>
          <w:rFonts w:ascii="Arial" w:hAnsi="Arial" w:cs="Arial"/>
          <w:spacing w:val="-58"/>
          <w:sz w:val="24"/>
          <w:szCs w:val="24"/>
        </w:rPr>
        <w:t xml:space="preserve"> </w:t>
      </w:r>
      <w:r w:rsidRPr="008F25A5">
        <w:rPr>
          <w:rFonts w:ascii="Arial" w:hAnsi="Arial" w:cs="Arial"/>
          <w:sz w:val="24"/>
          <w:szCs w:val="24"/>
        </w:rPr>
        <w:t>be</w:t>
      </w:r>
      <w:r w:rsidRPr="008F25A5">
        <w:rPr>
          <w:rFonts w:ascii="Arial" w:hAnsi="Arial" w:cs="Arial"/>
          <w:spacing w:val="1"/>
          <w:sz w:val="24"/>
          <w:szCs w:val="24"/>
        </w:rPr>
        <w:t xml:space="preserve"> </w:t>
      </w:r>
      <w:r w:rsidRPr="008F25A5">
        <w:rPr>
          <w:rFonts w:ascii="Arial" w:hAnsi="Arial" w:cs="Arial"/>
          <w:sz w:val="24"/>
          <w:szCs w:val="24"/>
        </w:rPr>
        <w:t>any</w:t>
      </w:r>
      <w:r w:rsidRPr="008F25A5">
        <w:rPr>
          <w:rFonts w:ascii="Arial" w:hAnsi="Arial" w:cs="Arial"/>
          <w:spacing w:val="1"/>
          <w:sz w:val="24"/>
          <w:szCs w:val="24"/>
        </w:rPr>
        <w:t xml:space="preserve"> </w:t>
      </w:r>
      <w:r w:rsidRPr="008F25A5">
        <w:rPr>
          <w:rFonts w:ascii="Arial" w:hAnsi="Arial" w:cs="Arial"/>
          <w:sz w:val="24"/>
          <w:szCs w:val="24"/>
        </w:rPr>
        <w:t>negative</w:t>
      </w:r>
      <w:r w:rsidRPr="008F25A5">
        <w:rPr>
          <w:rFonts w:ascii="Arial" w:hAnsi="Arial" w:cs="Arial"/>
          <w:spacing w:val="1"/>
          <w:sz w:val="24"/>
          <w:szCs w:val="24"/>
        </w:rPr>
        <w:t xml:space="preserve"> </w:t>
      </w:r>
      <w:r w:rsidRPr="008F25A5">
        <w:rPr>
          <w:rFonts w:ascii="Arial" w:hAnsi="Arial" w:cs="Arial"/>
          <w:sz w:val="24"/>
          <w:szCs w:val="24"/>
        </w:rPr>
        <w:t>marks</w:t>
      </w:r>
      <w:r w:rsidRPr="008F25A5">
        <w:rPr>
          <w:rFonts w:ascii="Arial" w:hAnsi="Arial" w:cs="Arial"/>
          <w:spacing w:val="1"/>
          <w:sz w:val="24"/>
          <w:szCs w:val="24"/>
        </w:rPr>
        <w:t xml:space="preserve"> </w:t>
      </w:r>
      <w:r w:rsidRPr="008F25A5">
        <w:rPr>
          <w:rFonts w:ascii="Arial" w:hAnsi="Arial" w:cs="Arial"/>
          <w:sz w:val="24"/>
          <w:szCs w:val="24"/>
        </w:rPr>
        <w:t>for</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wrong</w:t>
      </w:r>
      <w:r w:rsidRPr="008F25A5">
        <w:rPr>
          <w:rFonts w:ascii="Arial" w:hAnsi="Arial" w:cs="Arial"/>
          <w:spacing w:val="1"/>
          <w:sz w:val="24"/>
          <w:szCs w:val="24"/>
        </w:rPr>
        <w:t xml:space="preserve"> </w:t>
      </w:r>
      <w:r w:rsidRPr="008F25A5">
        <w:rPr>
          <w:rFonts w:ascii="Arial" w:hAnsi="Arial" w:cs="Arial"/>
          <w:sz w:val="24"/>
          <w:szCs w:val="24"/>
        </w:rPr>
        <w:t>answers</w:t>
      </w:r>
      <w:r w:rsidRPr="008F25A5">
        <w:rPr>
          <w:rFonts w:ascii="Arial" w:hAnsi="Arial" w:cs="Arial"/>
          <w:spacing w:val="1"/>
          <w:sz w:val="24"/>
          <w:szCs w:val="24"/>
        </w:rPr>
        <w:t xml:space="preserve"> </w:t>
      </w:r>
      <w:r w:rsidRPr="008F25A5">
        <w:rPr>
          <w:rFonts w:ascii="Arial" w:hAnsi="Arial" w:cs="Arial"/>
          <w:sz w:val="24"/>
          <w:szCs w:val="24"/>
        </w:rPr>
        <w:t>given</w:t>
      </w:r>
      <w:r w:rsidRPr="008F25A5">
        <w:rPr>
          <w:rFonts w:ascii="Arial" w:hAnsi="Arial" w:cs="Arial"/>
          <w:spacing w:val="1"/>
          <w:sz w:val="24"/>
          <w:szCs w:val="24"/>
        </w:rPr>
        <w:t xml:space="preserve"> </w:t>
      </w:r>
      <w:r w:rsidRPr="008F25A5">
        <w:rPr>
          <w:rFonts w:ascii="Arial" w:hAnsi="Arial" w:cs="Arial"/>
          <w:sz w:val="24"/>
          <w:szCs w:val="24"/>
        </w:rPr>
        <w:t>by</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students.</w:t>
      </w:r>
      <w:r w:rsidRPr="008F25A5">
        <w:rPr>
          <w:rFonts w:ascii="Arial" w:hAnsi="Arial" w:cs="Arial"/>
          <w:spacing w:val="1"/>
          <w:sz w:val="24"/>
          <w:szCs w:val="24"/>
        </w:rPr>
        <w:t xml:space="preserve"> </w:t>
      </w:r>
      <w:r w:rsidRPr="008F25A5">
        <w:rPr>
          <w:rFonts w:ascii="Arial" w:hAnsi="Arial" w:cs="Arial"/>
          <w:sz w:val="24"/>
          <w:szCs w:val="24"/>
        </w:rPr>
        <w:t>A</w:t>
      </w:r>
      <w:r w:rsidRPr="008F25A5">
        <w:rPr>
          <w:rFonts w:ascii="Arial" w:hAnsi="Arial" w:cs="Arial"/>
          <w:spacing w:val="1"/>
          <w:sz w:val="24"/>
          <w:szCs w:val="24"/>
        </w:rPr>
        <w:t xml:space="preserve"> </w:t>
      </w:r>
      <w:r w:rsidRPr="008F25A5">
        <w:rPr>
          <w:rFonts w:ascii="Arial" w:hAnsi="Arial" w:cs="Arial"/>
          <w:sz w:val="24"/>
          <w:szCs w:val="24"/>
        </w:rPr>
        <w:t>typical</w:t>
      </w:r>
      <w:r w:rsidRPr="008F25A5">
        <w:rPr>
          <w:rFonts w:ascii="Arial" w:hAnsi="Arial" w:cs="Arial"/>
          <w:spacing w:val="-59"/>
          <w:sz w:val="24"/>
          <w:szCs w:val="24"/>
        </w:rPr>
        <w:t xml:space="preserve"> </w:t>
      </w:r>
      <w:r w:rsidRPr="008F25A5">
        <w:rPr>
          <w:rFonts w:ascii="Arial" w:hAnsi="Arial" w:cs="Arial"/>
          <w:sz w:val="24"/>
          <w:szCs w:val="24"/>
        </w:rPr>
        <w:t>objective</w:t>
      </w:r>
      <w:r w:rsidRPr="008F25A5">
        <w:rPr>
          <w:rFonts w:ascii="Arial" w:hAnsi="Arial" w:cs="Arial"/>
          <w:spacing w:val="-3"/>
          <w:sz w:val="24"/>
          <w:szCs w:val="24"/>
        </w:rPr>
        <w:t xml:space="preserve"> </w:t>
      </w:r>
      <w:r w:rsidRPr="008F25A5">
        <w:rPr>
          <w:rFonts w:ascii="Arial" w:hAnsi="Arial" w:cs="Arial"/>
          <w:sz w:val="24"/>
          <w:szCs w:val="24"/>
        </w:rPr>
        <w:t>type</w:t>
      </w:r>
      <w:r w:rsidRPr="008F25A5">
        <w:rPr>
          <w:rFonts w:ascii="Arial" w:hAnsi="Arial" w:cs="Arial"/>
          <w:spacing w:val="-2"/>
          <w:sz w:val="24"/>
          <w:szCs w:val="24"/>
        </w:rPr>
        <w:t xml:space="preserve"> </w:t>
      </w:r>
      <w:r w:rsidRPr="008F25A5">
        <w:rPr>
          <w:rFonts w:ascii="Arial" w:hAnsi="Arial" w:cs="Arial"/>
          <w:sz w:val="24"/>
          <w:szCs w:val="24"/>
        </w:rPr>
        <w:t>exam</w:t>
      </w:r>
      <w:r w:rsidRPr="008F25A5">
        <w:rPr>
          <w:rFonts w:ascii="Arial" w:hAnsi="Arial" w:cs="Arial"/>
          <w:spacing w:val="-7"/>
          <w:sz w:val="24"/>
          <w:szCs w:val="24"/>
        </w:rPr>
        <w:t xml:space="preserve"> </w:t>
      </w:r>
      <w:r w:rsidRPr="008F25A5">
        <w:rPr>
          <w:rFonts w:ascii="Arial" w:hAnsi="Arial" w:cs="Arial"/>
          <w:sz w:val="24"/>
          <w:szCs w:val="24"/>
        </w:rPr>
        <w:t>paper</w:t>
      </w:r>
      <w:r w:rsidRPr="008F25A5">
        <w:rPr>
          <w:rFonts w:ascii="Arial" w:hAnsi="Arial" w:cs="Arial"/>
          <w:spacing w:val="-1"/>
          <w:sz w:val="24"/>
          <w:szCs w:val="24"/>
        </w:rPr>
        <w:t xml:space="preserve"> </w:t>
      </w:r>
      <w:r w:rsidRPr="008F25A5">
        <w:rPr>
          <w:rFonts w:ascii="Arial" w:hAnsi="Arial" w:cs="Arial"/>
          <w:sz w:val="24"/>
          <w:szCs w:val="24"/>
        </w:rPr>
        <w:t>may</w:t>
      </w:r>
      <w:r w:rsidRPr="008F25A5">
        <w:rPr>
          <w:rFonts w:ascii="Arial" w:hAnsi="Arial" w:cs="Arial"/>
          <w:spacing w:val="1"/>
          <w:sz w:val="24"/>
          <w:szCs w:val="24"/>
        </w:rPr>
        <w:t xml:space="preserve"> </w:t>
      </w:r>
      <w:r w:rsidRPr="008F25A5">
        <w:rPr>
          <w:rFonts w:ascii="Arial" w:hAnsi="Arial" w:cs="Arial"/>
          <w:sz w:val="24"/>
          <w:szCs w:val="24"/>
        </w:rPr>
        <w:t>contain</w:t>
      </w:r>
      <w:r w:rsidRPr="008F25A5">
        <w:rPr>
          <w:rFonts w:ascii="Arial" w:hAnsi="Arial" w:cs="Arial"/>
          <w:spacing w:val="-3"/>
          <w:sz w:val="24"/>
          <w:szCs w:val="24"/>
        </w:rPr>
        <w:t xml:space="preserve"> </w:t>
      </w:r>
      <w:r w:rsidRPr="008F25A5">
        <w:rPr>
          <w:rFonts w:ascii="Arial" w:hAnsi="Arial" w:cs="Arial"/>
          <w:sz w:val="24"/>
          <w:szCs w:val="24"/>
        </w:rPr>
        <w:t>the</w:t>
      </w:r>
      <w:r w:rsidRPr="008F25A5">
        <w:rPr>
          <w:rFonts w:ascii="Arial" w:hAnsi="Arial" w:cs="Arial"/>
          <w:spacing w:val="-2"/>
          <w:sz w:val="24"/>
          <w:szCs w:val="24"/>
        </w:rPr>
        <w:t xml:space="preserve"> </w:t>
      </w:r>
      <w:r w:rsidRPr="008F25A5">
        <w:rPr>
          <w:rFonts w:ascii="Arial" w:hAnsi="Arial" w:cs="Arial"/>
          <w:sz w:val="24"/>
          <w:szCs w:val="24"/>
        </w:rPr>
        <w:t>following</w:t>
      </w:r>
      <w:r w:rsidRPr="008F25A5">
        <w:rPr>
          <w:rFonts w:ascii="Arial" w:hAnsi="Arial" w:cs="Arial"/>
          <w:spacing w:val="-3"/>
          <w:sz w:val="24"/>
          <w:szCs w:val="24"/>
        </w:rPr>
        <w:t xml:space="preserve"> </w:t>
      </w:r>
      <w:r w:rsidRPr="008F25A5">
        <w:rPr>
          <w:rFonts w:ascii="Arial" w:hAnsi="Arial" w:cs="Arial"/>
          <w:sz w:val="24"/>
          <w:szCs w:val="24"/>
        </w:rPr>
        <w:t>types</w:t>
      </w:r>
      <w:r w:rsidRPr="008F25A5">
        <w:rPr>
          <w:rFonts w:ascii="Arial" w:hAnsi="Arial" w:cs="Arial"/>
          <w:spacing w:val="-4"/>
          <w:sz w:val="24"/>
          <w:szCs w:val="24"/>
        </w:rPr>
        <w:t xml:space="preserve"> </w:t>
      </w:r>
      <w:r w:rsidRPr="008F25A5">
        <w:rPr>
          <w:rFonts w:ascii="Arial" w:hAnsi="Arial" w:cs="Arial"/>
          <w:sz w:val="24"/>
          <w:szCs w:val="24"/>
        </w:rPr>
        <w:t>of</w:t>
      </w:r>
      <w:r w:rsidRPr="008F25A5">
        <w:rPr>
          <w:rFonts w:ascii="Arial" w:hAnsi="Arial" w:cs="Arial"/>
          <w:spacing w:val="2"/>
          <w:sz w:val="24"/>
          <w:szCs w:val="24"/>
        </w:rPr>
        <w:t xml:space="preserve"> </w:t>
      </w:r>
      <w:r w:rsidRPr="008F25A5">
        <w:rPr>
          <w:rFonts w:ascii="Arial" w:hAnsi="Arial" w:cs="Arial"/>
          <w:sz w:val="24"/>
          <w:szCs w:val="24"/>
        </w:rPr>
        <w:t>questions:–</w:t>
      </w:r>
    </w:p>
    <w:p w14:paraId="2EA2A970" w14:textId="77777777" w:rsidR="008F25A5" w:rsidRPr="008F25A5" w:rsidRDefault="008F25A5" w:rsidP="008F25A5">
      <w:pPr>
        <w:pStyle w:val="BodyText"/>
        <w:spacing w:before="8"/>
        <w:rPr>
          <w:rFonts w:ascii="Arial" w:hAnsi="Arial" w:cs="Arial"/>
          <w:sz w:val="24"/>
          <w:szCs w:val="24"/>
        </w:rPr>
      </w:pPr>
    </w:p>
    <w:p w14:paraId="314AEA3B" w14:textId="77777777" w:rsidR="008F25A5" w:rsidRPr="008F25A5" w:rsidRDefault="008F25A5" w:rsidP="008F25A5">
      <w:pPr>
        <w:pStyle w:val="BodyText"/>
        <w:spacing w:before="1"/>
        <w:ind w:left="1958"/>
        <w:rPr>
          <w:rFonts w:ascii="Arial" w:hAnsi="Arial" w:cs="Arial"/>
          <w:sz w:val="24"/>
          <w:szCs w:val="24"/>
        </w:rPr>
      </w:pPr>
      <w:r w:rsidRPr="008F25A5">
        <w:rPr>
          <w:rFonts w:ascii="Arial" w:hAnsi="Arial" w:cs="Arial"/>
          <w:b/>
          <w:sz w:val="24"/>
          <w:szCs w:val="24"/>
        </w:rPr>
        <w:t>º</w:t>
      </w:r>
      <w:r w:rsidRPr="008F25A5">
        <w:rPr>
          <w:rFonts w:ascii="Arial" w:hAnsi="Arial" w:cs="Arial"/>
          <w:b/>
          <w:spacing w:val="-1"/>
          <w:sz w:val="24"/>
          <w:szCs w:val="24"/>
        </w:rPr>
        <w:t xml:space="preserve"> </w:t>
      </w:r>
      <w:r w:rsidRPr="008F25A5">
        <w:rPr>
          <w:rFonts w:ascii="Arial" w:hAnsi="Arial" w:cs="Arial"/>
          <w:sz w:val="24"/>
          <w:szCs w:val="24"/>
        </w:rPr>
        <w:t>Multiple</w:t>
      </w:r>
      <w:r w:rsidRPr="008F25A5">
        <w:rPr>
          <w:rFonts w:ascii="Arial" w:hAnsi="Arial" w:cs="Arial"/>
          <w:spacing w:val="-2"/>
          <w:sz w:val="24"/>
          <w:szCs w:val="24"/>
        </w:rPr>
        <w:t xml:space="preserve"> </w:t>
      </w:r>
      <w:r w:rsidRPr="008F25A5">
        <w:rPr>
          <w:rFonts w:ascii="Arial" w:hAnsi="Arial" w:cs="Arial"/>
          <w:sz w:val="24"/>
          <w:szCs w:val="24"/>
        </w:rPr>
        <w:t>choice</w:t>
      </w:r>
    </w:p>
    <w:p w14:paraId="2208AA49" w14:textId="77777777" w:rsidR="008F25A5" w:rsidRPr="008F25A5" w:rsidRDefault="008F25A5" w:rsidP="008F25A5">
      <w:pPr>
        <w:pStyle w:val="BodyText"/>
        <w:ind w:left="1958"/>
        <w:rPr>
          <w:rFonts w:ascii="Arial" w:hAnsi="Arial" w:cs="Arial"/>
          <w:sz w:val="24"/>
          <w:szCs w:val="24"/>
        </w:rPr>
      </w:pPr>
      <w:r w:rsidRPr="008F25A5">
        <w:rPr>
          <w:rFonts w:ascii="Arial" w:hAnsi="Arial" w:cs="Arial"/>
          <w:b/>
          <w:sz w:val="24"/>
          <w:szCs w:val="24"/>
        </w:rPr>
        <w:t xml:space="preserve">º </w:t>
      </w:r>
      <w:r w:rsidRPr="008F25A5">
        <w:rPr>
          <w:rFonts w:ascii="Arial" w:hAnsi="Arial" w:cs="Arial"/>
          <w:sz w:val="24"/>
          <w:szCs w:val="24"/>
        </w:rPr>
        <w:t>Yes or</w:t>
      </w:r>
      <w:r w:rsidRPr="008F25A5">
        <w:rPr>
          <w:rFonts w:ascii="Arial" w:hAnsi="Arial" w:cs="Arial"/>
          <w:spacing w:val="-2"/>
          <w:sz w:val="24"/>
          <w:szCs w:val="24"/>
        </w:rPr>
        <w:t xml:space="preserve"> </w:t>
      </w:r>
      <w:r w:rsidRPr="008F25A5">
        <w:rPr>
          <w:rFonts w:ascii="Arial" w:hAnsi="Arial" w:cs="Arial"/>
          <w:sz w:val="24"/>
          <w:szCs w:val="24"/>
        </w:rPr>
        <w:t>No</w:t>
      </w:r>
    </w:p>
    <w:p w14:paraId="4179659F" w14:textId="77777777" w:rsidR="008F25A5" w:rsidRPr="008F25A5" w:rsidRDefault="008F25A5" w:rsidP="008F25A5">
      <w:pPr>
        <w:pStyle w:val="BodyText"/>
        <w:spacing w:before="1"/>
        <w:ind w:left="1958"/>
        <w:rPr>
          <w:rFonts w:ascii="Arial" w:hAnsi="Arial" w:cs="Arial"/>
          <w:sz w:val="24"/>
          <w:szCs w:val="24"/>
        </w:rPr>
      </w:pPr>
      <w:r w:rsidRPr="008F25A5">
        <w:rPr>
          <w:rFonts w:ascii="Arial" w:hAnsi="Arial" w:cs="Arial"/>
          <w:b/>
          <w:sz w:val="24"/>
          <w:szCs w:val="24"/>
        </w:rPr>
        <w:t>º</w:t>
      </w:r>
      <w:r w:rsidRPr="008F25A5">
        <w:rPr>
          <w:rFonts w:ascii="Arial" w:hAnsi="Arial" w:cs="Arial"/>
          <w:b/>
          <w:spacing w:val="1"/>
          <w:sz w:val="24"/>
          <w:szCs w:val="24"/>
        </w:rPr>
        <w:t xml:space="preserve"> </w:t>
      </w:r>
      <w:r w:rsidRPr="008F25A5">
        <w:rPr>
          <w:rFonts w:ascii="Arial" w:hAnsi="Arial" w:cs="Arial"/>
          <w:sz w:val="24"/>
          <w:szCs w:val="24"/>
        </w:rPr>
        <w:t>True</w:t>
      </w:r>
      <w:r w:rsidRPr="008F25A5">
        <w:rPr>
          <w:rFonts w:ascii="Arial" w:hAnsi="Arial" w:cs="Arial"/>
          <w:spacing w:val="-3"/>
          <w:sz w:val="24"/>
          <w:szCs w:val="24"/>
        </w:rPr>
        <w:t xml:space="preserve"> </w:t>
      </w:r>
      <w:r w:rsidRPr="008F25A5">
        <w:rPr>
          <w:rFonts w:ascii="Arial" w:hAnsi="Arial" w:cs="Arial"/>
          <w:sz w:val="24"/>
          <w:szCs w:val="24"/>
        </w:rPr>
        <w:t>or</w:t>
      </w:r>
      <w:r w:rsidRPr="008F25A5">
        <w:rPr>
          <w:rFonts w:ascii="Arial" w:hAnsi="Arial" w:cs="Arial"/>
          <w:spacing w:val="-1"/>
          <w:sz w:val="24"/>
          <w:szCs w:val="24"/>
        </w:rPr>
        <w:t xml:space="preserve"> </w:t>
      </w:r>
      <w:r w:rsidRPr="008F25A5">
        <w:rPr>
          <w:rFonts w:ascii="Arial" w:hAnsi="Arial" w:cs="Arial"/>
          <w:sz w:val="24"/>
          <w:szCs w:val="24"/>
        </w:rPr>
        <w:t>False</w:t>
      </w:r>
    </w:p>
    <w:p w14:paraId="693C59F4" w14:textId="77777777" w:rsidR="008F25A5" w:rsidRPr="008F25A5" w:rsidRDefault="008F25A5" w:rsidP="008F25A5">
      <w:pPr>
        <w:pStyle w:val="BodyText"/>
        <w:spacing w:before="2"/>
        <w:rPr>
          <w:rFonts w:ascii="Arial" w:hAnsi="Arial" w:cs="Arial"/>
          <w:sz w:val="24"/>
          <w:szCs w:val="24"/>
        </w:rPr>
      </w:pPr>
    </w:p>
    <w:p w14:paraId="4B53D3A3" w14:textId="77777777" w:rsidR="008F25A5" w:rsidRPr="008F25A5" w:rsidRDefault="008F25A5" w:rsidP="008F25A5">
      <w:pPr>
        <w:pStyle w:val="BodyText"/>
        <w:spacing w:line="237" w:lineRule="auto"/>
        <w:ind w:left="1147" w:right="678"/>
        <w:jc w:val="both"/>
        <w:rPr>
          <w:rFonts w:ascii="Arial" w:hAnsi="Arial" w:cs="Arial"/>
          <w:sz w:val="24"/>
          <w:szCs w:val="24"/>
        </w:rPr>
      </w:pPr>
      <w:r w:rsidRPr="008F25A5">
        <w:rPr>
          <w:rFonts w:ascii="Arial" w:hAnsi="Arial" w:cs="Arial"/>
          <w:sz w:val="24"/>
          <w:szCs w:val="24"/>
        </w:rPr>
        <w:t>Objective type questions are useful in testing the recognition and recall abilities of</w:t>
      </w:r>
      <w:r w:rsidRPr="008F25A5">
        <w:rPr>
          <w:rFonts w:ascii="Arial" w:hAnsi="Arial" w:cs="Arial"/>
          <w:spacing w:val="1"/>
          <w:sz w:val="24"/>
          <w:szCs w:val="24"/>
        </w:rPr>
        <w:t xml:space="preserve"> </w:t>
      </w:r>
      <w:r w:rsidRPr="008F25A5">
        <w:rPr>
          <w:rFonts w:ascii="Arial" w:hAnsi="Arial" w:cs="Arial"/>
          <w:sz w:val="24"/>
          <w:szCs w:val="24"/>
        </w:rPr>
        <w:t>students. They</w:t>
      </w:r>
      <w:r w:rsidRPr="008F25A5">
        <w:rPr>
          <w:rFonts w:ascii="Arial" w:hAnsi="Arial" w:cs="Arial"/>
          <w:spacing w:val="-5"/>
          <w:sz w:val="24"/>
          <w:szCs w:val="24"/>
        </w:rPr>
        <w:t xml:space="preserve"> </w:t>
      </w:r>
      <w:r w:rsidRPr="008F25A5">
        <w:rPr>
          <w:rFonts w:ascii="Arial" w:hAnsi="Arial" w:cs="Arial"/>
          <w:sz w:val="24"/>
          <w:szCs w:val="24"/>
        </w:rPr>
        <w:t>also</w:t>
      </w:r>
      <w:r w:rsidRPr="008F25A5">
        <w:rPr>
          <w:rFonts w:ascii="Arial" w:hAnsi="Arial" w:cs="Arial"/>
          <w:spacing w:val="1"/>
          <w:sz w:val="24"/>
          <w:szCs w:val="24"/>
        </w:rPr>
        <w:t xml:space="preserve"> </w:t>
      </w:r>
      <w:r w:rsidRPr="008F25A5">
        <w:rPr>
          <w:rFonts w:ascii="Arial" w:hAnsi="Arial" w:cs="Arial"/>
          <w:sz w:val="24"/>
          <w:szCs w:val="24"/>
        </w:rPr>
        <w:t>help</w:t>
      </w:r>
      <w:r w:rsidRPr="008F25A5">
        <w:rPr>
          <w:rFonts w:ascii="Arial" w:hAnsi="Arial" w:cs="Arial"/>
          <w:spacing w:val="1"/>
          <w:sz w:val="24"/>
          <w:szCs w:val="24"/>
        </w:rPr>
        <w:t xml:space="preserve"> </w:t>
      </w:r>
      <w:r w:rsidRPr="008F25A5">
        <w:rPr>
          <w:rFonts w:ascii="Arial" w:hAnsi="Arial" w:cs="Arial"/>
          <w:sz w:val="24"/>
          <w:szCs w:val="24"/>
        </w:rPr>
        <w:t>in</w:t>
      </w:r>
      <w:r w:rsidRPr="008F25A5">
        <w:rPr>
          <w:rFonts w:ascii="Arial" w:hAnsi="Arial" w:cs="Arial"/>
          <w:spacing w:val="1"/>
          <w:sz w:val="24"/>
          <w:szCs w:val="24"/>
        </w:rPr>
        <w:t xml:space="preserve"> </w:t>
      </w:r>
      <w:r w:rsidRPr="008F25A5">
        <w:rPr>
          <w:rFonts w:ascii="Arial" w:hAnsi="Arial" w:cs="Arial"/>
          <w:sz w:val="24"/>
          <w:szCs w:val="24"/>
        </w:rPr>
        <w:t>keeping</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3"/>
          <w:sz w:val="24"/>
          <w:szCs w:val="24"/>
        </w:rPr>
        <w:t xml:space="preserve"> </w:t>
      </w:r>
      <w:r w:rsidRPr="008F25A5">
        <w:rPr>
          <w:rFonts w:ascii="Arial" w:hAnsi="Arial" w:cs="Arial"/>
          <w:sz w:val="24"/>
          <w:szCs w:val="24"/>
        </w:rPr>
        <w:t>exam</w:t>
      </w:r>
      <w:r w:rsidRPr="008F25A5">
        <w:rPr>
          <w:rFonts w:ascii="Arial" w:hAnsi="Arial" w:cs="Arial"/>
          <w:spacing w:val="-2"/>
          <w:sz w:val="24"/>
          <w:szCs w:val="24"/>
        </w:rPr>
        <w:t xml:space="preserve"> </w:t>
      </w:r>
      <w:r w:rsidRPr="008F25A5">
        <w:rPr>
          <w:rFonts w:ascii="Arial" w:hAnsi="Arial" w:cs="Arial"/>
          <w:sz w:val="24"/>
          <w:szCs w:val="24"/>
        </w:rPr>
        <w:t>short and</w:t>
      </w:r>
      <w:r w:rsidRPr="008F25A5">
        <w:rPr>
          <w:rFonts w:ascii="Arial" w:hAnsi="Arial" w:cs="Arial"/>
          <w:spacing w:val="-3"/>
          <w:sz w:val="24"/>
          <w:szCs w:val="24"/>
        </w:rPr>
        <w:t xml:space="preserve"> </w:t>
      </w:r>
      <w:r w:rsidRPr="008F25A5">
        <w:rPr>
          <w:rFonts w:ascii="Arial" w:hAnsi="Arial" w:cs="Arial"/>
          <w:sz w:val="24"/>
          <w:szCs w:val="24"/>
        </w:rPr>
        <w:t>easier</w:t>
      </w:r>
      <w:r w:rsidRPr="008F25A5">
        <w:rPr>
          <w:rFonts w:ascii="Arial" w:hAnsi="Arial" w:cs="Arial"/>
          <w:spacing w:val="-2"/>
          <w:sz w:val="24"/>
          <w:szCs w:val="24"/>
        </w:rPr>
        <w:t xml:space="preserve"> </w:t>
      </w:r>
      <w:r w:rsidRPr="008F25A5">
        <w:rPr>
          <w:rFonts w:ascii="Arial" w:hAnsi="Arial" w:cs="Arial"/>
          <w:sz w:val="24"/>
          <w:szCs w:val="24"/>
        </w:rPr>
        <w:t>to</w:t>
      </w:r>
      <w:r w:rsidRPr="008F25A5">
        <w:rPr>
          <w:rFonts w:ascii="Arial" w:hAnsi="Arial" w:cs="Arial"/>
          <w:spacing w:val="1"/>
          <w:sz w:val="24"/>
          <w:szCs w:val="24"/>
        </w:rPr>
        <w:t xml:space="preserve"> </w:t>
      </w:r>
      <w:r w:rsidRPr="008F25A5">
        <w:rPr>
          <w:rFonts w:ascii="Arial" w:hAnsi="Arial" w:cs="Arial"/>
          <w:sz w:val="24"/>
          <w:szCs w:val="24"/>
        </w:rPr>
        <w:t>evaluate.</w:t>
      </w:r>
    </w:p>
    <w:p w14:paraId="69EAE091" w14:textId="77777777" w:rsidR="008F25A5" w:rsidRPr="008F25A5" w:rsidRDefault="008F25A5" w:rsidP="008F25A5">
      <w:pPr>
        <w:pStyle w:val="BodyText"/>
        <w:spacing w:before="9"/>
        <w:rPr>
          <w:rFonts w:ascii="Arial" w:hAnsi="Arial" w:cs="Arial"/>
          <w:sz w:val="24"/>
          <w:szCs w:val="24"/>
        </w:rPr>
      </w:pPr>
    </w:p>
    <w:p w14:paraId="72B5F809" w14:textId="77777777" w:rsidR="008F25A5" w:rsidRPr="008F25A5" w:rsidRDefault="008F25A5" w:rsidP="008F25A5">
      <w:pPr>
        <w:pStyle w:val="Heading1"/>
        <w:ind w:left="1147" w:firstLine="0"/>
        <w:rPr>
          <w:rFonts w:ascii="Arial" w:hAnsi="Arial" w:cs="Arial"/>
          <w:sz w:val="24"/>
          <w:szCs w:val="24"/>
        </w:rPr>
      </w:pPr>
      <w:bookmarkStart w:id="9" w:name="Guidelines_for_setting_CCEE_Question_Pap"/>
      <w:bookmarkEnd w:id="9"/>
      <w:r w:rsidRPr="008F25A5">
        <w:rPr>
          <w:rFonts w:ascii="Arial" w:hAnsi="Arial" w:cs="Arial"/>
          <w:spacing w:val="-4"/>
          <w:sz w:val="24"/>
          <w:szCs w:val="24"/>
        </w:rPr>
        <w:t>Guidelines</w:t>
      </w:r>
      <w:r w:rsidRPr="008F25A5">
        <w:rPr>
          <w:rFonts w:ascii="Arial" w:hAnsi="Arial" w:cs="Arial"/>
          <w:spacing w:val="-11"/>
          <w:sz w:val="24"/>
          <w:szCs w:val="24"/>
        </w:rPr>
        <w:t xml:space="preserve"> </w:t>
      </w:r>
      <w:r w:rsidRPr="008F25A5">
        <w:rPr>
          <w:rFonts w:ascii="Arial" w:hAnsi="Arial" w:cs="Arial"/>
          <w:spacing w:val="-4"/>
          <w:sz w:val="24"/>
          <w:szCs w:val="24"/>
        </w:rPr>
        <w:t>for</w:t>
      </w:r>
      <w:r w:rsidRPr="008F25A5">
        <w:rPr>
          <w:rFonts w:ascii="Arial" w:hAnsi="Arial" w:cs="Arial"/>
          <w:spacing w:val="-3"/>
          <w:sz w:val="24"/>
          <w:szCs w:val="24"/>
        </w:rPr>
        <w:t xml:space="preserve"> </w:t>
      </w:r>
      <w:r w:rsidRPr="008F25A5">
        <w:rPr>
          <w:rFonts w:ascii="Arial" w:hAnsi="Arial" w:cs="Arial"/>
          <w:spacing w:val="-4"/>
          <w:sz w:val="24"/>
          <w:szCs w:val="24"/>
        </w:rPr>
        <w:t>setting</w:t>
      </w:r>
      <w:r w:rsidRPr="008F25A5">
        <w:rPr>
          <w:rFonts w:ascii="Arial" w:hAnsi="Arial" w:cs="Arial"/>
          <w:spacing w:val="-8"/>
          <w:sz w:val="24"/>
          <w:szCs w:val="24"/>
        </w:rPr>
        <w:t xml:space="preserve"> </w:t>
      </w:r>
      <w:r w:rsidRPr="008F25A5">
        <w:rPr>
          <w:rFonts w:ascii="Arial" w:hAnsi="Arial" w:cs="Arial"/>
          <w:spacing w:val="-4"/>
          <w:sz w:val="24"/>
          <w:szCs w:val="24"/>
        </w:rPr>
        <w:t>CCEE</w:t>
      </w:r>
      <w:r w:rsidRPr="008F25A5">
        <w:rPr>
          <w:rFonts w:ascii="Arial" w:hAnsi="Arial" w:cs="Arial"/>
          <w:spacing w:val="-7"/>
          <w:sz w:val="24"/>
          <w:szCs w:val="24"/>
        </w:rPr>
        <w:t xml:space="preserve"> </w:t>
      </w:r>
      <w:r w:rsidRPr="008F25A5">
        <w:rPr>
          <w:rFonts w:ascii="Arial" w:hAnsi="Arial" w:cs="Arial"/>
          <w:spacing w:val="-4"/>
          <w:sz w:val="24"/>
          <w:szCs w:val="24"/>
        </w:rPr>
        <w:t>Question</w:t>
      </w:r>
      <w:r w:rsidRPr="008F25A5">
        <w:rPr>
          <w:rFonts w:ascii="Arial" w:hAnsi="Arial" w:cs="Arial"/>
          <w:spacing w:val="-6"/>
          <w:sz w:val="24"/>
          <w:szCs w:val="24"/>
        </w:rPr>
        <w:t xml:space="preserve"> </w:t>
      </w:r>
      <w:r w:rsidRPr="008F25A5">
        <w:rPr>
          <w:rFonts w:ascii="Arial" w:hAnsi="Arial" w:cs="Arial"/>
          <w:spacing w:val="-4"/>
          <w:sz w:val="24"/>
          <w:szCs w:val="24"/>
        </w:rPr>
        <w:t>Papers</w:t>
      </w:r>
    </w:p>
    <w:p w14:paraId="49F9578C" w14:textId="77777777" w:rsidR="008F25A5" w:rsidRPr="008F25A5" w:rsidRDefault="008F25A5" w:rsidP="008F25A5">
      <w:pPr>
        <w:pStyle w:val="BodyText"/>
        <w:spacing w:before="8"/>
        <w:rPr>
          <w:rFonts w:ascii="Arial" w:hAnsi="Arial" w:cs="Arial"/>
          <w:b/>
          <w:sz w:val="24"/>
          <w:szCs w:val="24"/>
        </w:rPr>
      </w:pPr>
    </w:p>
    <w:p w14:paraId="7DA06D72" w14:textId="77777777" w:rsidR="008F25A5" w:rsidRPr="008F25A5" w:rsidRDefault="008F25A5" w:rsidP="008F25A5">
      <w:pPr>
        <w:pStyle w:val="BodyText"/>
        <w:ind w:left="1147" w:right="688"/>
        <w:jc w:val="both"/>
        <w:rPr>
          <w:rFonts w:ascii="Arial" w:hAnsi="Arial" w:cs="Arial"/>
          <w:sz w:val="24"/>
          <w:szCs w:val="24"/>
        </w:rPr>
      </w:pPr>
      <w:r w:rsidRPr="008F25A5">
        <w:rPr>
          <w:rFonts w:ascii="Arial" w:hAnsi="Arial" w:cs="Arial"/>
          <w:sz w:val="24"/>
          <w:szCs w:val="24"/>
        </w:rPr>
        <w:t>While setting the question papers for theory exam, the following weightage should be</w:t>
      </w:r>
      <w:r w:rsidRPr="008F25A5">
        <w:rPr>
          <w:rFonts w:ascii="Arial" w:hAnsi="Arial" w:cs="Arial"/>
          <w:spacing w:val="1"/>
          <w:sz w:val="24"/>
          <w:szCs w:val="24"/>
        </w:rPr>
        <w:t xml:space="preserve"> </w:t>
      </w:r>
      <w:r w:rsidRPr="008F25A5">
        <w:rPr>
          <w:rFonts w:ascii="Arial" w:hAnsi="Arial" w:cs="Arial"/>
          <w:sz w:val="24"/>
          <w:szCs w:val="24"/>
        </w:rPr>
        <w:t>assigned</w:t>
      </w:r>
      <w:r w:rsidRPr="008F25A5">
        <w:rPr>
          <w:rFonts w:ascii="Arial" w:hAnsi="Arial" w:cs="Arial"/>
          <w:spacing w:val="1"/>
          <w:sz w:val="24"/>
          <w:szCs w:val="24"/>
        </w:rPr>
        <w:t xml:space="preserve"> </w:t>
      </w:r>
      <w:r w:rsidRPr="008F25A5">
        <w:rPr>
          <w:rFonts w:ascii="Arial" w:hAnsi="Arial" w:cs="Arial"/>
          <w:sz w:val="24"/>
          <w:szCs w:val="24"/>
        </w:rPr>
        <w:t>depending</w:t>
      </w:r>
      <w:r w:rsidRPr="008F25A5">
        <w:rPr>
          <w:rFonts w:ascii="Arial" w:hAnsi="Arial" w:cs="Arial"/>
          <w:spacing w:val="-3"/>
          <w:sz w:val="24"/>
          <w:szCs w:val="24"/>
        </w:rPr>
        <w:t xml:space="preserve"> </w:t>
      </w:r>
      <w:r w:rsidRPr="008F25A5">
        <w:rPr>
          <w:rFonts w:ascii="Arial" w:hAnsi="Arial" w:cs="Arial"/>
          <w:sz w:val="24"/>
          <w:szCs w:val="24"/>
        </w:rPr>
        <w:t>on</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difficulty</w:t>
      </w:r>
      <w:r w:rsidRPr="008F25A5">
        <w:rPr>
          <w:rFonts w:ascii="Arial" w:hAnsi="Arial" w:cs="Arial"/>
          <w:spacing w:val="-4"/>
          <w:sz w:val="24"/>
          <w:szCs w:val="24"/>
        </w:rPr>
        <w:t xml:space="preserve"> </w:t>
      </w:r>
      <w:r w:rsidRPr="008F25A5">
        <w:rPr>
          <w:rFonts w:ascii="Arial" w:hAnsi="Arial" w:cs="Arial"/>
          <w:sz w:val="24"/>
          <w:szCs w:val="24"/>
        </w:rPr>
        <w:t>level</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3"/>
          <w:sz w:val="24"/>
          <w:szCs w:val="24"/>
        </w:rPr>
        <w:t xml:space="preserve"> </w:t>
      </w:r>
      <w:r w:rsidRPr="008F25A5">
        <w:rPr>
          <w:rFonts w:ascii="Arial" w:hAnsi="Arial" w:cs="Arial"/>
          <w:sz w:val="24"/>
          <w:szCs w:val="24"/>
        </w:rPr>
        <w:t>questions.</w:t>
      </w:r>
    </w:p>
    <w:p w14:paraId="0E93BB95" w14:textId="77777777" w:rsidR="008F25A5" w:rsidRPr="008F25A5" w:rsidRDefault="008F25A5" w:rsidP="008F25A5">
      <w:pPr>
        <w:pStyle w:val="BodyText"/>
        <w:spacing w:before="9"/>
        <w:rPr>
          <w:rFonts w:ascii="Arial" w:hAnsi="Arial" w:cs="Arial"/>
          <w:sz w:val="24"/>
          <w:szCs w:val="24"/>
        </w:rPr>
      </w:pPr>
    </w:p>
    <w:tbl>
      <w:tblPr>
        <w:tblW w:w="0" w:type="auto"/>
        <w:tblInd w:w="1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5440"/>
        <w:gridCol w:w="1279"/>
      </w:tblGrid>
      <w:tr w:rsidR="008F25A5" w:rsidRPr="008F25A5" w14:paraId="5F98FA86" w14:textId="77777777" w:rsidTr="00DA6351">
        <w:trPr>
          <w:trHeight w:val="234"/>
        </w:trPr>
        <w:tc>
          <w:tcPr>
            <w:tcW w:w="1668" w:type="dxa"/>
            <w:tcBorders>
              <w:bottom w:val="single" w:sz="6" w:space="0" w:color="000000"/>
              <w:right w:val="single" w:sz="6" w:space="0" w:color="000000"/>
            </w:tcBorders>
          </w:tcPr>
          <w:p w14:paraId="548FFEB2" w14:textId="77777777" w:rsidR="008F25A5" w:rsidRPr="008F25A5" w:rsidRDefault="008F25A5" w:rsidP="00DA6351">
            <w:pPr>
              <w:pStyle w:val="TableParagraph"/>
              <w:spacing w:line="214" w:lineRule="exact"/>
              <w:ind w:left="28"/>
              <w:rPr>
                <w:rFonts w:ascii="Arial" w:hAnsi="Arial" w:cs="Arial"/>
                <w:b/>
                <w:sz w:val="24"/>
                <w:szCs w:val="24"/>
              </w:rPr>
            </w:pPr>
            <w:r w:rsidRPr="008F25A5">
              <w:rPr>
                <w:rFonts w:ascii="Arial" w:hAnsi="Arial" w:cs="Arial"/>
                <w:b/>
                <w:sz w:val="24"/>
                <w:szCs w:val="24"/>
              </w:rPr>
              <w:t>Levels</w:t>
            </w:r>
          </w:p>
        </w:tc>
        <w:tc>
          <w:tcPr>
            <w:tcW w:w="5440" w:type="dxa"/>
            <w:tcBorders>
              <w:left w:val="single" w:sz="6" w:space="0" w:color="000000"/>
              <w:bottom w:val="single" w:sz="6" w:space="0" w:color="000000"/>
              <w:right w:val="single" w:sz="6" w:space="0" w:color="000000"/>
            </w:tcBorders>
          </w:tcPr>
          <w:p w14:paraId="332ADC04" w14:textId="77777777" w:rsidR="008F25A5" w:rsidRPr="008F25A5" w:rsidRDefault="008F25A5" w:rsidP="00DA6351">
            <w:pPr>
              <w:pStyle w:val="TableParagraph"/>
              <w:spacing w:line="214" w:lineRule="exact"/>
              <w:ind w:left="2187" w:right="1864"/>
              <w:jc w:val="center"/>
              <w:rPr>
                <w:rFonts w:ascii="Arial" w:hAnsi="Arial" w:cs="Arial"/>
                <w:b/>
                <w:sz w:val="24"/>
                <w:szCs w:val="24"/>
              </w:rPr>
            </w:pPr>
            <w:r w:rsidRPr="008F25A5">
              <w:rPr>
                <w:rFonts w:ascii="Arial" w:hAnsi="Arial" w:cs="Arial"/>
                <w:b/>
                <w:sz w:val="24"/>
                <w:szCs w:val="24"/>
              </w:rPr>
              <w:t>Requirements</w:t>
            </w:r>
          </w:p>
        </w:tc>
        <w:tc>
          <w:tcPr>
            <w:tcW w:w="1279" w:type="dxa"/>
            <w:tcBorders>
              <w:left w:val="single" w:sz="6" w:space="0" w:color="000000"/>
              <w:bottom w:val="single" w:sz="6" w:space="0" w:color="000000"/>
            </w:tcBorders>
          </w:tcPr>
          <w:p w14:paraId="0E4747C5" w14:textId="77777777" w:rsidR="008F25A5" w:rsidRPr="008F25A5" w:rsidRDefault="008F25A5" w:rsidP="00DA6351">
            <w:pPr>
              <w:pStyle w:val="TableParagraph"/>
              <w:spacing w:line="214" w:lineRule="exact"/>
              <w:ind w:left="62" w:right="142"/>
              <w:jc w:val="center"/>
              <w:rPr>
                <w:rFonts w:ascii="Arial" w:hAnsi="Arial" w:cs="Arial"/>
                <w:b/>
                <w:sz w:val="24"/>
                <w:szCs w:val="24"/>
              </w:rPr>
            </w:pPr>
            <w:r w:rsidRPr="008F25A5">
              <w:rPr>
                <w:rFonts w:ascii="Arial" w:hAnsi="Arial" w:cs="Arial"/>
                <w:b/>
                <w:sz w:val="24"/>
                <w:szCs w:val="24"/>
              </w:rPr>
              <w:t>Weightage</w:t>
            </w:r>
          </w:p>
        </w:tc>
      </w:tr>
      <w:tr w:rsidR="008F25A5" w:rsidRPr="008F25A5" w14:paraId="01F630D2" w14:textId="77777777" w:rsidTr="00DA6351">
        <w:trPr>
          <w:trHeight w:val="690"/>
        </w:trPr>
        <w:tc>
          <w:tcPr>
            <w:tcW w:w="1668" w:type="dxa"/>
            <w:tcBorders>
              <w:top w:val="single" w:sz="6" w:space="0" w:color="000000"/>
              <w:bottom w:val="single" w:sz="6" w:space="0" w:color="000000"/>
              <w:right w:val="single" w:sz="6" w:space="0" w:color="000000"/>
            </w:tcBorders>
          </w:tcPr>
          <w:p w14:paraId="0ACFDC19" w14:textId="77777777" w:rsidR="008F25A5" w:rsidRPr="008F25A5" w:rsidRDefault="008F25A5" w:rsidP="00DA6351">
            <w:pPr>
              <w:pStyle w:val="TableParagraph"/>
              <w:spacing w:line="229" w:lineRule="exact"/>
              <w:ind w:left="28"/>
              <w:rPr>
                <w:rFonts w:ascii="Arial" w:hAnsi="Arial" w:cs="Arial"/>
                <w:sz w:val="24"/>
                <w:szCs w:val="24"/>
              </w:rPr>
            </w:pPr>
            <w:r w:rsidRPr="008F25A5">
              <w:rPr>
                <w:rFonts w:ascii="Arial" w:hAnsi="Arial" w:cs="Arial"/>
                <w:sz w:val="24"/>
                <w:szCs w:val="24"/>
              </w:rPr>
              <w:t>Level</w:t>
            </w:r>
            <w:r w:rsidRPr="008F25A5">
              <w:rPr>
                <w:rFonts w:ascii="Arial" w:hAnsi="Arial" w:cs="Arial"/>
                <w:spacing w:val="-1"/>
                <w:sz w:val="24"/>
                <w:szCs w:val="24"/>
              </w:rPr>
              <w:t xml:space="preserve"> </w:t>
            </w:r>
            <w:r w:rsidRPr="008F25A5">
              <w:rPr>
                <w:rFonts w:ascii="Arial" w:hAnsi="Arial" w:cs="Arial"/>
                <w:sz w:val="24"/>
                <w:szCs w:val="24"/>
              </w:rPr>
              <w:t>A</w:t>
            </w:r>
            <w:r w:rsidRPr="008F25A5">
              <w:rPr>
                <w:rFonts w:ascii="Arial" w:hAnsi="Arial" w:cs="Arial"/>
                <w:spacing w:val="-3"/>
                <w:sz w:val="24"/>
                <w:szCs w:val="24"/>
              </w:rPr>
              <w:t xml:space="preserve"> </w:t>
            </w:r>
            <w:r w:rsidRPr="008F25A5">
              <w:rPr>
                <w:rFonts w:ascii="Arial" w:hAnsi="Arial" w:cs="Arial"/>
                <w:sz w:val="24"/>
                <w:szCs w:val="24"/>
              </w:rPr>
              <w:t>-</w:t>
            </w:r>
            <w:r w:rsidRPr="008F25A5">
              <w:rPr>
                <w:rFonts w:ascii="Arial" w:hAnsi="Arial" w:cs="Arial"/>
                <w:spacing w:val="2"/>
                <w:sz w:val="24"/>
                <w:szCs w:val="24"/>
              </w:rPr>
              <w:t xml:space="preserve"> </w:t>
            </w:r>
            <w:r w:rsidRPr="008F25A5">
              <w:rPr>
                <w:rFonts w:ascii="Arial" w:hAnsi="Arial" w:cs="Arial"/>
                <w:sz w:val="24"/>
                <w:szCs w:val="24"/>
              </w:rPr>
              <w:t>Easy</w:t>
            </w:r>
          </w:p>
        </w:tc>
        <w:tc>
          <w:tcPr>
            <w:tcW w:w="5440" w:type="dxa"/>
            <w:tcBorders>
              <w:top w:val="single" w:sz="6" w:space="0" w:color="000000"/>
              <w:left w:val="single" w:sz="6" w:space="0" w:color="000000"/>
              <w:bottom w:val="single" w:sz="6" w:space="0" w:color="000000"/>
              <w:right w:val="single" w:sz="6" w:space="0" w:color="000000"/>
            </w:tcBorders>
          </w:tcPr>
          <w:p w14:paraId="633B5065" w14:textId="77777777" w:rsidR="008F25A5" w:rsidRPr="008F25A5" w:rsidRDefault="008F25A5" w:rsidP="00DA6351">
            <w:pPr>
              <w:pStyle w:val="TableParagraph"/>
              <w:spacing w:line="230" w:lineRule="exact"/>
              <w:ind w:left="28" w:right="151"/>
              <w:rPr>
                <w:rFonts w:ascii="Arial" w:hAnsi="Arial" w:cs="Arial"/>
                <w:sz w:val="24"/>
                <w:szCs w:val="24"/>
              </w:rPr>
            </w:pPr>
            <w:r w:rsidRPr="008F25A5">
              <w:rPr>
                <w:rFonts w:ascii="Arial" w:hAnsi="Arial" w:cs="Arial"/>
                <w:sz w:val="24"/>
                <w:szCs w:val="24"/>
              </w:rPr>
              <w:t>Requires elementary knowledge which may be obtained by</w:t>
            </w:r>
            <w:r w:rsidRPr="008F25A5">
              <w:rPr>
                <w:rFonts w:ascii="Arial" w:hAnsi="Arial" w:cs="Arial"/>
                <w:spacing w:val="-53"/>
                <w:sz w:val="24"/>
                <w:szCs w:val="24"/>
              </w:rPr>
              <w:t xml:space="preserve"> </w:t>
            </w:r>
            <w:r w:rsidRPr="008F25A5">
              <w:rPr>
                <w:rFonts w:ascii="Arial" w:hAnsi="Arial" w:cs="Arial"/>
                <w:sz w:val="24"/>
                <w:szCs w:val="24"/>
              </w:rPr>
              <w:t>attending all lectures and completion of mandatory lab</w:t>
            </w:r>
            <w:r w:rsidRPr="008F25A5">
              <w:rPr>
                <w:rFonts w:ascii="Arial" w:hAnsi="Arial" w:cs="Arial"/>
                <w:spacing w:val="1"/>
                <w:sz w:val="24"/>
                <w:szCs w:val="24"/>
              </w:rPr>
              <w:t xml:space="preserve"> </w:t>
            </w:r>
            <w:r w:rsidRPr="008F25A5">
              <w:rPr>
                <w:rFonts w:ascii="Arial" w:hAnsi="Arial" w:cs="Arial"/>
                <w:sz w:val="24"/>
                <w:szCs w:val="24"/>
              </w:rPr>
              <w:t>assignments</w:t>
            </w:r>
          </w:p>
        </w:tc>
        <w:tc>
          <w:tcPr>
            <w:tcW w:w="1279" w:type="dxa"/>
            <w:tcBorders>
              <w:top w:val="single" w:sz="6" w:space="0" w:color="000000"/>
              <w:left w:val="single" w:sz="6" w:space="0" w:color="000000"/>
              <w:bottom w:val="single" w:sz="6" w:space="0" w:color="000000"/>
            </w:tcBorders>
          </w:tcPr>
          <w:p w14:paraId="75881E10" w14:textId="77777777" w:rsidR="008F25A5" w:rsidRPr="008F25A5" w:rsidRDefault="008F25A5" w:rsidP="00DA6351">
            <w:pPr>
              <w:pStyle w:val="TableParagraph"/>
              <w:spacing w:line="229" w:lineRule="exact"/>
              <w:ind w:left="27" w:right="142"/>
              <w:jc w:val="center"/>
              <w:rPr>
                <w:rFonts w:ascii="Arial" w:hAnsi="Arial" w:cs="Arial"/>
                <w:sz w:val="24"/>
                <w:szCs w:val="24"/>
              </w:rPr>
            </w:pPr>
            <w:r w:rsidRPr="008F25A5">
              <w:rPr>
                <w:rFonts w:ascii="Arial" w:hAnsi="Arial" w:cs="Arial"/>
                <w:sz w:val="24"/>
                <w:szCs w:val="24"/>
              </w:rPr>
              <w:t>25%</w:t>
            </w:r>
          </w:p>
        </w:tc>
      </w:tr>
      <w:tr w:rsidR="008F25A5" w:rsidRPr="008F25A5" w14:paraId="52DF0F50" w14:textId="77777777" w:rsidTr="00DA6351">
        <w:trPr>
          <w:trHeight w:val="460"/>
        </w:trPr>
        <w:tc>
          <w:tcPr>
            <w:tcW w:w="1668" w:type="dxa"/>
            <w:tcBorders>
              <w:top w:val="single" w:sz="6" w:space="0" w:color="000000"/>
              <w:bottom w:val="single" w:sz="6" w:space="0" w:color="000000"/>
              <w:right w:val="single" w:sz="6" w:space="0" w:color="000000"/>
            </w:tcBorders>
          </w:tcPr>
          <w:p w14:paraId="5CBB9612" w14:textId="77777777" w:rsidR="008F25A5" w:rsidRPr="008F25A5" w:rsidRDefault="008F25A5" w:rsidP="00DA6351">
            <w:pPr>
              <w:pStyle w:val="TableParagraph"/>
              <w:spacing w:line="230" w:lineRule="exact"/>
              <w:ind w:left="28" w:right="763"/>
              <w:rPr>
                <w:rFonts w:ascii="Arial" w:hAnsi="Arial" w:cs="Arial"/>
                <w:sz w:val="24"/>
                <w:szCs w:val="24"/>
              </w:rPr>
            </w:pPr>
            <w:r w:rsidRPr="008F25A5">
              <w:rPr>
                <w:rFonts w:ascii="Arial" w:hAnsi="Arial" w:cs="Arial"/>
                <w:sz w:val="24"/>
                <w:szCs w:val="24"/>
              </w:rPr>
              <w:t>Level B –</w:t>
            </w:r>
            <w:r w:rsidRPr="008F25A5">
              <w:rPr>
                <w:rFonts w:ascii="Arial" w:hAnsi="Arial" w:cs="Arial"/>
                <w:spacing w:val="-53"/>
                <w:sz w:val="24"/>
                <w:szCs w:val="24"/>
              </w:rPr>
              <w:t xml:space="preserve"> </w:t>
            </w:r>
            <w:r w:rsidRPr="008F25A5">
              <w:rPr>
                <w:rFonts w:ascii="Arial" w:hAnsi="Arial" w:cs="Arial"/>
                <w:sz w:val="24"/>
                <w:szCs w:val="24"/>
              </w:rPr>
              <w:lastRenderedPageBreak/>
              <w:t>Medium</w:t>
            </w:r>
          </w:p>
        </w:tc>
        <w:tc>
          <w:tcPr>
            <w:tcW w:w="5440" w:type="dxa"/>
            <w:tcBorders>
              <w:top w:val="single" w:sz="6" w:space="0" w:color="000000"/>
              <w:left w:val="single" w:sz="6" w:space="0" w:color="000000"/>
              <w:bottom w:val="single" w:sz="6" w:space="0" w:color="000000"/>
              <w:right w:val="single" w:sz="6" w:space="0" w:color="000000"/>
            </w:tcBorders>
          </w:tcPr>
          <w:p w14:paraId="237909B5" w14:textId="77777777" w:rsidR="008F25A5" w:rsidRPr="008F25A5" w:rsidRDefault="008F25A5" w:rsidP="00DA6351">
            <w:pPr>
              <w:pStyle w:val="TableParagraph"/>
              <w:spacing w:line="230" w:lineRule="exact"/>
              <w:ind w:left="28" w:right="196"/>
              <w:rPr>
                <w:rFonts w:ascii="Arial" w:hAnsi="Arial" w:cs="Arial"/>
                <w:sz w:val="24"/>
                <w:szCs w:val="24"/>
              </w:rPr>
            </w:pPr>
            <w:r w:rsidRPr="008F25A5">
              <w:rPr>
                <w:rFonts w:ascii="Arial" w:hAnsi="Arial" w:cs="Arial"/>
                <w:sz w:val="24"/>
                <w:szCs w:val="24"/>
              </w:rPr>
              <w:lastRenderedPageBreak/>
              <w:t>Requires thorough study of all course material, attendance</w:t>
            </w:r>
            <w:r w:rsidRPr="008F25A5">
              <w:rPr>
                <w:rFonts w:ascii="Arial" w:hAnsi="Arial" w:cs="Arial"/>
                <w:spacing w:val="-53"/>
                <w:sz w:val="24"/>
                <w:szCs w:val="24"/>
              </w:rPr>
              <w:t xml:space="preserve"> </w:t>
            </w:r>
            <w:r w:rsidRPr="008F25A5">
              <w:rPr>
                <w:rFonts w:ascii="Arial" w:hAnsi="Arial" w:cs="Arial"/>
                <w:sz w:val="24"/>
                <w:szCs w:val="24"/>
              </w:rPr>
              <w:t>at</w:t>
            </w:r>
            <w:r w:rsidRPr="008F25A5">
              <w:rPr>
                <w:rFonts w:ascii="Arial" w:hAnsi="Arial" w:cs="Arial"/>
                <w:spacing w:val="1"/>
                <w:sz w:val="24"/>
                <w:szCs w:val="24"/>
              </w:rPr>
              <w:t xml:space="preserve"> </w:t>
            </w:r>
            <w:r w:rsidRPr="008F25A5">
              <w:rPr>
                <w:rFonts w:ascii="Arial" w:hAnsi="Arial" w:cs="Arial"/>
                <w:sz w:val="24"/>
                <w:szCs w:val="24"/>
              </w:rPr>
              <w:t>all</w:t>
            </w:r>
            <w:r w:rsidRPr="008F25A5">
              <w:rPr>
                <w:rFonts w:ascii="Arial" w:hAnsi="Arial" w:cs="Arial"/>
                <w:spacing w:val="-2"/>
                <w:sz w:val="24"/>
                <w:szCs w:val="24"/>
              </w:rPr>
              <w:t xml:space="preserve"> </w:t>
            </w:r>
            <w:r w:rsidRPr="008F25A5">
              <w:rPr>
                <w:rFonts w:ascii="Arial" w:hAnsi="Arial" w:cs="Arial"/>
                <w:sz w:val="24"/>
                <w:szCs w:val="24"/>
              </w:rPr>
              <w:t>lectures</w:t>
            </w:r>
            <w:r w:rsidRPr="008F25A5">
              <w:rPr>
                <w:rFonts w:ascii="Arial" w:hAnsi="Arial" w:cs="Arial"/>
                <w:spacing w:val="-4"/>
                <w:sz w:val="24"/>
                <w:szCs w:val="24"/>
              </w:rPr>
              <w:t xml:space="preserve"> </w:t>
            </w:r>
            <w:r w:rsidRPr="008F25A5">
              <w:rPr>
                <w:rFonts w:ascii="Arial" w:hAnsi="Arial" w:cs="Arial"/>
                <w:sz w:val="24"/>
                <w:szCs w:val="24"/>
              </w:rPr>
              <w:t>and</w:t>
            </w:r>
            <w:r w:rsidRPr="008F25A5">
              <w:rPr>
                <w:rFonts w:ascii="Arial" w:hAnsi="Arial" w:cs="Arial"/>
                <w:spacing w:val="-2"/>
                <w:sz w:val="24"/>
                <w:szCs w:val="24"/>
              </w:rPr>
              <w:t xml:space="preserve"> </w:t>
            </w:r>
            <w:r w:rsidRPr="008F25A5">
              <w:rPr>
                <w:rFonts w:ascii="Arial" w:hAnsi="Arial" w:cs="Arial"/>
                <w:sz w:val="24"/>
                <w:szCs w:val="24"/>
              </w:rPr>
              <w:t>completion</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4"/>
                <w:sz w:val="24"/>
                <w:szCs w:val="24"/>
              </w:rPr>
              <w:t xml:space="preserve"> </w:t>
            </w:r>
            <w:r w:rsidRPr="008F25A5">
              <w:rPr>
                <w:rFonts w:ascii="Arial" w:hAnsi="Arial" w:cs="Arial"/>
                <w:sz w:val="24"/>
                <w:szCs w:val="24"/>
              </w:rPr>
              <w:lastRenderedPageBreak/>
              <w:t>mandatory assignments</w:t>
            </w:r>
          </w:p>
        </w:tc>
        <w:tc>
          <w:tcPr>
            <w:tcW w:w="1279" w:type="dxa"/>
            <w:tcBorders>
              <w:top w:val="single" w:sz="6" w:space="0" w:color="000000"/>
              <w:left w:val="single" w:sz="6" w:space="0" w:color="000000"/>
              <w:bottom w:val="single" w:sz="6" w:space="0" w:color="000000"/>
            </w:tcBorders>
          </w:tcPr>
          <w:p w14:paraId="75763513" w14:textId="77777777" w:rsidR="008F25A5" w:rsidRPr="008F25A5" w:rsidRDefault="008F25A5" w:rsidP="00DA6351">
            <w:pPr>
              <w:pStyle w:val="TableParagraph"/>
              <w:spacing w:line="229" w:lineRule="exact"/>
              <w:ind w:left="27" w:right="142"/>
              <w:jc w:val="center"/>
              <w:rPr>
                <w:rFonts w:ascii="Arial" w:hAnsi="Arial" w:cs="Arial"/>
                <w:sz w:val="24"/>
                <w:szCs w:val="24"/>
              </w:rPr>
            </w:pPr>
            <w:r w:rsidRPr="008F25A5">
              <w:rPr>
                <w:rFonts w:ascii="Arial" w:hAnsi="Arial" w:cs="Arial"/>
                <w:sz w:val="24"/>
                <w:szCs w:val="24"/>
              </w:rPr>
              <w:lastRenderedPageBreak/>
              <w:t>50%</w:t>
            </w:r>
          </w:p>
        </w:tc>
      </w:tr>
      <w:tr w:rsidR="008F25A5" w:rsidRPr="008F25A5" w14:paraId="2DACA6CF" w14:textId="77777777" w:rsidTr="00DA6351">
        <w:trPr>
          <w:trHeight w:val="460"/>
        </w:trPr>
        <w:tc>
          <w:tcPr>
            <w:tcW w:w="1668" w:type="dxa"/>
            <w:tcBorders>
              <w:top w:val="single" w:sz="6" w:space="0" w:color="000000"/>
              <w:right w:val="single" w:sz="6" w:space="0" w:color="000000"/>
            </w:tcBorders>
          </w:tcPr>
          <w:p w14:paraId="525B622D" w14:textId="77777777" w:rsidR="008F25A5" w:rsidRPr="008F25A5" w:rsidRDefault="008F25A5" w:rsidP="00DA6351">
            <w:pPr>
              <w:pStyle w:val="TableParagraph"/>
              <w:ind w:left="28"/>
              <w:rPr>
                <w:rFonts w:ascii="Arial" w:hAnsi="Arial" w:cs="Arial"/>
                <w:sz w:val="24"/>
                <w:szCs w:val="24"/>
              </w:rPr>
            </w:pPr>
            <w:r w:rsidRPr="008F25A5">
              <w:rPr>
                <w:rFonts w:ascii="Arial" w:hAnsi="Arial" w:cs="Arial"/>
                <w:sz w:val="24"/>
                <w:szCs w:val="24"/>
              </w:rPr>
              <w:t>Level C</w:t>
            </w:r>
            <w:r w:rsidRPr="008F25A5">
              <w:rPr>
                <w:rFonts w:ascii="Arial" w:hAnsi="Arial" w:cs="Arial"/>
                <w:spacing w:val="1"/>
                <w:sz w:val="24"/>
                <w:szCs w:val="24"/>
              </w:rPr>
              <w:t xml:space="preserve"> </w:t>
            </w:r>
            <w:r w:rsidRPr="008F25A5">
              <w:rPr>
                <w:rFonts w:ascii="Arial" w:hAnsi="Arial" w:cs="Arial"/>
                <w:sz w:val="24"/>
                <w:szCs w:val="24"/>
              </w:rPr>
              <w:t>-</w:t>
            </w:r>
            <w:r w:rsidRPr="008F25A5">
              <w:rPr>
                <w:rFonts w:ascii="Arial" w:hAnsi="Arial" w:cs="Arial"/>
                <w:spacing w:val="-3"/>
                <w:sz w:val="24"/>
                <w:szCs w:val="24"/>
              </w:rPr>
              <w:t xml:space="preserve"> </w:t>
            </w:r>
            <w:r w:rsidRPr="008F25A5">
              <w:rPr>
                <w:rFonts w:ascii="Arial" w:hAnsi="Arial" w:cs="Arial"/>
                <w:sz w:val="24"/>
                <w:szCs w:val="24"/>
              </w:rPr>
              <w:t>Tough</w:t>
            </w:r>
          </w:p>
        </w:tc>
        <w:tc>
          <w:tcPr>
            <w:tcW w:w="5440" w:type="dxa"/>
            <w:tcBorders>
              <w:top w:val="single" w:sz="6" w:space="0" w:color="000000"/>
              <w:left w:val="single" w:sz="6" w:space="0" w:color="000000"/>
              <w:right w:val="single" w:sz="6" w:space="0" w:color="000000"/>
            </w:tcBorders>
          </w:tcPr>
          <w:p w14:paraId="16D24AB1" w14:textId="77777777" w:rsidR="008F25A5" w:rsidRPr="008F25A5" w:rsidRDefault="008F25A5" w:rsidP="00DA6351">
            <w:pPr>
              <w:pStyle w:val="TableParagraph"/>
              <w:spacing w:line="226" w:lineRule="exact"/>
              <w:ind w:left="28" w:right="181"/>
              <w:rPr>
                <w:rFonts w:ascii="Arial" w:hAnsi="Arial" w:cs="Arial"/>
                <w:sz w:val="24"/>
                <w:szCs w:val="24"/>
              </w:rPr>
            </w:pPr>
            <w:r w:rsidRPr="008F25A5">
              <w:rPr>
                <w:rFonts w:ascii="Arial" w:hAnsi="Arial" w:cs="Arial"/>
                <w:sz w:val="24"/>
                <w:szCs w:val="24"/>
              </w:rPr>
              <w:t>Requires</w:t>
            </w:r>
            <w:r w:rsidRPr="008F25A5">
              <w:rPr>
                <w:rFonts w:ascii="Arial" w:hAnsi="Arial" w:cs="Arial"/>
                <w:spacing w:val="-6"/>
                <w:sz w:val="24"/>
                <w:szCs w:val="24"/>
              </w:rPr>
              <w:t xml:space="preserve"> </w:t>
            </w:r>
            <w:r w:rsidRPr="008F25A5">
              <w:rPr>
                <w:rFonts w:ascii="Arial" w:hAnsi="Arial" w:cs="Arial"/>
                <w:sz w:val="24"/>
                <w:szCs w:val="24"/>
              </w:rPr>
              <w:t>study</w:t>
            </w:r>
            <w:r w:rsidRPr="008F25A5">
              <w:rPr>
                <w:rFonts w:ascii="Arial" w:hAnsi="Arial" w:cs="Arial"/>
                <w:spacing w:val="-1"/>
                <w:sz w:val="24"/>
                <w:szCs w:val="24"/>
              </w:rPr>
              <w:t xml:space="preserve"> </w:t>
            </w:r>
            <w:r w:rsidRPr="008F25A5">
              <w:rPr>
                <w:rFonts w:ascii="Arial" w:hAnsi="Arial" w:cs="Arial"/>
                <w:sz w:val="24"/>
                <w:szCs w:val="24"/>
              </w:rPr>
              <w:t>and</w:t>
            </w:r>
            <w:r w:rsidRPr="008F25A5">
              <w:rPr>
                <w:rFonts w:ascii="Arial" w:hAnsi="Arial" w:cs="Arial"/>
                <w:spacing w:val="-2"/>
                <w:sz w:val="24"/>
                <w:szCs w:val="24"/>
              </w:rPr>
              <w:t xml:space="preserve"> </w:t>
            </w:r>
            <w:r w:rsidRPr="008F25A5">
              <w:rPr>
                <w:rFonts w:ascii="Arial" w:hAnsi="Arial" w:cs="Arial"/>
                <w:sz w:val="24"/>
                <w:szCs w:val="24"/>
              </w:rPr>
              <w:t>lab</w:t>
            </w:r>
            <w:r w:rsidRPr="008F25A5">
              <w:rPr>
                <w:rFonts w:ascii="Arial" w:hAnsi="Arial" w:cs="Arial"/>
                <w:spacing w:val="-2"/>
                <w:sz w:val="24"/>
                <w:szCs w:val="24"/>
              </w:rPr>
              <w:t xml:space="preserve"> </w:t>
            </w:r>
            <w:r w:rsidRPr="008F25A5">
              <w:rPr>
                <w:rFonts w:ascii="Arial" w:hAnsi="Arial" w:cs="Arial"/>
                <w:sz w:val="24"/>
                <w:szCs w:val="24"/>
              </w:rPr>
              <w:t>work</w:t>
            </w:r>
            <w:r w:rsidRPr="008F25A5">
              <w:rPr>
                <w:rFonts w:ascii="Arial" w:hAnsi="Arial" w:cs="Arial"/>
                <w:spacing w:val="-1"/>
                <w:sz w:val="24"/>
                <w:szCs w:val="24"/>
              </w:rPr>
              <w:t xml:space="preserve"> </w:t>
            </w:r>
            <w:r w:rsidRPr="008F25A5">
              <w:rPr>
                <w:rFonts w:ascii="Arial" w:hAnsi="Arial" w:cs="Arial"/>
                <w:sz w:val="24"/>
                <w:szCs w:val="24"/>
              </w:rPr>
              <w:t>beyond</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2"/>
                <w:sz w:val="24"/>
                <w:szCs w:val="24"/>
              </w:rPr>
              <w:t xml:space="preserve"> </w:t>
            </w:r>
            <w:r w:rsidRPr="008F25A5">
              <w:rPr>
                <w:rFonts w:ascii="Arial" w:hAnsi="Arial" w:cs="Arial"/>
                <w:sz w:val="24"/>
                <w:szCs w:val="24"/>
              </w:rPr>
              <w:t>prescribed</w:t>
            </w:r>
            <w:r w:rsidRPr="008F25A5">
              <w:rPr>
                <w:rFonts w:ascii="Arial" w:hAnsi="Arial" w:cs="Arial"/>
                <w:spacing w:val="-3"/>
                <w:sz w:val="24"/>
                <w:szCs w:val="24"/>
              </w:rPr>
              <w:t xml:space="preserve"> </w:t>
            </w:r>
            <w:r w:rsidRPr="008F25A5">
              <w:rPr>
                <w:rFonts w:ascii="Arial" w:hAnsi="Arial" w:cs="Arial"/>
                <w:sz w:val="24"/>
                <w:szCs w:val="24"/>
              </w:rPr>
              <w:t>course</w:t>
            </w:r>
            <w:r w:rsidRPr="008F25A5">
              <w:rPr>
                <w:rFonts w:ascii="Arial" w:hAnsi="Arial" w:cs="Arial"/>
                <w:spacing w:val="-52"/>
                <w:sz w:val="24"/>
                <w:szCs w:val="24"/>
              </w:rPr>
              <w:t xml:space="preserve"> </w:t>
            </w:r>
            <w:r w:rsidRPr="008F25A5">
              <w:rPr>
                <w:rFonts w:ascii="Arial" w:hAnsi="Arial" w:cs="Arial"/>
                <w:sz w:val="24"/>
                <w:szCs w:val="24"/>
              </w:rPr>
              <w:t>material</w:t>
            </w:r>
            <w:r w:rsidRPr="008F25A5">
              <w:rPr>
                <w:rFonts w:ascii="Arial" w:hAnsi="Arial" w:cs="Arial"/>
                <w:spacing w:val="3"/>
                <w:sz w:val="24"/>
                <w:szCs w:val="24"/>
              </w:rPr>
              <w:t xml:space="preserve"> </w:t>
            </w:r>
            <w:r w:rsidRPr="008F25A5">
              <w:rPr>
                <w:rFonts w:ascii="Arial" w:hAnsi="Arial" w:cs="Arial"/>
                <w:sz w:val="24"/>
                <w:szCs w:val="24"/>
              </w:rPr>
              <w:t>and</w:t>
            </w:r>
            <w:r w:rsidRPr="008F25A5">
              <w:rPr>
                <w:rFonts w:ascii="Arial" w:hAnsi="Arial" w:cs="Arial"/>
                <w:spacing w:val="-5"/>
                <w:sz w:val="24"/>
                <w:szCs w:val="24"/>
              </w:rPr>
              <w:t xml:space="preserve"> </w:t>
            </w:r>
            <w:r w:rsidRPr="008F25A5">
              <w:rPr>
                <w:rFonts w:ascii="Arial" w:hAnsi="Arial" w:cs="Arial"/>
                <w:sz w:val="24"/>
                <w:szCs w:val="24"/>
              </w:rPr>
              <w:t>mandatory</w:t>
            </w:r>
            <w:r w:rsidRPr="008F25A5">
              <w:rPr>
                <w:rFonts w:ascii="Arial" w:hAnsi="Arial" w:cs="Arial"/>
                <w:spacing w:val="-3"/>
                <w:sz w:val="24"/>
                <w:szCs w:val="24"/>
              </w:rPr>
              <w:t xml:space="preserve"> </w:t>
            </w:r>
            <w:r w:rsidRPr="008F25A5">
              <w:rPr>
                <w:rFonts w:ascii="Arial" w:hAnsi="Arial" w:cs="Arial"/>
                <w:sz w:val="24"/>
                <w:szCs w:val="24"/>
              </w:rPr>
              <w:t>assignments</w:t>
            </w:r>
          </w:p>
        </w:tc>
        <w:tc>
          <w:tcPr>
            <w:tcW w:w="1279" w:type="dxa"/>
            <w:tcBorders>
              <w:top w:val="single" w:sz="6" w:space="0" w:color="000000"/>
              <w:left w:val="single" w:sz="6" w:space="0" w:color="000000"/>
            </w:tcBorders>
          </w:tcPr>
          <w:p w14:paraId="1C8822D3" w14:textId="77777777" w:rsidR="008F25A5" w:rsidRPr="008F25A5" w:rsidRDefault="008F25A5" w:rsidP="00DA6351">
            <w:pPr>
              <w:pStyle w:val="TableParagraph"/>
              <w:ind w:left="27" w:right="142"/>
              <w:jc w:val="center"/>
              <w:rPr>
                <w:rFonts w:ascii="Arial" w:hAnsi="Arial" w:cs="Arial"/>
                <w:sz w:val="24"/>
                <w:szCs w:val="24"/>
              </w:rPr>
            </w:pPr>
            <w:r w:rsidRPr="008F25A5">
              <w:rPr>
                <w:rFonts w:ascii="Arial" w:hAnsi="Arial" w:cs="Arial"/>
                <w:sz w:val="24"/>
                <w:szCs w:val="24"/>
              </w:rPr>
              <w:t>25%</w:t>
            </w:r>
          </w:p>
        </w:tc>
      </w:tr>
    </w:tbl>
    <w:p w14:paraId="538828D7" w14:textId="77777777" w:rsidR="008F25A5" w:rsidRPr="008F25A5" w:rsidRDefault="008F25A5" w:rsidP="008F25A5">
      <w:pPr>
        <w:pStyle w:val="BodyText"/>
        <w:spacing w:before="8"/>
        <w:rPr>
          <w:rFonts w:ascii="Arial" w:hAnsi="Arial" w:cs="Arial"/>
          <w:sz w:val="24"/>
          <w:szCs w:val="24"/>
        </w:rPr>
      </w:pPr>
    </w:p>
    <w:p w14:paraId="2993B18C" w14:textId="77777777" w:rsidR="008F25A5" w:rsidRPr="008F25A5" w:rsidRDefault="008F25A5" w:rsidP="008F25A5">
      <w:pPr>
        <w:pStyle w:val="Heading1"/>
        <w:ind w:left="1147" w:firstLine="0"/>
        <w:rPr>
          <w:rFonts w:ascii="Arial" w:hAnsi="Arial" w:cs="Arial"/>
          <w:sz w:val="24"/>
          <w:szCs w:val="24"/>
        </w:rPr>
      </w:pPr>
      <w:bookmarkStart w:id="10" w:name="Guidelines_for_generating_CCEE_questions"/>
      <w:bookmarkEnd w:id="10"/>
      <w:r w:rsidRPr="008F25A5">
        <w:rPr>
          <w:rFonts w:ascii="Arial" w:hAnsi="Arial" w:cs="Arial"/>
          <w:spacing w:val="-4"/>
          <w:sz w:val="24"/>
          <w:szCs w:val="24"/>
        </w:rPr>
        <w:t>Guidelines</w:t>
      </w:r>
      <w:r w:rsidRPr="008F25A5">
        <w:rPr>
          <w:rFonts w:ascii="Arial" w:hAnsi="Arial" w:cs="Arial"/>
          <w:spacing w:val="-10"/>
          <w:sz w:val="24"/>
          <w:szCs w:val="24"/>
        </w:rPr>
        <w:t xml:space="preserve"> </w:t>
      </w:r>
      <w:r w:rsidRPr="008F25A5">
        <w:rPr>
          <w:rFonts w:ascii="Arial" w:hAnsi="Arial" w:cs="Arial"/>
          <w:spacing w:val="-4"/>
          <w:sz w:val="24"/>
          <w:szCs w:val="24"/>
        </w:rPr>
        <w:t>for</w:t>
      </w:r>
      <w:r w:rsidRPr="008F25A5">
        <w:rPr>
          <w:rFonts w:ascii="Arial" w:hAnsi="Arial" w:cs="Arial"/>
          <w:spacing w:val="-6"/>
          <w:sz w:val="24"/>
          <w:szCs w:val="24"/>
        </w:rPr>
        <w:t xml:space="preserve"> </w:t>
      </w:r>
      <w:r w:rsidRPr="008F25A5">
        <w:rPr>
          <w:rFonts w:ascii="Arial" w:hAnsi="Arial" w:cs="Arial"/>
          <w:spacing w:val="-4"/>
          <w:sz w:val="24"/>
          <w:szCs w:val="24"/>
        </w:rPr>
        <w:t>generating</w:t>
      </w:r>
      <w:r w:rsidRPr="008F25A5">
        <w:rPr>
          <w:rFonts w:ascii="Arial" w:hAnsi="Arial" w:cs="Arial"/>
          <w:spacing w:val="-7"/>
          <w:sz w:val="24"/>
          <w:szCs w:val="24"/>
        </w:rPr>
        <w:t xml:space="preserve"> </w:t>
      </w:r>
      <w:r w:rsidRPr="008F25A5">
        <w:rPr>
          <w:rFonts w:ascii="Arial" w:hAnsi="Arial" w:cs="Arial"/>
          <w:spacing w:val="-4"/>
          <w:sz w:val="24"/>
          <w:szCs w:val="24"/>
        </w:rPr>
        <w:t>CCEE</w:t>
      </w:r>
      <w:r w:rsidRPr="008F25A5">
        <w:rPr>
          <w:rFonts w:ascii="Arial" w:hAnsi="Arial" w:cs="Arial"/>
          <w:spacing w:val="-6"/>
          <w:sz w:val="24"/>
          <w:szCs w:val="24"/>
        </w:rPr>
        <w:t xml:space="preserve"> </w:t>
      </w:r>
      <w:r w:rsidRPr="008F25A5">
        <w:rPr>
          <w:rFonts w:ascii="Arial" w:hAnsi="Arial" w:cs="Arial"/>
          <w:spacing w:val="-4"/>
          <w:sz w:val="24"/>
          <w:szCs w:val="24"/>
        </w:rPr>
        <w:t>questions</w:t>
      </w:r>
    </w:p>
    <w:p w14:paraId="220F21DA" w14:textId="77777777" w:rsidR="008F25A5" w:rsidRPr="008F25A5" w:rsidRDefault="008F25A5" w:rsidP="008F25A5">
      <w:pPr>
        <w:pStyle w:val="BodyText"/>
        <w:spacing w:before="1"/>
        <w:rPr>
          <w:rFonts w:ascii="Arial" w:hAnsi="Arial" w:cs="Arial"/>
          <w:b/>
          <w:sz w:val="24"/>
          <w:szCs w:val="24"/>
        </w:rPr>
      </w:pPr>
    </w:p>
    <w:p w14:paraId="39926171" w14:textId="77777777" w:rsidR="008F25A5" w:rsidRPr="008F25A5" w:rsidRDefault="008F25A5" w:rsidP="00F4262E">
      <w:pPr>
        <w:pStyle w:val="ListParagraph"/>
        <w:widowControl w:val="0"/>
        <w:numPr>
          <w:ilvl w:val="0"/>
          <w:numId w:val="8"/>
        </w:numPr>
        <w:tabs>
          <w:tab w:val="left" w:pos="1575"/>
        </w:tabs>
        <w:autoSpaceDE w:val="0"/>
        <w:autoSpaceDN w:val="0"/>
        <w:contextualSpacing w:val="0"/>
        <w:rPr>
          <w:rFonts w:ascii="Arial" w:hAnsi="Arial" w:cs="Arial"/>
          <w:sz w:val="24"/>
          <w:szCs w:val="24"/>
        </w:rPr>
      </w:pPr>
      <w:r w:rsidRPr="008F25A5">
        <w:rPr>
          <w:rFonts w:ascii="Arial" w:hAnsi="Arial" w:cs="Arial"/>
          <w:sz w:val="24"/>
          <w:szCs w:val="24"/>
        </w:rPr>
        <w:t>Question</w:t>
      </w:r>
      <w:r w:rsidRPr="008F25A5">
        <w:rPr>
          <w:rFonts w:ascii="Arial" w:hAnsi="Arial" w:cs="Arial"/>
          <w:spacing w:val="-1"/>
          <w:sz w:val="24"/>
          <w:szCs w:val="24"/>
        </w:rPr>
        <w:t xml:space="preserve"> </w:t>
      </w:r>
      <w:r w:rsidRPr="008F25A5">
        <w:rPr>
          <w:rFonts w:ascii="Arial" w:hAnsi="Arial" w:cs="Arial"/>
          <w:sz w:val="24"/>
          <w:szCs w:val="24"/>
        </w:rPr>
        <w:t>paper</w:t>
      </w:r>
      <w:r w:rsidRPr="008F25A5">
        <w:rPr>
          <w:rFonts w:ascii="Arial" w:hAnsi="Arial" w:cs="Arial"/>
          <w:spacing w:val="-3"/>
          <w:sz w:val="24"/>
          <w:szCs w:val="24"/>
        </w:rPr>
        <w:t xml:space="preserve"> </w:t>
      </w:r>
      <w:r w:rsidRPr="008F25A5">
        <w:rPr>
          <w:rFonts w:ascii="Arial" w:hAnsi="Arial" w:cs="Arial"/>
          <w:sz w:val="24"/>
          <w:szCs w:val="24"/>
        </w:rPr>
        <w:t>setter</w:t>
      </w:r>
      <w:r w:rsidRPr="008F25A5">
        <w:rPr>
          <w:rFonts w:ascii="Arial" w:hAnsi="Arial" w:cs="Arial"/>
          <w:spacing w:val="-3"/>
          <w:sz w:val="24"/>
          <w:szCs w:val="24"/>
        </w:rPr>
        <w:t xml:space="preserve"> </w:t>
      </w:r>
      <w:r w:rsidRPr="008F25A5">
        <w:rPr>
          <w:rFonts w:ascii="Arial" w:hAnsi="Arial" w:cs="Arial"/>
          <w:sz w:val="24"/>
          <w:szCs w:val="24"/>
        </w:rPr>
        <w:t>has</w:t>
      </w:r>
      <w:r w:rsidRPr="008F25A5">
        <w:rPr>
          <w:rFonts w:ascii="Arial" w:hAnsi="Arial" w:cs="Arial"/>
          <w:spacing w:val="-1"/>
          <w:sz w:val="24"/>
          <w:szCs w:val="24"/>
        </w:rPr>
        <w:t xml:space="preserve"> </w:t>
      </w:r>
      <w:r w:rsidRPr="008F25A5">
        <w:rPr>
          <w:rFonts w:ascii="Arial" w:hAnsi="Arial" w:cs="Arial"/>
          <w:sz w:val="24"/>
          <w:szCs w:val="24"/>
        </w:rPr>
        <w:t>to</w:t>
      </w:r>
      <w:r w:rsidRPr="008F25A5">
        <w:rPr>
          <w:rFonts w:ascii="Arial" w:hAnsi="Arial" w:cs="Arial"/>
          <w:spacing w:val="-5"/>
          <w:sz w:val="24"/>
          <w:szCs w:val="24"/>
        </w:rPr>
        <w:t xml:space="preserve"> </w:t>
      </w:r>
      <w:r w:rsidRPr="008F25A5">
        <w:rPr>
          <w:rFonts w:ascii="Arial" w:hAnsi="Arial" w:cs="Arial"/>
          <w:sz w:val="24"/>
          <w:szCs w:val="24"/>
        </w:rPr>
        <w:t>use sample paper</w:t>
      </w:r>
      <w:r w:rsidRPr="008F25A5">
        <w:rPr>
          <w:rFonts w:ascii="Arial" w:hAnsi="Arial" w:cs="Arial"/>
          <w:spacing w:val="-8"/>
          <w:sz w:val="24"/>
          <w:szCs w:val="24"/>
        </w:rPr>
        <w:t xml:space="preserve"> </w:t>
      </w:r>
      <w:r w:rsidRPr="008F25A5">
        <w:rPr>
          <w:rFonts w:ascii="Arial" w:hAnsi="Arial" w:cs="Arial"/>
          <w:sz w:val="24"/>
          <w:szCs w:val="24"/>
        </w:rPr>
        <w:t>format</w:t>
      </w:r>
      <w:r w:rsidRPr="008F25A5">
        <w:rPr>
          <w:rFonts w:ascii="Arial" w:hAnsi="Arial" w:cs="Arial"/>
          <w:spacing w:val="-1"/>
          <w:sz w:val="24"/>
          <w:szCs w:val="24"/>
        </w:rPr>
        <w:t xml:space="preserve"> </w:t>
      </w:r>
      <w:r w:rsidRPr="008F25A5">
        <w:rPr>
          <w:rFonts w:ascii="Arial" w:hAnsi="Arial" w:cs="Arial"/>
          <w:sz w:val="24"/>
          <w:szCs w:val="24"/>
        </w:rPr>
        <w:t>provided</w:t>
      </w:r>
      <w:r w:rsidRPr="008F25A5">
        <w:rPr>
          <w:rFonts w:ascii="Arial" w:hAnsi="Arial" w:cs="Arial"/>
          <w:spacing w:val="-4"/>
          <w:sz w:val="24"/>
          <w:szCs w:val="24"/>
        </w:rPr>
        <w:t xml:space="preserve"> </w:t>
      </w:r>
      <w:r w:rsidRPr="008F25A5">
        <w:rPr>
          <w:rFonts w:ascii="Arial" w:hAnsi="Arial" w:cs="Arial"/>
          <w:sz w:val="24"/>
          <w:szCs w:val="24"/>
        </w:rPr>
        <w:t>by C-DAC.</w:t>
      </w:r>
    </w:p>
    <w:p w14:paraId="3FB0FD33" w14:textId="77777777" w:rsidR="008F25A5" w:rsidRPr="008F25A5" w:rsidRDefault="008F25A5" w:rsidP="00F4262E">
      <w:pPr>
        <w:pStyle w:val="ListParagraph"/>
        <w:widowControl w:val="0"/>
        <w:numPr>
          <w:ilvl w:val="0"/>
          <w:numId w:val="8"/>
        </w:numPr>
        <w:tabs>
          <w:tab w:val="left" w:pos="1575"/>
        </w:tabs>
        <w:autoSpaceDE w:val="0"/>
        <w:autoSpaceDN w:val="0"/>
        <w:spacing w:before="2"/>
        <w:contextualSpacing w:val="0"/>
        <w:rPr>
          <w:rFonts w:ascii="Arial" w:hAnsi="Arial" w:cs="Arial"/>
          <w:sz w:val="24"/>
          <w:szCs w:val="24"/>
        </w:rPr>
      </w:pPr>
      <w:r w:rsidRPr="008F25A5">
        <w:rPr>
          <w:rFonts w:ascii="Arial" w:hAnsi="Arial" w:cs="Arial"/>
          <w:sz w:val="24"/>
          <w:szCs w:val="24"/>
        </w:rPr>
        <w:t>Mention</w:t>
      </w:r>
      <w:r w:rsidRPr="008F25A5">
        <w:rPr>
          <w:rFonts w:ascii="Arial" w:hAnsi="Arial" w:cs="Arial"/>
          <w:spacing w:val="-5"/>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module</w:t>
      </w:r>
      <w:r w:rsidRPr="008F25A5">
        <w:rPr>
          <w:rFonts w:ascii="Arial" w:hAnsi="Arial" w:cs="Arial"/>
          <w:spacing w:val="-5"/>
          <w:sz w:val="24"/>
          <w:szCs w:val="24"/>
        </w:rPr>
        <w:t xml:space="preserve"> </w:t>
      </w:r>
      <w:r w:rsidRPr="008F25A5">
        <w:rPr>
          <w:rFonts w:ascii="Arial" w:hAnsi="Arial" w:cs="Arial"/>
          <w:sz w:val="24"/>
          <w:szCs w:val="24"/>
        </w:rPr>
        <w:t>name</w:t>
      </w:r>
      <w:r w:rsidRPr="008F25A5">
        <w:rPr>
          <w:rFonts w:ascii="Arial" w:hAnsi="Arial" w:cs="Arial"/>
          <w:spacing w:val="-1"/>
          <w:sz w:val="24"/>
          <w:szCs w:val="24"/>
        </w:rPr>
        <w:t xml:space="preserve"> </w:t>
      </w:r>
      <w:r w:rsidRPr="008F25A5">
        <w:rPr>
          <w:rFonts w:ascii="Arial" w:hAnsi="Arial" w:cs="Arial"/>
          <w:sz w:val="24"/>
          <w:szCs w:val="24"/>
        </w:rPr>
        <w:t>without fail.</w:t>
      </w:r>
    </w:p>
    <w:p w14:paraId="03EE5C81" w14:textId="77777777" w:rsidR="008F25A5" w:rsidRPr="008F25A5" w:rsidRDefault="008F25A5" w:rsidP="00F4262E">
      <w:pPr>
        <w:pStyle w:val="ListParagraph"/>
        <w:widowControl w:val="0"/>
        <w:numPr>
          <w:ilvl w:val="0"/>
          <w:numId w:val="8"/>
        </w:numPr>
        <w:tabs>
          <w:tab w:val="left" w:pos="1575"/>
        </w:tabs>
        <w:autoSpaceDE w:val="0"/>
        <w:autoSpaceDN w:val="0"/>
        <w:spacing w:before="1"/>
        <w:contextualSpacing w:val="0"/>
        <w:rPr>
          <w:rFonts w:ascii="Arial" w:hAnsi="Arial" w:cs="Arial"/>
          <w:sz w:val="24"/>
          <w:szCs w:val="24"/>
        </w:rPr>
      </w:pPr>
      <w:r w:rsidRPr="008F25A5">
        <w:rPr>
          <w:rFonts w:ascii="Arial" w:hAnsi="Arial" w:cs="Arial"/>
          <w:sz w:val="24"/>
          <w:szCs w:val="24"/>
        </w:rPr>
        <w:t>Language</w:t>
      </w:r>
      <w:r w:rsidRPr="008F25A5">
        <w:rPr>
          <w:rFonts w:ascii="Arial" w:hAnsi="Arial" w:cs="Arial"/>
          <w:spacing w:val="-5"/>
          <w:sz w:val="24"/>
          <w:szCs w:val="24"/>
        </w:rPr>
        <w:t xml:space="preserve"> </w:t>
      </w:r>
      <w:r w:rsidRPr="008F25A5">
        <w:rPr>
          <w:rFonts w:ascii="Arial" w:hAnsi="Arial" w:cs="Arial"/>
          <w:sz w:val="24"/>
          <w:szCs w:val="24"/>
        </w:rPr>
        <w:t>of the</w:t>
      </w:r>
      <w:r w:rsidRPr="008F25A5">
        <w:rPr>
          <w:rFonts w:ascii="Arial" w:hAnsi="Arial" w:cs="Arial"/>
          <w:spacing w:val="-4"/>
          <w:sz w:val="24"/>
          <w:szCs w:val="24"/>
        </w:rPr>
        <w:t xml:space="preserve"> </w:t>
      </w:r>
      <w:r w:rsidRPr="008F25A5">
        <w:rPr>
          <w:rFonts w:ascii="Arial" w:hAnsi="Arial" w:cs="Arial"/>
          <w:sz w:val="24"/>
          <w:szCs w:val="24"/>
        </w:rPr>
        <w:t>question</w:t>
      </w:r>
      <w:r w:rsidRPr="008F25A5">
        <w:rPr>
          <w:rFonts w:ascii="Arial" w:hAnsi="Arial" w:cs="Arial"/>
          <w:spacing w:val="-1"/>
          <w:sz w:val="24"/>
          <w:szCs w:val="24"/>
        </w:rPr>
        <w:t xml:space="preserve"> </w:t>
      </w:r>
      <w:r w:rsidRPr="008F25A5">
        <w:rPr>
          <w:rFonts w:ascii="Arial" w:hAnsi="Arial" w:cs="Arial"/>
          <w:sz w:val="24"/>
          <w:szCs w:val="24"/>
        </w:rPr>
        <w:t>should</w:t>
      </w:r>
      <w:r w:rsidRPr="008F25A5">
        <w:rPr>
          <w:rFonts w:ascii="Arial" w:hAnsi="Arial" w:cs="Arial"/>
          <w:spacing w:val="-4"/>
          <w:sz w:val="24"/>
          <w:szCs w:val="24"/>
        </w:rPr>
        <w:t xml:space="preserve"> </w:t>
      </w:r>
      <w:r w:rsidRPr="008F25A5">
        <w:rPr>
          <w:rFonts w:ascii="Arial" w:hAnsi="Arial" w:cs="Arial"/>
          <w:sz w:val="24"/>
          <w:szCs w:val="24"/>
        </w:rPr>
        <w:t>be</w:t>
      </w:r>
      <w:r w:rsidRPr="008F25A5">
        <w:rPr>
          <w:rFonts w:ascii="Arial" w:hAnsi="Arial" w:cs="Arial"/>
          <w:spacing w:val="-4"/>
          <w:sz w:val="24"/>
          <w:szCs w:val="24"/>
        </w:rPr>
        <w:t xml:space="preserve"> </w:t>
      </w:r>
      <w:r w:rsidRPr="008F25A5">
        <w:rPr>
          <w:rFonts w:ascii="Arial" w:hAnsi="Arial" w:cs="Arial"/>
          <w:sz w:val="24"/>
          <w:szCs w:val="24"/>
        </w:rPr>
        <w:t>easy</w:t>
      </w:r>
      <w:r w:rsidRPr="008F25A5">
        <w:rPr>
          <w:rFonts w:ascii="Arial" w:hAnsi="Arial" w:cs="Arial"/>
          <w:spacing w:val="-1"/>
          <w:sz w:val="24"/>
          <w:szCs w:val="24"/>
        </w:rPr>
        <w:t xml:space="preserve"> </w:t>
      </w:r>
      <w:r w:rsidRPr="008F25A5">
        <w:rPr>
          <w:rFonts w:ascii="Arial" w:hAnsi="Arial" w:cs="Arial"/>
          <w:sz w:val="24"/>
          <w:szCs w:val="24"/>
        </w:rPr>
        <w:t>to</w:t>
      </w:r>
      <w:r w:rsidRPr="008F25A5">
        <w:rPr>
          <w:rFonts w:ascii="Arial" w:hAnsi="Arial" w:cs="Arial"/>
          <w:spacing w:val="-5"/>
          <w:sz w:val="24"/>
          <w:szCs w:val="24"/>
        </w:rPr>
        <w:t xml:space="preserve"> </w:t>
      </w:r>
      <w:r w:rsidRPr="008F25A5">
        <w:rPr>
          <w:rFonts w:ascii="Arial" w:hAnsi="Arial" w:cs="Arial"/>
          <w:sz w:val="24"/>
          <w:szCs w:val="24"/>
        </w:rPr>
        <w:t>understand.</w:t>
      </w:r>
    </w:p>
    <w:p w14:paraId="6A5F8592" w14:textId="77777777" w:rsidR="008F25A5" w:rsidRPr="008F25A5" w:rsidRDefault="008F25A5" w:rsidP="00F4262E">
      <w:pPr>
        <w:pStyle w:val="ListParagraph"/>
        <w:widowControl w:val="0"/>
        <w:numPr>
          <w:ilvl w:val="0"/>
          <w:numId w:val="8"/>
        </w:numPr>
        <w:tabs>
          <w:tab w:val="left" w:pos="1575"/>
        </w:tabs>
        <w:autoSpaceDE w:val="0"/>
        <w:autoSpaceDN w:val="0"/>
        <w:spacing w:before="1"/>
        <w:ind w:right="667"/>
        <w:contextualSpacing w:val="0"/>
        <w:rPr>
          <w:rFonts w:ascii="Arial" w:hAnsi="Arial" w:cs="Arial"/>
          <w:sz w:val="24"/>
          <w:szCs w:val="24"/>
        </w:rPr>
      </w:pPr>
      <w:r w:rsidRPr="008F25A5">
        <w:rPr>
          <w:rFonts w:ascii="Arial" w:hAnsi="Arial" w:cs="Arial"/>
          <w:sz w:val="24"/>
          <w:szCs w:val="24"/>
        </w:rPr>
        <w:t>Answer options must have</w:t>
      </w:r>
      <w:r w:rsidRPr="008F25A5">
        <w:rPr>
          <w:rFonts w:ascii="Arial" w:hAnsi="Arial" w:cs="Arial"/>
          <w:spacing w:val="1"/>
          <w:sz w:val="24"/>
          <w:szCs w:val="24"/>
        </w:rPr>
        <w:t xml:space="preserve"> </w:t>
      </w:r>
      <w:r w:rsidRPr="008F25A5">
        <w:rPr>
          <w:rFonts w:ascii="Arial" w:hAnsi="Arial" w:cs="Arial"/>
          <w:sz w:val="24"/>
          <w:szCs w:val="24"/>
        </w:rPr>
        <w:t>relevant objective type</w:t>
      </w:r>
      <w:r w:rsidRPr="008F25A5">
        <w:rPr>
          <w:rFonts w:ascii="Arial" w:hAnsi="Arial" w:cs="Arial"/>
          <w:spacing w:val="1"/>
          <w:sz w:val="24"/>
          <w:szCs w:val="24"/>
        </w:rPr>
        <w:t xml:space="preserve"> </w:t>
      </w:r>
      <w:r w:rsidRPr="008F25A5">
        <w:rPr>
          <w:rFonts w:ascii="Arial" w:hAnsi="Arial" w:cs="Arial"/>
          <w:sz w:val="24"/>
          <w:szCs w:val="24"/>
        </w:rPr>
        <w:t>choices and only</w:t>
      </w:r>
      <w:r w:rsidRPr="008F25A5">
        <w:rPr>
          <w:rFonts w:ascii="Arial" w:hAnsi="Arial" w:cs="Arial"/>
          <w:spacing w:val="1"/>
          <w:sz w:val="24"/>
          <w:szCs w:val="24"/>
        </w:rPr>
        <w:t xml:space="preserve"> </w:t>
      </w:r>
      <w:r w:rsidRPr="008F25A5">
        <w:rPr>
          <w:rFonts w:ascii="Arial" w:hAnsi="Arial" w:cs="Arial"/>
          <w:sz w:val="24"/>
          <w:szCs w:val="24"/>
        </w:rPr>
        <w:t>one</w:t>
      </w:r>
      <w:r w:rsidRPr="008F25A5">
        <w:rPr>
          <w:rFonts w:ascii="Arial" w:hAnsi="Arial" w:cs="Arial"/>
          <w:spacing w:val="1"/>
          <w:sz w:val="24"/>
          <w:szCs w:val="24"/>
        </w:rPr>
        <w:t xml:space="preserve"> </w:t>
      </w:r>
      <w:r w:rsidRPr="008F25A5">
        <w:rPr>
          <w:rFonts w:ascii="Arial" w:hAnsi="Arial" w:cs="Arial"/>
          <w:sz w:val="24"/>
          <w:szCs w:val="24"/>
        </w:rPr>
        <w:t>correct</w:t>
      </w:r>
      <w:r w:rsidRPr="008F25A5">
        <w:rPr>
          <w:rFonts w:ascii="Arial" w:hAnsi="Arial" w:cs="Arial"/>
          <w:spacing w:val="-59"/>
          <w:sz w:val="24"/>
          <w:szCs w:val="24"/>
        </w:rPr>
        <w:t xml:space="preserve"> </w:t>
      </w:r>
      <w:r w:rsidRPr="008F25A5">
        <w:rPr>
          <w:rFonts w:ascii="Arial" w:hAnsi="Arial" w:cs="Arial"/>
          <w:sz w:val="24"/>
          <w:szCs w:val="24"/>
        </w:rPr>
        <w:t>answer.</w:t>
      </w:r>
    </w:p>
    <w:p w14:paraId="6D942188" w14:textId="77777777" w:rsidR="008F25A5" w:rsidRPr="008F25A5" w:rsidRDefault="008F25A5" w:rsidP="00F4262E">
      <w:pPr>
        <w:pStyle w:val="ListParagraph"/>
        <w:widowControl w:val="0"/>
        <w:numPr>
          <w:ilvl w:val="0"/>
          <w:numId w:val="8"/>
        </w:numPr>
        <w:tabs>
          <w:tab w:val="left" w:pos="1575"/>
        </w:tabs>
        <w:autoSpaceDE w:val="0"/>
        <w:autoSpaceDN w:val="0"/>
        <w:spacing w:before="3"/>
        <w:ind w:right="674"/>
        <w:contextualSpacing w:val="0"/>
        <w:rPr>
          <w:rFonts w:ascii="Arial" w:hAnsi="Arial" w:cs="Arial"/>
          <w:sz w:val="24"/>
          <w:szCs w:val="24"/>
        </w:rPr>
      </w:pPr>
      <w:r w:rsidRPr="008F25A5">
        <w:rPr>
          <w:rFonts w:ascii="Arial" w:hAnsi="Arial" w:cs="Arial"/>
          <w:sz w:val="24"/>
          <w:szCs w:val="24"/>
        </w:rPr>
        <w:t>Questions</w:t>
      </w:r>
      <w:r w:rsidRPr="008F25A5">
        <w:rPr>
          <w:rFonts w:ascii="Arial" w:hAnsi="Arial" w:cs="Arial"/>
          <w:spacing w:val="1"/>
          <w:sz w:val="24"/>
          <w:szCs w:val="24"/>
        </w:rPr>
        <w:t xml:space="preserve"> </w:t>
      </w:r>
      <w:r w:rsidRPr="008F25A5">
        <w:rPr>
          <w:rFonts w:ascii="Arial" w:hAnsi="Arial" w:cs="Arial"/>
          <w:sz w:val="24"/>
          <w:szCs w:val="24"/>
        </w:rPr>
        <w:t>must</w:t>
      </w:r>
      <w:r w:rsidRPr="008F25A5">
        <w:rPr>
          <w:rFonts w:ascii="Arial" w:hAnsi="Arial" w:cs="Arial"/>
          <w:spacing w:val="1"/>
          <w:sz w:val="24"/>
          <w:szCs w:val="24"/>
        </w:rPr>
        <w:t xml:space="preserve"> </w:t>
      </w:r>
      <w:r w:rsidRPr="008F25A5">
        <w:rPr>
          <w:rFonts w:ascii="Arial" w:hAnsi="Arial" w:cs="Arial"/>
          <w:sz w:val="24"/>
          <w:szCs w:val="24"/>
        </w:rPr>
        <w:t>be</w:t>
      </w:r>
      <w:r w:rsidRPr="008F25A5">
        <w:rPr>
          <w:rFonts w:ascii="Arial" w:hAnsi="Arial" w:cs="Arial"/>
          <w:spacing w:val="1"/>
          <w:sz w:val="24"/>
          <w:szCs w:val="24"/>
        </w:rPr>
        <w:t xml:space="preserve"> </w:t>
      </w:r>
      <w:r w:rsidRPr="008F25A5">
        <w:rPr>
          <w:rFonts w:ascii="Arial" w:hAnsi="Arial" w:cs="Arial"/>
          <w:sz w:val="24"/>
          <w:szCs w:val="24"/>
        </w:rPr>
        <w:t>prepared</w:t>
      </w:r>
      <w:r w:rsidRPr="008F25A5">
        <w:rPr>
          <w:rFonts w:ascii="Arial" w:hAnsi="Arial" w:cs="Arial"/>
          <w:spacing w:val="1"/>
          <w:sz w:val="24"/>
          <w:szCs w:val="24"/>
        </w:rPr>
        <w:t xml:space="preserve"> </w:t>
      </w:r>
      <w:r w:rsidRPr="008F25A5">
        <w:rPr>
          <w:rFonts w:ascii="Arial" w:hAnsi="Arial" w:cs="Arial"/>
          <w:sz w:val="24"/>
          <w:szCs w:val="24"/>
        </w:rPr>
        <w:t>by</w:t>
      </w:r>
      <w:r w:rsidRPr="008F25A5">
        <w:rPr>
          <w:rFonts w:ascii="Arial" w:hAnsi="Arial" w:cs="Arial"/>
          <w:spacing w:val="1"/>
          <w:sz w:val="24"/>
          <w:szCs w:val="24"/>
        </w:rPr>
        <w:t xml:space="preserve"> </w:t>
      </w:r>
      <w:r w:rsidRPr="008F25A5">
        <w:rPr>
          <w:rFonts w:ascii="Arial" w:hAnsi="Arial" w:cs="Arial"/>
          <w:sz w:val="24"/>
          <w:szCs w:val="24"/>
        </w:rPr>
        <w:t>referring</w:t>
      </w:r>
      <w:r w:rsidRPr="008F25A5">
        <w:rPr>
          <w:rFonts w:ascii="Arial" w:hAnsi="Arial" w:cs="Arial"/>
          <w:spacing w:val="1"/>
          <w:sz w:val="24"/>
          <w:szCs w:val="24"/>
        </w:rPr>
        <w:t xml:space="preserve"> </w:t>
      </w:r>
      <w:r w:rsidRPr="008F25A5">
        <w:rPr>
          <w:rFonts w:ascii="Arial" w:hAnsi="Arial" w:cs="Arial"/>
          <w:sz w:val="24"/>
          <w:szCs w:val="24"/>
        </w:rPr>
        <w:t>appropriate</w:t>
      </w:r>
      <w:r w:rsidRPr="008F25A5">
        <w:rPr>
          <w:rFonts w:ascii="Arial" w:hAnsi="Arial" w:cs="Arial"/>
          <w:spacing w:val="1"/>
          <w:sz w:val="24"/>
          <w:szCs w:val="24"/>
        </w:rPr>
        <w:t xml:space="preserve"> </w:t>
      </w:r>
      <w:r w:rsidRPr="008F25A5">
        <w:rPr>
          <w:rFonts w:ascii="Arial" w:hAnsi="Arial" w:cs="Arial"/>
          <w:sz w:val="24"/>
          <w:szCs w:val="24"/>
        </w:rPr>
        <w:t>text-books,</w:t>
      </w:r>
      <w:r w:rsidRPr="008F25A5">
        <w:rPr>
          <w:rFonts w:ascii="Arial" w:hAnsi="Arial" w:cs="Arial"/>
          <w:spacing w:val="62"/>
          <w:sz w:val="24"/>
          <w:szCs w:val="24"/>
        </w:rPr>
        <w:t xml:space="preserve"> </w:t>
      </w:r>
      <w:r w:rsidRPr="008F25A5">
        <w:rPr>
          <w:rFonts w:ascii="Arial" w:hAnsi="Arial" w:cs="Arial"/>
          <w:sz w:val="24"/>
          <w:szCs w:val="24"/>
        </w:rPr>
        <w:t>reference</w:t>
      </w:r>
      <w:r w:rsidRPr="008F25A5">
        <w:rPr>
          <w:rFonts w:ascii="Arial" w:hAnsi="Arial" w:cs="Arial"/>
          <w:spacing w:val="-59"/>
          <w:sz w:val="24"/>
          <w:szCs w:val="24"/>
        </w:rPr>
        <w:t xml:space="preserve"> </w:t>
      </w:r>
      <w:r w:rsidRPr="008F25A5">
        <w:rPr>
          <w:rFonts w:ascii="Arial" w:hAnsi="Arial" w:cs="Arial"/>
          <w:sz w:val="24"/>
          <w:szCs w:val="24"/>
        </w:rPr>
        <w:t>books,</w:t>
      </w:r>
      <w:r w:rsidRPr="008F25A5">
        <w:rPr>
          <w:rFonts w:ascii="Arial" w:hAnsi="Arial" w:cs="Arial"/>
          <w:spacing w:val="-4"/>
          <w:sz w:val="24"/>
          <w:szCs w:val="24"/>
        </w:rPr>
        <w:t xml:space="preserve"> </w:t>
      </w:r>
      <w:r w:rsidRPr="008F25A5">
        <w:rPr>
          <w:rFonts w:ascii="Arial" w:hAnsi="Arial" w:cs="Arial"/>
          <w:sz w:val="24"/>
          <w:szCs w:val="24"/>
        </w:rPr>
        <w:t>and</w:t>
      </w:r>
      <w:r w:rsidRPr="008F25A5">
        <w:rPr>
          <w:rFonts w:ascii="Arial" w:hAnsi="Arial" w:cs="Arial"/>
          <w:spacing w:val="2"/>
          <w:sz w:val="24"/>
          <w:szCs w:val="24"/>
        </w:rPr>
        <w:t xml:space="preserve"> </w:t>
      </w:r>
      <w:r w:rsidRPr="008F25A5">
        <w:rPr>
          <w:rFonts w:ascii="Arial" w:hAnsi="Arial" w:cs="Arial"/>
          <w:sz w:val="24"/>
          <w:szCs w:val="24"/>
        </w:rPr>
        <w:t>course</w:t>
      </w:r>
      <w:r w:rsidRPr="008F25A5">
        <w:rPr>
          <w:rFonts w:ascii="Arial" w:hAnsi="Arial" w:cs="Arial"/>
          <w:spacing w:val="2"/>
          <w:sz w:val="24"/>
          <w:szCs w:val="24"/>
        </w:rPr>
        <w:t xml:space="preserve"> </w:t>
      </w:r>
      <w:r w:rsidRPr="008F25A5">
        <w:rPr>
          <w:rFonts w:ascii="Arial" w:hAnsi="Arial" w:cs="Arial"/>
          <w:sz w:val="24"/>
          <w:szCs w:val="24"/>
        </w:rPr>
        <w:t>materials</w:t>
      </w:r>
      <w:r w:rsidRPr="008F25A5">
        <w:rPr>
          <w:rFonts w:ascii="Arial" w:hAnsi="Arial" w:cs="Arial"/>
          <w:spacing w:val="-5"/>
          <w:sz w:val="24"/>
          <w:szCs w:val="24"/>
        </w:rPr>
        <w:t xml:space="preserve"> </w:t>
      </w:r>
      <w:r w:rsidRPr="008F25A5">
        <w:rPr>
          <w:rFonts w:ascii="Arial" w:hAnsi="Arial" w:cs="Arial"/>
          <w:sz w:val="24"/>
          <w:szCs w:val="24"/>
        </w:rPr>
        <w:t>having</w:t>
      </w:r>
      <w:r w:rsidRPr="008F25A5">
        <w:rPr>
          <w:rFonts w:ascii="Arial" w:hAnsi="Arial" w:cs="Arial"/>
          <w:spacing w:val="-2"/>
          <w:sz w:val="24"/>
          <w:szCs w:val="24"/>
        </w:rPr>
        <w:t xml:space="preserve"> </w:t>
      </w:r>
      <w:r w:rsidRPr="008F25A5">
        <w:rPr>
          <w:rFonts w:ascii="Arial" w:hAnsi="Arial" w:cs="Arial"/>
          <w:sz w:val="24"/>
          <w:szCs w:val="24"/>
        </w:rPr>
        <w:t>good information.</w:t>
      </w:r>
    </w:p>
    <w:p w14:paraId="66D74308" w14:textId="77777777" w:rsidR="008F25A5" w:rsidRPr="008F25A5" w:rsidRDefault="008F25A5" w:rsidP="00F4262E">
      <w:pPr>
        <w:pStyle w:val="ListParagraph"/>
        <w:widowControl w:val="0"/>
        <w:numPr>
          <w:ilvl w:val="0"/>
          <w:numId w:val="8"/>
        </w:numPr>
        <w:tabs>
          <w:tab w:val="left" w:pos="1575"/>
        </w:tabs>
        <w:autoSpaceDE w:val="0"/>
        <w:autoSpaceDN w:val="0"/>
        <w:spacing w:before="3" w:line="242" w:lineRule="auto"/>
        <w:ind w:right="672"/>
        <w:contextualSpacing w:val="0"/>
        <w:rPr>
          <w:rFonts w:ascii="Arial" w:hAnsi="Arial" w:cs="Arial"/>
          <w:sz w:val="24"/>
          <w:szCs w:val="24"/>
        </w:rPr>
      </w:pPr>
      <w:r w:rsidRPr="008F25A5">
        <w:rPr>
          <w:rFonts w:ascii="Arial" w:hAnsi="Arial" w:cs="Arial"/>
          <w:sz w:val="24"/>
          <w:szCs w:val="24"/>
        </w:rPr>
        <w:t>Questions must be created by the domain expert afresh and should not be copied</w:t>
      </w:r>
      <w:r w:rsidRPr="008F25A5">
        <w:rPr>
          <w:rFonts w:ascii="Arial" w:hAnsi="Arial" w:cs="Arial"/>
          <w:spacing w:val="-59"/>
          <w:sz w:val="24"/>
          <w:szCs w:val="24"/>
        </w:rPr>
        <w:t xml:space="preserve"> </w:t>
      </w:r>
      <w:r w:rsidRPr="008F25A5">
        <w:rPr>
          <w:rFonts w:ascii="Arial" w:hAnsi="Arial" w:cs="Arial"/>
          <w:sz w:val="24"/>
          <w:szCs w:val="24"/>
        </w:rPr>
        <w:t>directly</w:t>
      </w:r>
      <w:r w:rsidRPr="008F25A5">
        <w:rPr>
          <w:rFonts w:ascii="Arial" w:hAnsi="Arial" w:cs="Arial"/>
          <w:spacing w:val="-5"/>
          <w:sz w:val="24"/>
          <w:szCs w:val="24"/>
        </w:rPr>
        <w:t xml:space="preserve"> </w:t>
      </w:r>
      <w:r w:rsidRPr="008F25A5">
        <w:rPr>
          <w:rFonts w:ascii="Arial" w:hAnsi="Arial" w:cs="Arial"/>
          <w:sz w:val="24"/>
          <w:szCs w:val="24"/>
        </w:rPr>
        <w:t>from</w:t>
      </w:r>
      <w:r w:rsidRPr="008F25A5">
        <w:rPr>
          <w:rFonts w:ascii="Arial" w:hAnsi="Arial" w:cs="Arial"/>
          <w:spacing w:val="-1"/>
          <w:sz w:val="24"/>
          <w:szCs w:val="24"/>
        </w:rPr>
        <w:t xml:space="preserve"> </w:t>
      </w:r>
      <w:r w:rsidRPr="008F25A5">
        <w:rPr>
          <w:rFonts w:ascii="Arial" w:hAnsi="Arial" w:cs="Arial"/>
          <w:sz w:val="24"/>
          <w:szCs w:val="24"/>
        </w:rPr>
        <w:t>any</w:t>
      </w:r>
      <w:r w:rsidRPr="008F25A5">
        <w:rPr>
          <w:rFonts w:ascii="Arial" w:hAnsi="Arial" w:cs="Arial"/>
          <w:spacing w:val="-5"/>
          <w:sz w:val="24"/>
          <w:szCs w:val="24"/>
        </w:rPr>
        <w:t xml:space="preserve"> </w:t>
      </w:r>
      <w:r w:rsidRPr="008F25A5">
        <w:rPr>
          <w:rFonts w:ascii="Arial" w:hAnsi="Arial" w:cs="Arial"/>
          <w:sz w:val="24"/>
          <w:szCs w:val="24"/>
        </w:rPr>
        <w:t>book,</w:t>
      </w:r>
      <w:r w:rsidRPr="008F25A5">
        <w:rPr>
          <w:rFonts w:ascii="Arial" w:hAnsi="Arial" w:cs="Arial"/>
          <w:spacing w:val="2"/>
          <w:sz w:val="24"/>
          <w:szCs w:val="24"/>
        </w:rPr>
        <w:t xml:space="preserve"> </w:t>
      </w:r>
      <w:r w:rsidRPr="008F25A5">
        <w:rPr>
          <w:rFonts w:ascii="Arial" w:hAnsi="Arial" w:cs="Arial"/>
          <w:sz w:val="24"/>
          <w:szCs w:val="24"/>
        </w:rPr>
        <w:t>website,</w:t>
      </w:r>
      <w:r w:rsidRPr="008F25A5">
        <w:rPr>
          <w:rFonts w:ascii="Arial" w:hAnsi="Arial" w:cs="Arial"/>
          <w:spacing w:val="-4"/>
          <w:sz w:val="24"/>
          <w:szCs w:val="24"/>
        </w:rPr>
        <w:t xml:space="preserve"> </w:t>
      </w:r>
      <w:r w:rsidRPr="008F25A5">
        <w:rPr>
          <w:rFonts w:ascii="Arial" w:hAnsi="Arial" w:cs="Arial"/>
          <w:sz w:val="24"/>
          <w:szCs w:val="24"/>
        </w:rPr>
        <w:t>existing</w:t>
      </w:r>
      <w:r w:rsidRPr="008F25A5">
        <w:rPr>
          <w:rFonts w:ascii="Arial" w:hAnsi="Arial" w:cs="Arial"/>
          <w:spacing w:val="-2"/>
          <w:sz w:val="24"/>
          <w:szCs w:val="24"/>
        </w:rPr>
        <w:t xml:space="preserve"> </w:t>
      </w:r>
      <w:r w:rsidRPr="008F25A5">
        <w:rPr>
          <w:rFonts w:ascii="Arial" w:hAnsi="Arial" w:cs="Arial"/>
          <w:sz w:val="24"/>
          <w:szCs w:val="24"/>
        </w:rPr>
        <w:t>previous</w:t>
      </w:r>
      <w:r w:rsidRPr="008F25A5">
        <w:rPr>
          <w:rFonts w:ascii="Arial" w:hAnsi="Arial" w:cs="Arial"/>
          <w:spacing w:val="-5"/>
          <w:sz w:val="24"/>
          <w:szCs w:val="24"/>
        </w:rPr>
        <w:t xml:space="preserve"> </w:t>
      </w:r>
      <w:r w:rsidRPr="008F25A5">
        <w:rPr>
          <w:rFonts w:ascii="Arial" w:hAnsi="Arial" w:cs="Arial"/>
          <w:sz w:val="24"/>
          <w:szCs w:val="24"/>
        </w:rPr>
        <w:t>question</w:t>
      </w:r>
      <w:r w:rsidRPr="008F25A5">
        <w:rPr>
          <w:rFonts w:ascii="Arial" w:hAnsi="Arial" w:cs="Arial"/>
          <w:spacing w:val="-2"/>
          <w:sz w:val="24"/>
          <w:szCs w:val="24"/>
        </w:rPr>
        <w:t xml:space="preserve"> </w:t>
      </w:r>
      <w:r w:rsidRPr="008F25A5">
        <w:rPr>
          <w:rFonts w:ascii="Arial" w:hAnsi="Arial" w:cs="Arial"/>
          <w:sz w:val="24"/>
          <w:szCs w:val="24"/>
        </w:rPr>
        <w:t>papers,</w:t>
      </w:r>
      <w:r w:rsidRPr="008F25A5">
        <w:rPr>
          <w:rFonts w:ascii="Arial" w:hAnsi="Arial" w:cs="Arial"/>
          <w:spacing w:val="3"/>
          <w:sz w:val="24"/>
          <w:szCs w:val="24"/>
        </w:rPr>
        <w:t xml:space="preserve"> </w:t>
      </w:r>
      <w:r w:rsidRPr="008F25A5">
        <w:rPr>
          <w:rFonts w:ascii="Arial" w:hAnsi="Arial" w:cs="Arial"/>
          <w:sz w:val="24"/>
          <w:szCs w:val="24"/>
        </w:rPr>
        <w:t>etc.</w:t>
      </w:r>
    </w:p>
    <w:p w14:paraId="6B338802" w14:textId="77777777" w:rsidR="008F25A5" w:rsidRPr="008F25A5" w:rsidRDefault="008F25A5" w:rsidP="00F4262E">
      <w:pPr>
        <w:pStyle w:val="ListParagraph"/>
        <w:widowControl w:val="0"/>
        <w:numPr>
          <w:ilvl w:val="0"/>
          <w:numId w:val="8"/>
        </w:numPr>
        <w:tabs>
          <w:tab w:val="left" w:pos="1575"/>
        </w:tabs>
        <w:autoSpaceDE w:val="0"/>
        <w:autoSpaceDN w:val="0"/>
        <w:spacing w:line="251" w:lineRule="exact"/>
        <w:contextualSpacing w:val="0"/>
        <w:rPr>
          <w:rFonts w:ascii="Arial" w:hAnsi="Arial" w:cs="Arial"/>
          <w:sz w:val="24"/>
          <w:szCs w:val="24"/>
        </w:rPr>
      </w:pPr>
      <w:r w:rsidRPr="008F25A5">
        <w:rPr>
          <w:rFonts w:ascii="Arial" w:hAnsi="Arial" w:cs="Arial"/>
          <w:sz w:val="24"/>
          <w:szCs w:val="24"/>
        </w:rPr>
        <w:t>Questions</w:t>
      </w:r>
      <w:r w:rsidRPr="008F25A5">
        <w:rPr>
          <w:rFonts w:ascii="Arial" w:hAnsi="Arial" w:cs="Arial"/>
          <w:spacing w:val="-1"/>
          <w:sz w:val="24"/>
          <w:szCs w:val="24"/>
        </w:rPr>
        <w:t xml:space="preserve"> </w:t>
      </w:r>
      <w:r w:rsidRPr="008F25A5">
        <w:rPr>
          <w:rFonts w:ascii="Arial" w:hAnsi="Arial" w:cs="Arial"/>
          <w:sz w:val="24"/>
          <w:szCs w:val="24"/>
        </w:rPr>
        <w:t>should</w:t>
      </w:r>
      <w:r w:rsidRPr="008F25A5">
        <w:rPr>
          <w:rFonts w:ascii="Arial" w:hAnsi="Arial" w:cs="Arial"/>
          <w:spacing w:val="-4"/>
          <w:sz w:val="24"/>
          <w:szCs w:val="24"/>
        </w:rPr>
        <w:t xml:space="preserve"> </w:t>
      </w:r>
      <w:r w:rsidRPr="008F25A5">
        <w:rPr>
          <w:rFonts w:ascii="Arial" w:hAnsi="Arial" w:cs="Arial"/>
          <w:sz w:val="24"/>
          <w:szCs w:val="24"/>
        </w:rPr>
        <w:t>be</w:t>
      </w:r>
      <w:r w:rsidRPr="008F25A5">
        <w:rPr>
          <w:rFonts w:ascii="Arial" w:hAnsi="Arial" w:cs="Arial"/>
          <w:spacing w:val="-4"/>
          <w:sz w:val="24"/>
          <w:szCs w:val="24"/>
        </w:rPr>
        <w:t xml:space="preserve"> </w:t>
      </w:r>
      <w:r w:rsidRPr="008F25A5">
        <w:rPr>
          <w:rFonts w:ascii="Arial" w:hAnsi="Arial" w:cs="Arial"/>
          <w:sz w:val="24"/>
          <w:szCs w:val="24"/>
        </w:rPr>
        <w:t>unique</w:t>
      </w:r>
      <w:r w:rsidRPr="008F25A5">
        <w:rPr>
          <w:rFonts w:ascii="Arial" w:hAnsi="Arial" w:cs="Arial"/>
          <w:spacing w:val="-4"/>
          <w:sz w:val="24"/>
          <w:szCs w:val="24"/>
        </w:rPr>
        <w:t xml:space="preserve"> </w:t>
      </w:r>
      <w:r w:rsidRPr="008F25A5">
        <w:rPr>
          <w:rFonts w:ascii="Arial" w:hAnsi="Arial" w:cs="Arial"/>
          <w:sz w:val="24"/>
          <w:szCs w:val="24"/>
        </w:rPr>
        <w:t>and should</w:t>
      </w:r>
      <w:r w:rsidRPr="008F25A5">
        <w:rPr>
          <w:rFonts w:ascii="Arial" w:hAnsi="Arial" w:cs="Arial"/>
          <w:spacing w:val="-4"/>
          <w:sz w:val="24"/>
          <w:szCs w:val="24"/>
        </w:rPr>
        <w:t xml:space="preserve"> </w:t>
      </w:r>
      <w:r w:rsidRPr="008F25A5">
        <w:rPr>
          <w:rFonts w:ascii="Arial" w:hAnsi="Arial" w:cs="Arial"/>
          <w:sz w:val="24"/>
          <w:szCs w:val="24"/>
        </w:rPr>
        <w:t>not</w:t>
      </w:r>
      <w:r w:rsidRPr="008F25A5">
        <w:rPr>
          <w:rFonts w:ascii="Arial" w:hAnsi="Arial" w:cs="Arial"/>
          <w:spacing w:val="1"/>
          <w:sz w:val="24"/>
          <w:szCs w:val="24"/>
        </w:rPr>
        <w:t xml:space="preserve"> </w:t>
      </w:r>
      <w:r w:rsidRPr="008F25A5">
        <w:rPr>
          <w:rFonts w:ascii="Arial" w:hAnsi="Arial" w:cs="Arial"/>
          <w:sz w:val="24"/>
          <w:szCs w:val="24"/>
        </w:rPr>
        <w:t>have</w:t>
      </w:r>
      <w:r w:rsidRPr="008F25A5">
        <w:rPr>
          <w:rFonts w:ascii="Arial" w:hAnsi="Arial" w:cs="Arial"/>
          <w:spacing w:val="-8"/>
          <w:sz w:val="24"/>
          <w:szCs w:val="24"/>
        </w:rPr>
        <w:t xml:space="preserve"> </w:t>
      </w:r>
      <w:r w:rsidRPr="008F25A5">
        <w:rPr>
          <w:rFonts w:ascii="Arial" w:hAnsi="Arial" w:cs="Arial"/>
          <w:sz w:val="24"/>
          <w:szCs w:val="24"/>
        </w:rPr>
        <w:t>been</w:t>
      </w:r>
      <w:r w:rsidRPr="008F25A5">
        <w:rPr>
          <w:rFonts w:ascii="Arial" w:hAnsi="Arial" w:cs="Arial"/>
          <w:spacing w:val="-4"/>
          <w:sz w:val="24"/>
          <w:szCs w:val="24"/>
        </w:rPr>
        <w:t xml:space="preserve"> </w:t>
      </w:r>
      <w:r w:rsidRPr="008F25A5">
        <w:rPr>
          <w:rFonts w:ascii="Arial" w:hAnsi="Arial" w:cs="Arial"/>
          <w:sz w:val="24"/>
          <w:szCs w:val="24"/>
        </w:rPr>
        <w:t>published</w:t>
      </w:r>
      <w:r w:rsidRPr="008F25A5">
        <w:rPr>
          <w:rFonts w:ascii="Arial" w:hAnsi="Arial" w:cs="Arial"/>
          <w:spacing w:val="-1"/>
          <w:sz w:val="24"/>
          <w:szCs w:val="24"/>
        </w:rPr>
        <w:t xml:space="preserve"> </w:t>
      </w:r>
      <w:r w:rsidRPr="008F25A5">
        <w:rPr>
          <w:rFonts w:ascii="Arial" w:hAnsi="Arial" w:cs="Arial"/>
          <w:sz w:val="24"/>
          <w:szCs w:val="24"/>
        </w:rPr>
        <w:t>anywhere</w:t>
      </w:r>
      <w:r w:rsidRPr="008F25A5">
        <w:rPr>
          <w:rFonts w:ascii="Arial" w:hAnsi="Arial" w:cs="Arial"/>
          <w:spacing w:val="2"/>
          <w:sz w:val="24"/>
          <w:szCs w:val="24"/>
        </w:rPr>
        <w:t xml:space="preserve"> </w:t>
      </w:r>
      <w:r w:rsidRPr="008F25A5">
        <w:rPr>
          <w:rFonts w:ascii="Arial" w:hAnsi="Arial" w:cs="Arial"/>
          <w:sz w:val="24"/>
          <w:szCs w:val="24"/>
        </w:rPr>
        <w:t>else.</w:t>
      </w:r>
    </w:p>
    <w:p w14:paraId="32F5A977" w14:textId="77777777" w:rsidR="008F25A5" w:rsidRPr="008F25A5" w:rsidRDefault="008F25A5" w:rsidP="00F4262E">
      <w:pPr>
        <w:pStyle w:val="ListParagraph"/>
        <w:widowControl w:val="0"/>
        <w:numPr>
          <w:ilvl w:val="0"/>
          <w:numId w:val="8"/>
        </w:numPr>
        <w:tabs>
          <w:tab w:val="left" w:pos="1575"/>
        </w:tabs>
        <w:autoSpaceDE w:val="0"/>
        <w:autoSpaceDN w:val="0"/>
        <w:spacing w:before="4" w:line="237" w:lineRule="auto"/>
        <w:ind w:right="673"/>
        <w:contextualSpacing w:val="0"/>
        <w:rPr>
          <w:rFonts w:ascii="Arial" w:hAnsi="Arial" w:cs="Arial"/>
          <w:sz w:val="24"/>
          <w:szCs w:val="24"/>
        </w:rPr>
      </w:pPr>
      <w:r w:rsidRPr="008F25A5">
        <w:rPr>
          <w:rFonts w:ascii="Arial" w:hAnsi="Arial" w:cs="Arial"/>
          <w:sz w:val="24"/>
          <w:szCs w:val="24"/>
        </w:rPr>
        <w:t>Mention</w:t>
      </w:r>
      <w:r w:rsidRPr="008F25A5">
        <w:rPr>
          <w:rFonts w:ascii="Arial" w:hAnsi="Arial" w:cs="Arial"/>
          <w:spacing w:val="9"/>
          <w:sz w:val="24"/>
          <w:szCs w:val="24"/>
        </w:rPr>
        <w:t xml:space="preserve"> </w:t>
      </w: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source</w:t>
      </w:r>
      <w:r w:rsidRPr="008F25A5">
        <w:rPr>
          <w:rFonts w:ascii="Arial" w:hAnsi="Arial" w:cs="Arial"/>
          <w:spacing w:val="9"/>
          <w:sz w:val="24"/>
          <w:szCs w:val="24"/>
        </w:rPr>
        <w:t xml:space="preserve"> </w:t>
      </w:r>
      <w:r w:rsidRPr="008F25A5">
        <w:rPr>
          <w:rFonts w:ascii="Arial" w:hAnsi="Arial" w:cs="Arial"/>
          <w:sz w:val="24"/>
          <w:szCs w:val="24"/>
        </w:rPr>
        <w:t>of</w:t>
      </w:r>
      <w:r w:rsidRPr="008F25A5">
        <w:rPr>
          <w:rFonts w:ascii="Arial" w:hAnsi="Arial" w:cs="Arial"/>
          <w:spacing w:val="8"/>
          <w:sz w:val="24"/>
          <w:szCs w:val="24"/>
        </w:rPr>
        <w:t xml:space="preserve"> </w:t>
      </w: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question</w:t>
      </w:r>
      <w:r w:rsidRPr="008F25A5">
        <w:rPr>
          <w:rFonts w:ascii="Arial" w:hAnsi="Arial" w:cs="Arial"/>
          <w:spacing w:val="9"/>
          <w:sz w:val="24"/>
          <w:szCs w:val="24"/>
        </w:rPr>
        <w:t xml:space="preserve"> </w:t>
      </w:r>
      <w:r w:rsidRPr="008F25A5">
        <w:rPr>
          <w:rFonts w:ascii="Arial" w:hAnsi="Arial" w:cs="Arial"/>
          <w:sz w:val="24"/>
          <w:szCs w:val="24"/>
        </w:rPr>
        <w:t>wherever</w:t>
      </w:r>
      <w:r w:rsidRPr="008F25A5">
        <w:rPr>
          <w:rFonts w:ascii="Arial" w:hAnsi="Arial" w:cs="Arial"/>
          <w:spacing w:val="6"/>
          <w:sz w:val="24"/>
          <w:szCs w:val="24"/>
        </w:rPr>
        <w:t xml:space="preserve"> </w:t>
      </w:r>
      <w:r w:rsidRPr="008F25A5">
        <w:rPr>
          <w:rFonts w:ascii="Arial" w:hAnsi="Arial" w:cs="Arial"/>
          <w:sz w:val="24"/>
          <w:szCs w:val="24"/>
        </w:rPr>
        <w:t>possible,</w:t>
      </w:r>
      <w:r w:rsidRPr="008F25A5">
        <w:rPr>
          <w:rFonts w:ascii="Arial" w:hAnsi="Arial" w:cs="Arial"/>
          <w:spacing w:val="3"/>
          <w:sz w:val="24"/>
          <w:szCs w:val="24"/>
        </w:rPr>
        <w:t xml:space="preserve"> </w:t>
      </w:r>
      <w:r w:rsidRPr="008F25A5">
        <w:rPr>
          <w:rFonts w:ascii="Arial" w:hAnsi="Arial" w:cs="Arial"/>
          <w:sz w:val="24"/>
          <w:szCs w:val="24"/>
        </w:rPr>
        <w:t>as</w:t>
      </w:r>
      <w:r w:rsidRPr="008F25A5">
        <w:rPr>
          <w:rFonts w:ascii="Arial" w:hAnsi="Arial" w:cs="Arial"/>
          <w:spacing w:val="8"/>
          <w:sz w:val="24"/>
          <w:szCs w:val="24"/>
        </w:rPr>
        <w:t xml:space="preserve"> </w:t>
      </w:r>
      <w:r w:rsidRPr="008F25A5">
        <w:rPr>
          <w:rFonts w:ascii="Arial" w:hAnsi="Arial" w:cs="Arial"/>
          <w:sz w:val="24"/>
          <w:szCs w:val="24"/>
        </w:rPr>
        <w:t>it</w:t>
      </w:r>
      <w:r w:rsidRPr="008F25A5">
        <w:rPr>
          <w:rFonts w:ascii="Arial" w:hAnsi="Arial" w:cs="Arial"/>
          <w:spacing w:val="8"/>
          <w:sz w:val="24"/>
          <w:szCs w:val="24"/>
        </w:rPr>
        <w:t xml:space="preserve"> </w:t>
      </w:r>
      <w:r w:rsidRPr="008F25A5">
        <w:rPr>
          <w:rFonts w:ascii="Arial" w:hAnsi="Arial" w:cs="Arial"/>
          <w:sz w:val="24"/>
          <w:szCs w:val="24"/>
        </w:rPr>
        <w:t>may</w:t>
      </w:r>
      <w:r w:rsidRPr="008F25A5">
        <w:rPr>
          <w:rFonts w:ascii="Arial" w:hAnsi="Arial" w:cs="Arial"/>
          <w:spacing w:val="2"/>
          <w:sz w:val="24"/>
          <w:szCs w:val="24"/>
        </w:rPr>
        <w:t xml:space="preserve"> </w:t>
      </w:r>
      <w:r w:rsidRPr="008F25A5">
        <w:rPr>
          <w:rFonts w:ascii="Arial" w:hAnsi="Arial" w:cs="Arial"/>
          <w:sz w:val="24"/>
          <w:szCs w:val="24"/>
        </w:rPr>
        <w:t>help</w:t>
      </w:r>
      <w:r w:rsidRPr="008F25A5">
        <w:rPr>
          <w:rFonts w:ascii="Arial" w:hAnsi="Arial" w:cs="Arial"/>
          <w:spacing w:val="22"/>
          <w:sz w:val="24"/>
          <w:szCs w:val="24"/>
        </w:rPr>
        <w:t xml:space="preserve"> </w:t>
      </w:r>
      <w:r w:rsidRPr="008F25A5">
        <w:rPr>
          <w:rFonts w:ascii="Arial" w:hAnsi="Arial" w:cs="Arial"/>
          <w:sz w:val="24"/>
          <w:szCs w:val="24"/>
        </w:rPr>
        <w:t>in</w:t>
      </w:r>
      <w:r w:rsidRPr="008F25A5">
        <w:rPr>
          <w:rFonts w:ascii="Arial" w:hAnsi="Arial" w:cs="Arial"/>
          <w:spacing w:val="9"/>
          <w:sz w:val="24"/>
          <w:szCs w:val="24"/>
        </w:rPr>
        <w:t xml:space="preserve"> </w:t>
      </w:r>
      <w:r w:rsidRPr="008F25A5">
        <w:rPr>
          <w:rFonts w:ascii="Arial" w:hAnsi="Arial" w:cs="Arial"/>
          <w:sz w:val="24"/>
          <w:szCs w:val="24"/>
        </w:rPr>
        <w:t>referring</w:t>
      </w:r>
      <w:r w:rsidRPr="008F25A5">
        <w:rPr>
          <w:rFonts w:ascii="Arial" w:hAnsi="Arial" w:cs="Arial"/>
          <w:spacing w:val="-58"/>
          <w:sz w:val="24"/>
          <w:szCs w:val="24"/>
        </w:rPr>
        <w:t xml:space="preserve"> </w:t>
      </w:r>
      <w:r w:rsidRPr="008F25A5">
        <w:rPr>
          <w:rFonts w:ascii="Arial" w:hAnsi="Arial" w:cs="Arial"/>
          <w:sz w:val="24"/>
          <w:szCs w:val="24"/>
        </w:rPr>
        <w:t>the</w:t>
      </w:r>
      <w:r w:rsidRPr="008F25A5">
        <w:rPr>
          <w:rFonts w:ascii="Arial" w:hAnsi="Arial" w:cs="Arial"/>
          <w:spacing w:val="-3"/>
          <w:sz w:val="24"/>
          <w:szCs w:val="24"/>
        </w:rPr>
        <w:t xml:space="preserve"> </w:t>
      </w:r>
      <w:r w:rsidRPr="008F25A5">
        <w:rPr>
          <w:rFonts w:ascii="Arial" w:hAnsi="Arial" w:cs="Arial"/>
          <w:sz w:val="24"/>
          <w:szCs w:val="24"/>
        </w:rPr>
        <w:t>same</w:t>
      </w:r>
      <w:r w:rsidRPr="008F25A5">
        <w:rPr>
          <w:rFonts w:ascii="Arial" w:hAnsi="Arial" w:cs="Arial"/>
          <w:spacing w:val="-2"/>
          <w:sz w:val="24"/>
          <w:szCs w:val="24"/>
        </w:rPr>
        <w:t xml:space="preserve"> </w:t>
      </w:r>
      <w:r w:rsidRPr="008F25A5">
        <w:rPr>
          <w:rFonts w:ascii="Arial" w:hAnsi="Arial" w:cs="Arial"/>
          <w:sz w:val="24"/>
          <w:szCs w:val="24"/>
        </w:rPr>
        <w:t>for</w:t>
      </w:r>
      <w:r w:rsidRPr="008F25A5">
        <w:rPr>
          <w:rFonts w:ascii="Arial" w:hAnsi="Arial" w:cs="Arial"/>
          <w:spacing w:val="-1"/>
          <w:sz w:val="24"/>
          <w:szCs w:val="24"/>
        </w:rPr>
        <w:t xml:space="preserve"> </w:t>
      </w:r>
      <w:r w:rsidRPr="008F25A5">
        <w:rPr>
          <w:rFonts w:ascii="Arial" w:hAnsi="Arial" w:cs="Arial"/>
          <w:sz w:val="24"/>
          <w:szCs w:val="24"/>
        </w:rPr>
        <w:t>detailing</w:t>
      </w:r>
      <w:r w:rsidRPr="008F25A5">
        <w:rPr>
          <w:rFonts w:ascii="Arial" w:hAnsi="Arial" w:cs="Arial"/>
          <w:spacing w:val="6"/>
          <w:sz w:val="24"/>
          <w:szCs w:val="24"/>
        </w:rPr>
        <w:t xml:space="preserve"> </w:t>
      </w:r>
      <w:r w:rsidRPr="008F25A5">
        <w:rPr>
          <w:rFonts w:ascii="Arial" w:hAnsi="Arial" w:cs="Arial"/>
          <w:sz w:val="24"/>
          <w:szCs w:val="24"/>
        </w:rPr>
        <w:t>if</w:t>
      </w:r>
      <w:r w:rsidRPr="008F25A5">
        <w:rPr>
          <w:rFonts w:ascii="Arial" w:hAnsi="Arial" w:cs="Arial"/>
          <w:spacing w:val="7"/>
          <w:sz w:val="24"/>
          <w:szCs w:val="24"/>
        </w:rPr>
        <w:t xml:space="preserve"> </w:t>
      </w:r>
      <w:r w:rsidRPr="008F25A5">
        <w:rPr>
          <w:rFonts w:ascii="Arial" w:hAnsi="Arial" w:cs="Arial"/>
          <w:sz w:val="24"/>
          <w:szCs w:val="24"/>
        </w:rPr>
        <w:t>required.</w:t>
      </w:r>
    </w:p>
    <w:p w14:paraId="15731413" w14:textId="77777777" w:rsidR="008F25A5" w:rsidRPr="008F25A5" w:rsidRDefault="008F25A5" w:rsidP="008F25A5">
      <w:pPr>
        <w:spacing w:line="237" w:lineRule="auto"/>
        <w:rPr>
          <w:rFonts w:ascii="Arial" w:hAnsi="Arial" w:cs="Arial"/>
          <w:sz w:val="24"/>
          <w:szCs w:val="24"/>
        </w:rPr>
        <w:sectPr w:rsidR="008F25A5" w:rsidRPr="008F25A5">
          <w:pgSz w:w="11910" w:h="16840"/>
          <w:pgMar w:top="1340" w:right="860" w:bottom="940" w:left="860" w:header="718" w:footer="758" w:gutter="0"/>
          <w:cols w:space="720"/>
        </w:sectPr>
      </w:pPr>
    </w:p>
    <w:p w14:paraId="7AD5C835" w14:textId="77777777" w:rsidR="008F25A5" w:rsidRPr="008F25A5" w:rsidRDefault="008F25A5" w:rsidP="00F4262E">
      <w:pPr>
        <w:pStyle w:val="ListParagraph"/>
        <w:widowControl w:val="0"/>
        <w:numPr>
          <w:ilvl w:val="0"/>
          <w:numId w:val="8"/>
        </w:numPr>
        <w:tabs>
          <w:tab w:val="left" w:pos="1575"/>
        </w:tabs>
        <w:autoSpaceDE w:val="0"/>
        <w:autoSpaceDN w:val="0"/>
        <w:spacing w:before="91"/>
        <w:contextualSpacing w:val="0"/>
        <w:rPr>
          <w:rFonts w:ascii="Arial" w:hAnsi="Arial" w:cs="Arial"/>
          <w:sz w:val="24"/>
          <w:szCs w:val="24"/>
        </w:rPr>
      </w:pPr>
      <w:r w:rsidRPr="008F25A5">
        <w:rPr>
          <w:rFonts w:ascii="Arial" w:hAnsi="Arial" w:cs="Arial"/>
          <w:sz w:val="24"/>
          <w:szCs w:val="24"/>
        </w:rPr>
        <w:lastRenderedPageBreak/>
        <w:t>The</w:t>
      </w:r>
      <w:r w:rsidRPr="008F25A5">
        <w:rPr>
          <w:rFonts w:ascii="Arial" w:hAnsi="Arial" w:cs="Arial"/>
          <w:spacing w:val="-4"/>
          <w:sz w:val="24"/>
          <w:szCs w:val="24"/>
        </w:rPr>
        <w:t xml:space="preserve"> </w:t>
      </w:r>
      <w:r w:rsidRPr="008F25A5">
        <w:rPr>
          <w:rFonts w:ascii="Arial" w:hAnsi="Arial" w:cs="Arial"/>
          <w:sz w:val="24"/>
          <w:szCs w:val="24"/>
        </w:rPr>
        <w:t>question</w:t>
      </w:r>
      <w:r w:rsidRPr="008F25A5">
        <w:rPr>
          <w:rFonts w:ascii="Arial" w:hAnsi="Arial" w:cs="Arial"/>
          <w:spacing w:val="-2"/>
          <w:sz w:val="24"/>
          <w:szCs w:val="24"/>
        </w:rPr>
        <w:t xml:space="preserve"> </w:t>
      </w:r>
      <w:r w:rsidRPr="008F25A5">
        <w:rPr>
          <w:rFonts w:ascii="Arial" w:hAnsi="Arial" w:cs="Arial"/>
          <w:sz w:val="24"/>
          <w:szCs w:val="24"/>
        </w:rPr>
        <w:t>paper</w:t>
      </w:r>
      <w:r w:rsidRPr="008F25A5">
        <w:rPr>
          <w:rFonts w:ascii="Arial" w:hAnsi="Arial" w:cs="Arial"/>
          <w:spacing w:val="-3"/>
          <w:sz w:val="24"/>
          <w:szCs w:val="24"/>
        </w:rPr>
        <w:t xml:space="preserve"> </w:t>
      </w:r>
      <w:r w:rsidRPr="008F25A5">
        <w:rPr>
          <w:rFonts w:ascii="Arial" w:hAnsi="Arial" w:cs="Arial"/>
          <w:sz w:val="24"/>
          <w:szCs w:val="24"/>
        </w:rPr>
        <w:t>should</w:t>
      </w:r>
      <w:r w:rsidRPr="008F25A5">
        <w:rPr>
          <w:rFonts w:ascii="Arial" w:hAnsi="Arial" w:cs="Arial"/>
          <w:spacing w:val="-3"/>
          <w:sz w:val="24"/>
          <w:szCs w:val="24"/>
        </w:rPr>
        <w:t xml:space="preserve"> </w:t>
      </w:r>
      <w:r w:rsidRPr="008F25A5">
        <w:rPr>
          <w:rFonts w:ascii="Arial" w:hAnsi="Arial" w:cs="Arial"/>
          <w:sz w:val="24"/>
          <w:szCs w:val="24"/>
        </w:rPr>
        <w:t>have</w:t>
      </w:r>
      <w:r w:rsidRPr="008F25A5">
        <w:rPr>
          <w:rFonts w:ascii="Arial" w:hAnsi="Arial" w:cs="Arial"/>
          <w:spacing w:val="-4"/>
          <w:sz w:val="24"/>
          <w:szCs w:val="24"/>
        </w:rPr>
        <w:t xml:space="preserve"> </w:t>
      </w:r>
      <w:r w:rsidRPr="008F25A5">
        <w:rPr>
          <w:rFonts w:ascii="Arial" w:hAnsi="Arial" w:cs="Arial"/>
          <w:sz w:val="24"/>
          <w:szCs w:val="24"/>
        </w:rPr>
        <w:t>questions</w:t>
      </w:r>
      <w:r w:rsidRPr="008F25A5">
        <w:rPr>
          <w:rFonts w:ascii="Arial" w:hAnsi="Arial" w:cs="Arial"/>
          <w:spacing w:val="-6"/>
          <w:sz w:val="24"/>
          <w:szCs w:val="24"/>
        </w:rPr>
        <w:t xml:space="preserve"> </w:t>
      </w:r>
      <w:r w:rsidRPr="008F25A5">
        <w:rPr>
          <w:rFonts w:ascii="Arial" w:hAnsi="Arial" w:cs="Arial"/>
          <w:sz w:val="24"/>
          <w:szCs w:val="24"/>
        </w:rPr>
        <w:t>covering</w:t>
      </w:r>
      <w:r w:rsidRPr="008F25A5">
        <w:rPr>
          <w:rFonts w:ascii="Arial" w:hAnsi="Arial" w:cs="Arial"/>
          <w:spacing w:val="-4"/>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entire</w:t>
      </w:r>
      <w:r w:rsidRPr="008F25A5">
        <w:rPr>
          <w:rFonts w:ascii="Arial" w:hAnsi="Arial" w:cs="Arial"/>
          <w:spacing w:val="5"/>
          <w:sz w:val="24"/>
          <w:szCs w:val="24"/>
        </w:rPr>
        <w:t xml:space="preserve"> </w:t>
      </w:r>
      <w:r w:rsidRPr="008F25A5">
        <w:rPr>
          <w:rFonts w:ascii="Arial" w:hAnsi="Arial" w:cs="Arial"/>
          <w:sz w:val="24"/>
          <w:szCs w:val="24"/>
        </w:rPr>
        <w:t>syllabus.</w:t>
      </w:r>
    </w:p>
    <w:p w14:paraId="766E9901" w14:textId="77777777" w:rsidR="008F25A5" w:rsidRPr="008F25A5" w:rsidRDefault="008F25A5" w:rsidP="00F4262E">
      <w:pPr>
        <w:pStyle w:val="ListParagraph"/>
        <w:widowControl w:val="0"/>
        <w:numPr>
          <w:ilvl w:val="0"/>
          <w:numId w:val="8"/>
        </w:numPr>
        <w:tabs>
          <w:tab w:val="left" w:pos="1575"/>
        </w:tabs>
        <w:autoSpaceDE w:val="0"/>
        <w:autoSpaceDN w:val="0"/>
        <w:spacing w:before="1"/>
        <w:ind w:right="673"/>
        <w:contextualSpacing w:val="0"/>
        <w:rPr>
          <w:rFonts w:ascii="Arial" w:hAnsi="Arial" w:cs="Arial"/>
          <w:sz w:val="24"/>
          <w:szCs w:val="24"/>
        </w:rPr>
      </w:pPr>
      <w:r w:rsidRPr="008F25A5">
        <w:rPr>
          <w:rFonts w:ascii="Arial" w:hAnsi="Arial" w:cs="Arial"/>
          <w:sz w:val="24"/>
          <w:szCs w:val="24"/>
        </w:rPr>
        <w:t>The</w:t>
      </w:r>
      <w:r w:rsidRPr="008F25A5">
        <w:rPr>
          <w:rFonts w:ascii="Arial" w:hAnsi="Arial" w:cs="Arial"/>
          <w:spacing w:val="34"/>
          <w:sz w:val="24"/>
          <w:szCs w:val="24"/>
        </w:rPr>
        <w:t xml:space="preserve"> </w:t>
      </w:r>
      <w:r w:rsidRPr="008F25A5">
        <w:rPr>
          <w:rFonts w:ascii="Arial" w:hAnsi="Arial" w:cs="Arial"/>
          <w:sz w:val="24"/>
          <w:szCs w:val="24"/>
        </w:rPr>
        <w:t>questions</w:t>
      </w:r>
      <w:r w:rsidRPr="008F25A5">
        <w:rPr>
          <w:rFonts w:ascii="Arial" w:hAnsi="Arial" w:cs="Arial"/>
          <w:spacing w:val="33"/>
          <w:sz w:val="24"/>
          <w:szCs w:val="24"/>
        </w:rPr>
        <w:t xml:space="preserve"> </w:t>
      </w:r>
      <w:r w:rsidRPr="008F25A5">
        <w:rPr>
          <w:rFonts w:ascii="Arial" w:hAnsi="Arial" w:cs="Arial"/>
          <w:sz w:val="24"/>
          <w:szCs w:val="24"/>
        </w:rPr>
        <w:t>have</w:t>
      </w:r>
      <w:r w:rsidRPr="008F25A5">
        <w:rPr>
          <w:rFonts w:ascii="Arial" w:hAnsi="Arial" w:cs="Arial"/>
          <w:spacing w:val="39"/>
          <w:sz w:val="24"/>
          <w:szCs w:val="24"/>
        </w:rPr>
        <w:t xml:space="preserve"> </w:t>
      </w:r>
      <w:r w:rsidRPr="008F25A5">
        <w:rPr>
          <w:rFonts w:ascii="Arial" w:hAnsi="Arial" w:cs="Arial"/>
          <w:sz w:val="24"/>
          <w:szCs w:val="24"/>
        </w:rPr>
        <w:t>to</w:t>
      </w:r>
      <w:r w:rsidRPr="008F25A5">
        <w:rPr>
          <w:rFonts w:ascii="Arial" w:hAnsi="Arial" w:cs="Arial"/>
          <w:spacing w:val="35"/>
          <w:sz w:val="24"/>
          <w:szCs w:val="24"/>
        </w:rPr>
        <w:t xml:space="preserve"> </w:t>
      </w:r>
      <w:r w:rsidRPr="008F25A5">
        <w:rPr>
          <w:rFonts w:ascii="Arial" w:hAnsi="Arial" w:cs="Arial"/>
          <w:sz w:val="24"/>
          <w:szCs w:val="24"/>
        </w:rPr>
        <w:t>be</w:t>
      </w:r>
      <w:r w:rsidRPr="008F25A5">
        <w:rPr>
          <w:rFonts w:ascii="Arial" w:hAnsi="Arial" w:cs="Arial"/>
          <w:spacing w:val="35"/>
          <w:sz w:val="24"/>
          <w:szCs w:val="24"/>
        </w:rPr>
        <w:t xml:space="preserve"> </w:t>
      </w:r>
      <w:r w:rsidRPr="008F25A5">
        <w:rPr>
          <w:rFonts w:ascii="Arial" w:hAnsi="Arial" w:cs="Arial"/>
          <w:sz w:val="24"/>
          <w:szCs w:val="24"/>
        </w:rPr>
        <w:t>typed</w:t>
      </w:r>
      <w:r w:rsidRPr="008F25A5">
        <w:rPr>
          <w:rFonts w:ascii="Arial" w:hAnsi="Arial" w:cs="Arial"/>
          <w:spacing w:val="34"/>
          <w:sz w:val="24"/>
          <w:szCs w:val="24"/>
        </w:rPr>
        <w:t xml:space="preserve"> </w:t>
      </w:r>
      <w:r w:rsidRPr="008F25A5">
        <w:rPr>
          <w:rFonts w:ascii="Arial" w:hAnsi="Arial" w:cs="Arial"/>
          <w:sz w:val="24"/>
          <w:szCs w:val="24"/>
        </w:rPr>
        <w:t>in</w:t>
      </w:r>
      <w:r w:rsidRPr="008F25A5">
        <w:rPr>
          <w:rFonts w:ascii="Arial" w:hAnsi="Arial" w:cs="Arial"/>
          <w:spacing w:val="46"/>
          <w:sz w:val="24"/>
          <w:szCs w:val="24"/>
        </w:rPr>
        <w:t xml:space="preserve"> </w:t>
      </w:r>
      <w:r w:rsidRPr="008F25A5">
        <w:rPr>
          <w:rFonts w:ascii="Arial" w:hAnsi="Arial" w:cs="Arial"/>
          <w:sz w:val="24"/>
          <w:szCs w:val="24"/>
        </w:rPr>
        <w:t>MS</w:t>
      </w:r>
      <w:r w:rsidRPr="008F25A5">
        <w:rPr>
          <w:rFonts w:ascii="Arial" w:hAnsi="Arial" w:cs="Arial"/>
          <w:spacing w:val="34"/>
          <w:sz w:val="24"/>
          <w:szCs w:val="24"/>
        </w:rPr>
        <w:t xml:space="preserve"> </w:t>
      </w:r>
      <w:r w:rsidRPr="008F25A5">
        <w:rPr>
          <w:rFonts w:ascii="Arial" w:hAnsi="Arial" w:cs="Arial"/>
          <w:sz w:val="24"/>
          <w:szCs w:val="24"/>
        </w:rPr>
        <w:t>Word</w:t>
      </w:r>
      <w:r w:rsidRPr="008F25A5">
        <w:rPr>
          <w:rFonts w:ascii="Arial" w:hAnsi="Arial" w:cs="Arial"/>
          <w:spacing w:val="40"/>
          <w:sz w:val="24"/>
          <w:szCs w:val="24"/>
        </w:rPr>
        <w:t xml:space="preserve"> </w:t>
      </w:r>
      <w:r w:rsidRPr="008F25A5">
        <w:rPr>
          <w:rFonts w:ascii="Arial" w:hAnsi="Arial" w:cs="Arial"/>
          <w:sz w:val="24"/>
          <w:szCs w:val="24"/>
        </w:rPr>
        <w:t>with</w:t>
      </w:r>
      <w:r w:rsidRPr="008F25A5">
        <w:rPr>
          <w:rFonts w:ascii="Arial" w:hAnsi="Arial" w:cs="Arial"/>
          <w:spacing w:val="40"/>
          <w:sz w:val="24"/>
          <w:szCs w:val="24"/>
        </w:rPr>
        <w:t xml:space="preserve"> </w:t>
      </w:r>
      <w:r w:rsidRPr="008F25A5">
        <w:rPr>
          <w:rFonts w:ascii="Arial" w:hAnsi="Arial" w:cs="Arial"/>
          <w:sz w:val="24"/>
          <w:szCs w:val="24"/>
        </w:rPr>
        <w:t>“Arial”</w:t>
      </w:r>
      <w:r w:rsidRPr="008F25A5">
        <w:rPr>
          <w:rFonts w:ascii="Arial" w:hAnsi="Arial" w:cs="Arial"/>
          <w:spacing w:val="31"/>
          <w:sz w:val="24"/>
          <w:szCs w:val="24"/>
        </w:rPr>
        <w:t xml:space="preserve"> </w:t>
      </w:r>
      <w:r w:rsidRPr="008F25A5">
        <w:rPr>
          <w:rFonts w:ascii="Arial" w:hAnsi="Arial" w:cs="Arial"/>
          <w:sz w:val="24"/>
          <w:szCs w:val="24"/>
        </w:rPr>
        <w:t>having</w:t>
      </w:r>
      <w:r w:rsidRPr="008F25A5">
        <w:rPr>
          <w:rFonts w:ascii="Arial" w:hAnsi="Arial" w:cs="Arial"/>
          <w:spacing w:val="40"/>
          <w:sz w:val="24"/>
          <w:szCs w:val="24"/>
        </w:rPr>
        <w:t xml:space="preserve"> </w:t>
      </w:r>
      <w:r w:rsidRPr="008F25A5">
        <w:rPr>
          <w:rFonts w:ascii="Arial" w:hAnsi="Arial" w:cs="Arial"/>
          <w:sz w:val="24"/>
          <w:szCs w:val="24"/>
        </w:rPr>
        <w:t>letter</w:t>
      </w:r>
      <w:r w:rsidRPr="008F25A5">
        <w:rPr>
          <w:rFonts w:ascii="Arial" w:hAnsi="Arial" w:cs="Arial"/>
          <w:spacing w:val="35"/>
          <w:sz w:val="24"/>
          <w:szCs w:val="24"/>
        </w:rPr>
        <w:t xml:space="preserve"> </w:t>
      </w:r>
      <w:r w:rsidRPr="008F25A5">
        <w:rPr>
          <w:rFonts w:ascii="Arial" w:hAnsi="Arial" w:cs="Arial"/>
          <w:sz w:val="24"/>
          <w:szCs w:val="24"/>
        </w:rPr>
        <w:t>size</w:t>
      </w:r>
      <w:r w:rsidRPr="008F25A5">
        <w:rPr>
          <w:rFonts w:ascii="Arial" w:hAnsi="Arial" w:cs="Arial"/>
          <w:spacing w:val="35"/>
          <w:sz w:val="24"/>
          <w:szCs w:val="24"/>
        </w:rPr>
        <w:t xml:space="preserve"> </w:t>
      </w:r>
      <w:r w:rsidRPr="008F25A5">
        <w:rPr>
          <w:rFonts w:ascii="Arial" w:hAnsi="Arial" w:cs="Arial"/>
          <w:sz w:val="24"/>
          <w:szCs w:val="24"/>
        </w:rPr>
        <w:t>12</w:t>
      </w:r>
      <w:r w:rsidRPr="008F25A5">
        <w:rPr>
          <w:rFonts w:ascii="Arial" w:hAnsi="Arial" w:cs="Arial"/>
          <w:spacing w:val="-58"/>
          <w:sz w:val="24"/>
          <w:szCs w:val="24"/>
        </w:rPr>
        <w:t xml:space="preserve"> </w:t>
      </w:r>
      <w:r w:rsidRPr="008F25A5">
        <w:rPr>
          <w:rFonts w:ascii="Arial" w:hAnsi="Arial" w:cs="Arial"/>
          <w:sz w:val="24"/>
          <w:szCs w:val="24"/>
        </w:rPr>
        <w:t>point.</w:t>
      </w:r>
      <w:r w:rsidRPr="008F25A5">
        <w:rPr>
          <w:rFonts w:ascii="Arial" w:hAnsi="Arial" w:cs="Arial"/>
          <w:spacing w:val="1"/>
          <w:sz w:val="24"/>
          <w:szCs w:val="24"/>
        </w:rPr>
        <w:t xml:space="preserve"> </w:t>
      </w:r>
      <w:r w:rsidRPr="008F25A5">
        <w:rPr>
          <w:rFonts w:ascii="Arial" w:hAnsi="Arial" w:cs="Arial"/>
          <w:sz w:val="24"/>
          <w:szCs w:val="24"/>
        </w:rPr>
        <w:t>Do</w:t>
      </w:r>
      <w:r w:rsidRPr="008F25A5">
        <w:rPr>
          <w:rFonts w:ascii="Arial" w:hAnsi="Arial" w:cs="Arial"/>
          <w:spacing w:val="1"/>
          <w:sz w:val="24"/>
          <w:szCs w:val="24"/>
        </w:rPr>
        <w:t xml:space="preserve"> </w:t>
      </w:r>
      <w:r w:rsidRPr="008F25A5">
        <w:rPr>
          <w:rFonts w:ascii="Arial" w:hAnsi="Arial" w:cs="Arial"/>
          <w:sz w:val="24"/>
          <w:szCs w:val="24"/>
        </w:rPr>
        <w:t>not</w:t>
      </w:r>
      <w:r w:rsidRPr="008F25A5">
        <w:rPr>
          <w:rFonts w:ascii="Arial" w:hAnsi="Arial" w:cs="Arial"/>
          <w:spacing w:val="-4"/>
          <w:sz w:val="24"/>
          <w:szCs w:val="24"/>
        </w:rPr>
        <w:t xml:space="preserve"> </w:t>
      </w:r>
      <w:r w:rsidRPr="008F25A5">
        <w:rPr>
          <w:rFonts w:ascii="Arial" w:hAnsi="Arial" w:cs="Arial"/>
          <w:sz w:val="24"/>
          <w:szCs w:val="24"/>
        </w:rPr>
        <w:t>bold</w:t>
      </w:r>
      <w:r w:rsidRPr="008F25A5">
        <w:rPr>
          <w:rFonts w:ascii="Arial" w:hAnsi="Arial" w:cs="Arial"/>
          <w:spacing w:val="-4"/>
          <w:sz w:val="24"/>
          <w:szCs w:val="24"/>
        </w:rPr>
        <w:t xml:space="preserve"> </w:t>
      </w:r>
      <w:r w:rsidRPr="008F25A5">
        <w:rPr>
          <w:rFonts w:ascii="Arial" w:hAnsi="Arial" w:cs="Arial"/>
          <w:sz w:val="24"/>
          <w:szCs w:val="24"/>
        </w:rPr>
        <w:t>any letter, word</w:t>
      </w:r>
      <w:r w:rsidRPr="008F25A5">
        <w:rPr>
          <w:rFonts w:ascii="Arial" w:hAnsi="Arial" w:cs="Arial"/>
          <w:spacing w:val="-3"/>
          <w:sz w:val="24"/>
          <w:szCs w:val="24"/>
        </w:rPr>
        <w:t xml:space="preserve"> </w:t>
      </w:r>
      <w:r w:rsidRPr="008F25A5">
        <w:rPr>
          <w:rFonts w:ascii="Arial" w:hAnsi="Arial" w:cs="Arial"/>
          <w:sz w:val="24"/>
          <w:szCs w:val="24"/>
        </w:rPr>
        <w:t>or</w:t>
      </w:r>
      <w:r w:rsidRPr="008F25A5">
        <w:rPr>
          <w:rFonts w:ascii="Arial" w:hAnsi="Arial" w:cs="Arial"/>
          <w:spacing w:val="-3"/>
          <w:sz w:val="24"/>
          <w:szCs w:val="24"/>
        </w:rPr>
        <w:t xml:space="preserve"> </w:t>
      </w:r>
      <w:r w:rsidRPr="008F25A5">
        <w:rPr>
          <w:rFonts w:ascii="Arial" w:hAnsi="Arial" w:cs="Arial"/>
          <w:sz w:val="24"/>
          <w:szCs w:val="24"/>
        </w:rPr>
        <w:t>sentence in</w:t>
      </w:r>
      <w:r w:rsidRPr="008F25A5">
        <w:rPr>
          <w:rFonts w:ascii="Arial" w:hAnsi="Arial" w:cs="Arial"/>
          <w:spacing w:val="-3"/>
          <w:sz w:val="24"/>
          <w:szCs w:val="24"/>
        </w:rPr>
        <w:t xml:space="preserve"> </w:t>
      </w:r>
      <w:r w:rsidRPr="008F25A5">
        <w:rPr>
          <w:rFonts w:ascii="Arial" w:hAnsi="Arial" w:cs="Arial"/>
          <w:sz w:val="24"/>
          <w:szCs w:val="24"/>
        </w:rPr>
        <w:t>any</w:t>
      </w:r>
      <w:r w:rsidRPr="008F25A5">
        <w:rPr>
          <w:rFonts w:ascii="Arial" w:hAnsi="Arial" w:cs="Arial"/>
          <w:spacing w:val="-5"/>
          <w:sz w:val="24"/>
          <w:szCs w:val="24"/>
        </w:rPr>
        <w:t xml:space="preserve"> </w:t>
      </w:r>
      <w:r w:rsidRPr="008F25A5">
        <w:rPr>
          <w:rFonts w:ascii="Arial" w:hAnsi="Arial" w:cs="Arial"/>
          <w:sz w:val="24"/>
          <w:szCs w:val="24"/>
        </w:rPr>
        <w:t>part</w:t>
      </w:r>
      <w:r w:rsidRPr="008F25A5">
        <w:rPr>
          <w:rFonts w:ascii="Arial" w:hAnsi="Arial" w:cs="Arial"/>
          <w:spacing w:val="-5"/>
          <w:sz w:val="24"/>
          <w:szCs w:val="24"/>
        </w:rPr>
        <w:t xml:space="preserve"> </w:t>
      </w:r>
      <w:r w:rsidRPr="008F25A5">
        <w:rPr>
          <w:rFonts w:ascii="Arial" w:hAnsi="Arial" w:cs="Arial"/>
          <w:sz w:val="24"/>
          <w:szCs w:val="24"/>
        </w:rPr>
        <w:t>of the</w:t>
      </w:r>
      <w:r w:rsidRPr="008F25A5">
        <w:rPr>
          <w:rFonts w:ascii="Arial" w:hAnsi="Arial" w:cs="Arial"/>
          <w:spacing w:val="-3"/>
          <w:sz w:val="24"/>
          <w:szCs w:val="24"/>
        </w:rPr>
        <w:t xml:space="preserve"> </w:t>
      </w:r>
      <w:r w:rsidRPr="008F25A5">
        <w:rPr>
          <w:rFonts w:ascii="Arial" w:hAnsi="Arial" w:cs="Arial"/>
          <w:sz w:val="24"/>
          <w:szCs w:val="24"/>
        </w:rPr>
        <w:t>question</w:t>
      </w:r>
      <w:r w:rsidRPr="008F25A5">
        <w:rPr>
          <w:rFonts w:ascii="Arial" w:hAnsi="Arial" w:cs="Arial"/>
          <w:spacing w:val="7"/>
          <w:sz w:val="24"/>
          <w:szCs w:val="24"/>
        </w:rPr>
        <w:t xml:space="preserve"> </w:t>
      </w:r>
      <w:r w:rsidRPr="008F25A5">
        <w:rPr>
          <w:rFonts w:ascii="Arial" w:hAnsi="Arial" w:cs="Arial"/>
          <w:sz w:val="24"/>
          <w:szCs w:val="24"/>
        </w:rPr>
        <w:t>paper.</w:t>
      </w:r>
    </w:p>
    <w:p w14:paraId="0BF0B008" w14:textId="77777777" w:rsidR="008F25A5" w:rsidRPr="008F25A5" w:rsidRDefault="008F25A5" w:rsidP="00F4262E">
      <w:pPr>
        <w:pStyle w:val="ListParagraph"/>
        <w:widowControl w:val="0"/>
        <w:numPr>
          <w:ilvl w:val="0"/>
          <w:numId w:val="8"/>
        </w:numPr>
        <w:tabs>
          <w:tab w:val="left" w:pos="1575"/>
        </w:tabs>
        <w:autoSpaceDE w:val="0"/>
        <w:autoSpaceDN w:val="0"/>
        <w:spacing w:before="5" w:line="237" w:lineRule="auto"/>
        <w:ind w:right="677"/>
        <w:contextualSpacing w:val="0"/>
        <w:rPr>
          <w:rFonts w:ascii="Arial" w:hAnsi="Arial" w:cs="Arial"/>
          <w:sz w:val="24"/>
          <w:szCs w:val="24"/>
        </w:rPr>
      </w:pPr>
      <w:r w:rsidRPr="008F25A5">
        <w:rPr>
          <w:rFonts w:ascii="Arial" w:hAnsi="Arial" w:cs="Arial"/>
          <w:sz w:val="24"/>
          <w:szCs w:val="24"/>
        </w:rPr>
        <w:t>It</w:t>
      </w:r>
      <w:r w:rsidRPr="008F25A5">
        <w:rPr>
          <w:rFonts w:ascii="Arial" w:hAnsi="Arial" w:cs="Arial"/>
          <w:spacing w:val="51"/>
          <w:sz w:val="24"/>
          <w:szCs w:val="24"/>
        </w:rPr>
        <w:t xml:space="preserve"> </w:t>
      </w:r>
      <w:r w:rsidRPr="008F25A5">
        <w:rPr>
          <w:rFonts w:ascii="Arial" w:hAnsi="Arial" w:cs="Arial"/>
          <w:sz w:val="24"/>
          <w:szCs w:val="24"/>
        </w:rPr>
        <w:t>is</w:t>
      </w:r>
      <w:r w:rsidRPr="008F25A5">
        <w:rPr>
          <w:rFonts w:ascii="Arial" w:hAnsi="Arial" w:cs="Arial"/>
          <w:spacing w:val="50"/>
          <w:sz w:val="24"/>
          <w:szCs w:val="24"/>
        </w:rPr>
        <w:t xml:space="preserve"> </w:t>
      </w:r>
      <w:r w:rsidRPr="008F25A5">
        <w:rPr>
          <w:rFonts w:ascii="Arial" w:hAnsi="Arial" w:cs="Arial"/>
          <w:sz w:val="24"/>
          <w:szCs w:val="24"/>
        </w:rPr>
        <w:t>essential</w:t>
      </w:r>
      <w:r w:rsidRPr="008F25A5">
        <w:rPr>
          <w:rFonts w:ascii="Arial" w:hAnsi="Arial" w:cs="Arial"/>
          <w:spacing w:val="45"/>
          <w:sz w:val="24"/>
          <w:szCs w:val="24"/>
        </w:rPr>
        <w:t xml:space="preserve"> </w:t>
      </w:r>
      <w:r w:rsidRPr="008F25A5">
        <w:rPr>
          <w:rFonts w:ascii="Arial" w:hAnsi="Arial" w:cs="Arial"/>
          <w:sz w:val="24"/>
          <w:szCs w:val="24"/>
        </w:rPr>
        <w:t>to</w:t>
      </w:r>
      <w:r w:rsidRPr="008F25A5">
        <w:rPr>
          <w:rFonts w:ascii="Arial" w:hAnsi="Arial" w:cs="Arial"/>
          <w:spacing w:val="47"/>
          <w:sz w:val="24"/>
          <w:szCs w:val="24"/>
        </w:rPr>
        <w:t xml:space="preserve"> </w:t>
      </w:r>
      <w:r w:rsidRPr="008F25A5">
        <w:rPr>
          <w:rFonts w:ascii="Arial" w:hAnsi="Arial" w:cs="Arial"/>
          <w:sz w:val="24"/>
          <w:szCs w:val="24"/>
        </w:rPr>
        <w:t>give</w:t>
      </w:r>
      <w:r w:rsidRPr="008F25A5">
        <w:rPr>
          <w:rFonts w:ascii="Arial" w:hAnsi="Arial" w:cs="Arial"/>
          <w:spacing w:val="48"/>
          <w:sz w:val="24"/>
          <w:szCs w:val="24"/>
        </w:rPr>
        <w:t xml:space="preserve"> </w:t>
      </w:r>
      <w:r w:rsidRPr="008F25A5">
        <w:rPr>
          <w:rFonts w:ascii="Arial" w:hAnsi="Arial" w:cs="Arial"/>
          <w:sz w:val="24"/>
          <w:szCs w:val="24"/>
        </w:rPr>
        <w:t>password</w:t>
      </w:r>
      <w:r w:rsidRPr="008F25A5">
        <w:rPr>
          <w:rFonts w:ascii="Arial" w:hAnsi="Arial" w:cs="Arial"/>
          <w:spacing w:val="47"/>
          <w:sz w:val="24"/>
          <w:szCs w:val="24"/>
        </w:rPr>
        <w:t xml:space="preserve"> </w:t>
      </w:r>
      <w:r w:rsidRPr="008F25A5">
        <w:rPr>
          <w:rFonts w:ascii="Arial" w:hAnsi="Arial" w:cs="Arial"/>
          <w:sz w:val="24"/>
          <w:szCs w:val="24"/>
        </w:rPr>
        <w:t>to</w:t>
      </w:r>
      <w:r w:rsidRPr="008F25A5">
        <w:rPr>
          <w:rFonts w:ascii="Arial" w:hAnsi="Arial" w:cs="Arial"/>
          <w:spacing w:val="48"/>
          <w:sz w:val="24"/>
          <w:szCs w:val="24"/>
        </w:rPr>
        <w:t xml:space="preserve"> </w:t>
      </w:r>
      <w:r w:rsidRPr="008F25A5">
        <w:rPr>
          <w:rFonts w:ascii="Arial" w:hAnsi="Arial" w:cs="Arial"/>
          <w:sz w:val="24"/>
          <w:szCs w:val="24"/>
        </w:rPr>
        <w:t>the</w:t>
      </w:r>
      <w:r w:rsidRPr="008F25A5">
        <w:rPr>
          <w:rFonts w:ascii="Arial" w:hAnsi="Arial" w:cs="Arial"/>
          <w:spacing w:val="52"/>
          <w:sz w:val="24"/>
          <w:szCs w:val="24"/>
        </w:rPr>
        <w:t xml:space="preserve"> </w:t>
      </w:r>
      <w:r w:rsidRPr="008F25A5">
        <w:rPr>
          <w:rFonts w:ascii="Arial" w:hAnsi="Arial" w:cs="Arial"/>
          <w:sz w:val="24"/>
          <w:szCs w:val="24"/>
        </w:rPr>
        <w:t>word</w:t>
      </w:r>
      <w:r w:rsidRPr="008F25A5">
        <w:rPr>
          <w:rFonts w:ascii="Arial" w:hAnsi="Arial" w:cs="Arial"/>
          <w:spacing w:val="47"/>
          <w:sz w:val="24"/>
          <w:szCs w:val="24"/>
        </w:rPr>
        <w:t xml:space="preserve"> </w:t>
      </w:r>
      <w:r w:rsidRPr="008F25A5">
        <w:rPr>
          <w:rFonts w:ascii="Arial" w:hAnsi="Arial" w:cs="Arial"/>
          <w:sz w:val="24"/>
          <w:szCs w:val="24"/>
        </w:rPr>
        <w:t>document</w:t>
      </w:r>
      <w:r w:rsidRPr="008F25A5">
        <w:rPr>
          <w:rFonts w:ascii="Arial" w:hAnsi="Arial" w:cs="Arial"/>
          <w:spacing w:val="47"/>
          <w:sz w:val="24"/>
          <w:szCs w:val="24"/>
        </w:rPr>
        <w:t xml:space="preserve"> </w:t>
      </w:r>
      <w:r w:rsidRPr="008F25A5">
        <w:rPr>
          <w:rFonts w:ascii="Arial" w:hAnsi="Arial" w:cs="Arial"/>
          <w:sz w:val="24"/>
          <w:szCs w:val="24"/>
        </w:rPr>
        <w:t>and</w:t>
      </w:r>
      <w:r w:rsidRPr="008F25A5">
        <w:rPr>
          <w:rFonts w:ascii="Arial" w:hAnsi="Arial" w:cs="Arial"/>
          <w:spacing w:val="47"/>
          <w:sz w:val="24"/>
          <w:szCs w:val="24"/>
        </w:rPr>
        <w:t xml:space="preserve"> </w:t>
      </w:r>
      <w:r w:rsidRPr="008F25A5">
        <w:rPr>
          <w:rFonts w:ascii="Arial" w:hAnsi="Arial" w:cs="Arial"/>
          <w:sz w:val="24"/>
          <w:szCs w:val="24"/>
        </w:rPr>
        <w:t>communicate</w:t>
      </w:r>
      <w:r w:rsidRPr="008F25A5">
        <w:rPr>
          <w:rFonts w:ascii="Arial" w:hAnsi="Arial" w:cs="Arial"/>
          <w:spacing w:val="48"/>
          <w:sz w:val="24"/>
          <w:szCs w:val="24"/>
        </w:rPr>
        <w:t xml:space="preserve"> </w:t>
      </w:r>
      <w:r w:rsidRPr="008F25A5">
        <w:rPr>
          <w:rFonts w:ascii="Arial" w:hAnsi="Arial" w:cs="Arial"/>
          <w:sz w:val="24"/>
          <w:szCs w:val="24"/>
        </w:rPr>
        <w:t>the</w:t>
      </w:r>
      <w:r w:rsidRPr="008F25A5">
        <w:rPr>
          <w:rFonts w:ascii="Arial" w:hAnsi="Arial" w:cs="Arial"/>
          <w:spacing w:val="-58"/>
          <w:sz w:val="24"/>
          <w:szCs w:val="24"/>
        </w:rPr>
        <w:t xml:space="preserve"> </w:t>
      </w:r>
      <w:r w:rsidRPr="008F25A5">
        <w:rPr>
          <w:rFonts w:ascii="Arial" w:hAnsi="Arial" w:cs="Arial"/>
          <w:sz w:val="24"/>
          <w:szCs w:val="24"/>
        </w:rPr>
        <w:t>password</w:t>
      </w:r>
      <w:r w:rsidRPr="008F25A5">
        <w:rPr>
          <w:rFonts w:ascii="Arial" w:hAnsi="Arial" w:cs="Arial"/>
          <w:spacing w:val="3"/>
          <w:sz w:val="24"/>
          <w:szCs w:val="24"/>
        </w:rPr>
        <w:t xml:space="preserve"> </w:t>
      </w:r>
      <w:r w:rsidRPr="008F25A5">
        <w:rPr>
          <w:rFonts w:ascii="Arial" w:hAnsi="Arial" w:cs="Arial"/>
          <w:sz w:val="24"/>
          <w:szCs w:val="24"/>
        </w:rPr>
        <w:t>separately.</w:t>
      </w:r>
    </w:p>
    <w:p w14:paraId="2B9DCF57" w14:textId="77777777" w:rsidR="008F25A5" w:rsidRPr="008F25A5" w:rsidRDefault="008F25A5" w:rsidP="00F4262E">
      <w:pPr>
        <w:pStyle w:val="ListParagraph"/>
        <w:widowControl w:val="0"/>
        <w:numPr>
          <w:ilvl w:val="0"/>
          <w:numId w:val="8"/>
        </w:numPr>
        <w:tabs>
          <w:tab w:val="left" w:pos="1575"/>
        </w:tabs>
        <w:autoSpaceDE w:val="0"/>
        <w:autoSpaceDN w:val="0"/>
        <w:spacing w:before="2"/>
        <w:ind w:right="682"/>
        <w:contextualSpacing w:val="0"/>
        <w:rPr>
          <w:rFonts w:ascii="Arial" w:hAnsi="Arial" w:cs="Arial"/>
          <w:sz w:val="24"/>
          <w:szCs w:val="24"/>
        </w:rPr>
      </w:pPr>
      <w:r w:rsidRPr="008F25A5">
        <w:rPr>
          <w:rFonts w:ascii="Arial" w:hAnsi="Arial" w:cs="Arial"/>
          <w:sz w:val="24"/>
          <w:szCs w:val="24"/>
        </w:rPr>
        <w:t>It</w:t>
      </w:r>
      <w:r w:rsidRPr="008F25A5">
        <w:rPr>
          <w:rFonts w:ascii="Arial" w:hAnsi="Arial" w:cs="Arial"/>
          <w:spacing w:val="3"/>
          <w:sz w:val="24"/>
          <w:szCs w:val="24"/>
        </w:rPr>
        <w:t xml:space="preserve"> </w:t>
      </w:r>
      <w:r w:rsidRPr="008F25A5">
        <w:rPr>
          <w:rFonts w:ascii="Arial" w:hAnsi="Arial" w:cs="Arial"/>
          <w:sz w:val="24"/>
          <w:szCs w:val="24"/>
        </w:rPr>
        <w:t>is</w:t>
      </w:r>
      <w:r w:rsidRPr="008F25A5">
        <w:rPr>
          <w:rFonts w:ascii="Arial" w:hAnsi="Arial" w:cs="Arial"/>
          <w:spacing w:val="3"/>
          <w:sz w:val="24"/>
          <w:szCs w:val="24"/>
        </w:rPr>
        <w:t xml:space="preserve"> </w:t>
      </w:r>
      <w:r w:rsidRPr="008F25A5">
        <w:rPr>
          <w:rFonts w:ascii="Arial" w:hAnsi="Arial" w:cs="Arial"/>
          <w:sz w:val="24"/>
          <w:szCs w:val="24"/>
        </w:rPr>
        <w:t>essential</w:t>
      </w:r>
      <w:r w:rsidRPr="008F25A5">
        <w:rPr>
          <w:rFonts w:ascii="Arial" w:hAnsi="Arial" w:cs="Arial"/>
          <w:spacing w:val="1"/>
          <w:sz w:val="24"/>
          <w:szCs w:val="24"/>
        </w:rPr>
        <w:t xml:space="preserve"> </w:t>
      </w:r>
      <w:r w:rsidRPr="008F25A5">
        <w:rPr>
          <w:rFonts w:ascii="Arial" w:hAnsi="Arial" w:cs="Arial"/>
          <w:sz w:val="24"/>
          <w:szCs w:val="24"/>
        </w:rPr>
        <w:t>that</w:t>
      </w:r>
      <w:r w:rsidRPr="008F25A5">
        <w:rPr>
          <w:rFonts w:ascii="Arial" w:hAnsi="Arial" w:cs="Arial"/>
          <w:spacing w:val="4"/>
          <w:sz w:val="24"/>
          <w:szCs w:val="24"/>
        </w:rPr>
        <w:t xml:space="preserve"> </w:t>
      </w:r>
      <w:r w:rsidRPr="008F25A5">
        <w:rPr>
          <w:rFonts w:ascii="Arial" w:hAnsi="Arial" w:cs="Arial"/>
          <w:sz w:val="24"/>
          <w:szCs w:val="24"/>
        </w:rPr>
        <w:t>utmost</w:t>
      </w:r>
      <w:r w:rsidRPr="008F25A5">
        <w:rPr>
          <w:rFonts w:ascii="Arial" w:hAnsi="Arial" w:cs="Arial"/>
          <w:spacing w:val="3"/>
          <w:sz w:val="24"/>
          <w:szCs w:val="24"/>
        </w:rPr>
        <w:t xml:space="preserve"> </w:t>
      </w:r>
      <w:r w:rsidRPr="008F25A5">
        <w:rPr>
          <w:rFonts w:ascii="Arial" w:hAnsi="Arial" w:cs="Arial"/>
          <w:sz w:val="24"/>
          <w:szCs w:val="24"/>
        </w:rPr>
        <w:t>care</w:t>
      </w:r>
      <w:r w:rsidRPr="008F25A5">
        <w:rPr>
          <w:rFonts w:ascii="Arial" w:hAnsi="Arial" w:cs="Arial"/>
          <w:spacing w:val="5"/>
          <w:sz w:val="24"/>
          <w:szCs w:val="24"/>
        </w:rPr>
        <w:t xml:space="preserve"> </w:t>
      </w:r>
      <w:r w:rsidRPr="008F25A5">
        <w:rPr>
          <w:rFonts w:ascii="Arial" w:hAnsi="Arial" w:cs="Arial"/>
          <w:sz w:val="24"/>
          <w:szCs w:val="24"/>
        </w:rPr>
        <w:t>is</w:t>
      </w:r>
      <w:r w:rsidRPr="008F25A5">
        <w:rPr>
          <w:rFonts w:ascii="Arial" w:hAnsi="Arial" w:cs="Arial"/>
          <w:spacing w:val="-2"/>
          <w:sz w:val="24"/>
          <w:szCs w:val="24"/>
        </w:rPr>
        <w:t xml:space="preserve"> </w:t>
      </w:r>
      <w:r w:rsidRPr="008F25A5">
        <w:rPr>
          <w:rFonts w:ascii="Arial" w:hAnsi="Arial" w:cs="Arial"/>
          <w:sz w:val="24"/>
          <w:szCs w:val="24"/>
        </w:rPr>
        <w:t>taken to</w:t>
      </w:r>
      <w:r w:rsidRPr="008F25A5">
        <w:rPr>
          <w:rFonts w:ascii="Arial" w:hAnsi="Arial" w:cs="Arial"/>
          <w:spacing w:val="5"/>
          <w:sz w:val="24"/>
          <w:szCs w:val="24"/>
        </w:rPr>
        <w:t xml:space="preserve"> </w:t>
      </w:r>
      <w:r w:rsidRPr="008F25A5">
        <w:rPr>
          <w:rFonts w:ascii="Arial" w:hAnsi="Arial" w:cs="Arial"/>
          <w:sz w:val="24"/>
          <w:szCs w:val="24"/>
        </w:rPr>
        <w:t>maintain</w:t>
      </w:r>
      <w:r w:rsidRPr="008F25A5">
        <w:rPr>
          <w:rFonts w:ascii="Arial" w:hAnsi="Arial" w:cs="Arial"/>
          <w:spacing w:val="4"/>
          <w:sz w:val="24"/>
          <w:szCs w:val="24"/>
        </w:rPr>
        <w:t xml:space="preserve"> </w:t>
      </w:r>
      <w:r w:rsidRPr="008F25A5">
        <w:rPr>
          <w:rFonts w:ascii="Arial" w:hAnsi="Arial" w:cs="Arial"/>
          <w:sz w:val="24"/>
          <w:szCs w:val="24"/>
        </w:rPr>
        <w:t>the</w:t>
      </w:r>
      <w:r w:rsidRPr="008F25A5">
        <w:rPr>
          <w:rFonts w:ascii="Arial" w:hAnsi="Arial" w:cs="Arial"/>
          <w:spacing w:val="5"/>
          <w:sz w:val="24"/>
          <w:szCs w:val="24"/>
        </w:rPr>
        <w:t xml:space="preserve"> </w:t>
      </w:r>
      <w:r w:rsidRPr="008F25A5">
        <w:rPr>
          <w:rFonts w:ascii="Arial" w:hAnsi="Arial" w:cs="Arial"/>
          <w:sz w:val="24"/>
          <w:szCs w:val="24"/>
        </w:rPr>
        <w:t>secrecy</w:t>
      </w:r>
      <w:r w:rsidRPr="008F25A5">
        <w:rPr>
          <w:rFonts w:ascii="Arial" w:hAnsi="Arial" w:cs="Arial"/>
          <w:spacing w:val="-2"/>
          <w:sz w:val="24"/>
          <w:szCs w:val="24"/>
        </w:rPr>
        <w:t xml:space="preserve"> </w:t>
      </w:r>
      <w:r w:rsidRPr="008F25A5">
        <w:rPr>
          <w:rFonts w:ascii="Arial" w:hAnsi="Arial" w:cs="Arial"/>
          <w:sz w:val="24"/>
          <w:szCs w:val="24"/>
        </w:rPr>
        <w:t>of</w:t>
      </w:r>
      <w:r w:rsidRPr="008F25A5">
        <w:rPr>
          <w:rFonts w:ascii="Arial" w:hAnsi="Arial" w:cs="Arial"/>
          <w:spacing w:val="9"/>
          <w:sz w:val="24"/>
          <w:szCs w:val="24"/>
        </w:rPr>
        <w:t xml:space="preserve"> </w:t>
      </w: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soft</w:t>
      </w:r>
      <w:r w:rsidRPr="008F25A5">
        <w:rPr>
          <w:rFonts w:ascii="Arial" w:hAnsi="Arial" w:cs="Arial"/>
          <w:spacing w:val="4"/>
          <w:sz w:val="24"/>
          <w:szCs w:val="24"/>
        </w:rPr>
        <w:t xml:space="preserve"> </w:t>
      </w:r>
      <w:r w:rsidRPr="008F25A5">
        <w:rPr>
          <w:rFonts w:ascii="Arial" w:hAnsi="Arial" w:cs="Arial"/>
          <w:sz w:val="24"/>
          <w:szCs w:val="24"/>
        </w:rPr>
        <w:t>copy</w:t>
      </w:r>
      <w:r w:rsidRPr="008F25A5">
        <w:rPr>
          <w:rFonts w:ascii="Arial" w:hAnsi="Arial" w:cs="Arial"/>
          <w:spacing w:val="-2"/>
          <w:sz w:val="24"/>
          <w:szCs w:val="24"/>
        </w:rPr>
        <w:t xml:space="preserve"> </w:t>
      </w:r>
      <w:r w:rsidRPr="008F25A5">
        <w:rPr>
          <w:rFonts w:ascii="Arial" w:hAnsi="Arial" w:cs="Arial"/>
          <w:sz w:val="24"/>
          <w:szCs w:val="24"/>
        </w:rPr>
        <w:t>at</w:t>
      </w:r>
      <w:r w:rsidRPr="008F25A5">
        <w:rPr>
          <w:rFonts w:ascii="Arial" w:hAnsi="Arial" w:cs="Arial"/>
          <w:spacing w:val="-58"/>
          <w:sz w:val="24"/>
          <w:szCs w:val="24"/>
        </w:rPr>
        <w:t xml:space="preserve"> </w:t>
      </w:r>
      <w:r w:rsidRPr="008F25A5">
        <w:rPr>
          <w:rFonts w:ascii="Arial" w:hAnsi="Arial" w:cs="Arial"/>
          <w:sz w:val="24"/>
          <w:szCs w:val="24"/>
        </w:rPr>
        <w:t>all</w:t>
      </w:r>
      <w:r w:rsidRPr="008F25A5">
        <w:rPr>
          <w:rFonts w:ascii="Arial" w:hAnsi="Arial" w:cs="Arial"/>
          <w:spacing w:val="-1"/>
          <w:sz w:val="24"/>
          <w:szCs w:val="24"/>
        </w:rPr>
        <w:t xml:space="preserve"> </w:t>
      </w:r>
      <w:r w:rsidRPr="008F25A5">
        <w:rPr>
          <w:rFonts w:ascii="Arial" w:hAnsi="Arial" w:cs="Arial"/>
          <w:sz w:val="24"/>
          <w:szCs w:val="24"/>
        </w:rPr>
        <w:t>times.</w:t>
      </w:r>
    </w:p>
    <w:p w14:paraId="60280B6E" w14:textId="77777777" w:rsidR="008F25A5" w:rsidRPr="008F25A5" w:rsidRDefault="008F25A5" w:rsidP="00F4262E">
      <w:pPr>
        <w:pStyle w:val="ListParagraph"/>
        <w:widowControl w:val="0"/>
        <w:numPr>
          <w:ilvl w:val="0"/>
          <w:numId w:val="8"/>
        </w:numPr>
        <w:tabs>
          <w:tab w:val="left" w:pos="1575"/>
        </w:tabs>
        <w:autoSpaceDE w:val="0"/>
        <w:autoSpaceDN w:val="0"/>
        <w:ind w:right="683"/>
        <w:contextualSpacing w:val="0"/>
        <w:rPr>
          <w:rFonts w:ascii="Arial" w:hAnsi="Arial" w:cs="Arial"/>
          <w:sz w:val="24"/>
          <w:szCs w:val="24"/>
        </w:rPr>
      </w:pPr>
      <w:r w:rsidRPr="008F25A5">
        <w:rPr>
          <w:rFonts w:ascii="Arial" w:hAnsi="Arial" w:cs="Arial"/>
          <w:sz w:val="24"/>
          <w:szCs w:val="24"/>
        </w:rPr>
        <w:t>An</w:t>
      </w:r>
      <w:r w:rsidRPr="008F25A5">
        <w:rPr>
          <w:rFonts w:ascii="Arial" w:hAnsi="Arial" w:cs="Arial"/>
          <w:spacing w:val="11"/>
          <w:sz w:val="24"/>
          <w:szCs w:val="24"/>
        </w:rPr>
        <w:t xml:space="preserve"> </w:t>
      </w:r>
      <w:r w:rsidRPr="008F25A5">
        <w:rPr>
          <w:rFonts w:ascii="Arial" w:hAnsi="Arial" w:cs="Arial"/>
          <w:sz w:val="24"/>
          <w:szCs w:val="24"/>
        </w:rPr>
        <w:t>expert</w:t>
      </w:r>
      <w:r w:rsidRPr="008F25A5">
        <w:rPr>
          <w:rFonts w:ascii="Arial" w:hAnsi="Arial" w:cs="Arial"/>
          <w:spacing w:val="15"/>
          <w:sz w:val="24"/>
          <w:szCs w:val="24"/>
        </w:rPr>
        <w:t xml:space="preserve"> </w:t>
      </w:r>
      <w:r w:rsidRPr="008F25A5">
        <w:rPr>
          <w:rFonts w:ascii="Arial" w:hAnsi="Arial" w:cs="Arial"/>
          <w:sz w:val="24"/>
          <w:szCs w:val="24"/>
        </w:rPr>
        <w:t>team</w:t>
      </w:r>
      <w:r w:rsidRPr="008F25A5">
        <w:rPr>
          <w:rFonts w:ascii="Arial" w:hAnsi="Arial" w:cs="Arial"/>
          <w:spacing w:val="13"/>
          <w:sz w:val="24"/>
          <w:szCs w:val="24"/>
        </w:rPr>
        <w:t xml:space="preserve"> </w:t>
      </w:r>
      <w:r w:rsidRPr="008F25A5">
        <w:rPr>
          <w:rFonts w:ascii="Arial" w:hAnsi="Arial" w:cs="Arial"/>
          <w:sz w:val="24"/>
          <w:szCs w:val="24"/>
        </w:rPr>
        <w:t>will</w:t>
      </w:r>
      <w:r w:rsidRPr="008F25A5">
        <w:rPr>
          <w:rFonts w:ascii="Arial" w:hAnsi="Arial" w:cs="Arial"/>
          <w:spacing w:val="13"/>
          <w:sz w:val="24"/>
          <w:szCs w:val="24"/>
        </w:rPr>
        <w:t xml:space="preserve"> </w:t>
      </w:r>
      <w:r w:rsidRPr="008F25A5">
        <w:rPr>
          <w:rFonts w:ascii="Arial" w:hAnsi="Arial" w:cs="Arial"/>
          <w:sz w:val="24"/>
          <w:szCs w:val="24"/>
        </w:rPr>
        <w:t>review</w:t>
      </w:r>
      <w:r w:rsidRPr="008F25A5">
        <w:rPr>
          <w:rFonts w:ascii="Arial" w:hAnsi="Arial" w:cs="Arial"/>
          <w:spacing w:val="8"/>
          <w:sz w:val="24"/>
          <w:szCs w:val="24"/>
        </w:rPr>
        <w:t xml:space="preserve"> </w:t>
      </w:r>
      <w:r w:rsidRPr="008F25A5">
        <w:rPr>
          <w:rFonts w:ascii="Arial" w:hAnsi="Arial" w:cs="Arial"/>
          <w:sz w:val="24"/>
          <w:szCs w:val="24"/>
        </w:rPr>
        <w:t>all</w:t>
      </w:r>
      <w:r w:rsidRPr="008F25A5">
        <w:rPr>
          <w:rFonts w:ascii="Arial" w:hAnsi="Arial" w:cs="Arial"/>
          <w:spacing w:val="13"/>
          <w:sz w:val="24"/>
          <w:szCs w:val="24"/>
        </w:rPr>
        <w:t xml:space="preserve"> </w:t>
      </w:r>
      <w:r w:rsidRPr="008F25A5">
        <w:rPr>
          <w:rFonts w:ascii="Arial" w:hAnsi="Arial" w:cs="Arial"/>
          <w:sz w:val="24"/>
          <w:szCs w:val="24"/>
        </w:rPr>
        <w:t>questions.</w:t>
      </w:r>
      <w:r w:rsidRPr="008F25A5">
        <w:rPr>
          <w:rFonts w:ascii="Arial" w:hAnsi="Arial" w:cs="Arial"/>
          <w:spacing w:val="15"/>
          <w:sz w:val="24"/>
          <w:szCs w:val="24"/>
        </w:rPr>
        <w:t xml:space="preserve"> </w:t>
      </w:r>
      <w:r w:rsidRPr="008F25A5">
        <w:rPr>
          <w:rFonts w:ascii="Arial" w:hAnsi="Arial" w:cs="Arial"/>
          <w:sz w:val="24"/>
          <w:szCs w:val="24"/>
        </w:rPr>
        <w:t>Questions</w:t>
      </w:r>
      <w:r w:rsidRPr="008F25A5">
        <w:rPr>
          <w:rFonts w:ascii="Arial" w:hAnsi="Arial" w:cs="Arial"/>
          <w:spacing w:val="14"/>
          <w:sz w:val="24"/>
          <w:szCs w:val="24"/>
        </w:rPr>
        <w:t xml:space="preserve"> </w:t>
      </w:r>
      <w:r w:rsidRPr="008F25A5">
        <w:rPr>
          <w:rFonts w:ascii="Arial" w:hAnsi="Arial" w:cs="Arial"/>
          <w:sz w:val="24"/>
          <w:szCs w:val="24"/>
        </w:rPr>
        <w:t>will</w:t>
      </w:r>
      <w:r w:rsidRPr="008F25A5">
        <w:rPr>
          <w:rFonts w:ascii="Arial" w:hAnsi="Arial" w:cs="Arial"/>
          <w:spacing w:val="13"/>
          <w:sz w:val="24"/>
          <w:szCs w:val="24"/>
        </w:rPr>
        <w:t xml:space="preserve"> </w:t>
      </w:r>
      <w:r w:rsidRPr="008F25A5">
        <w:rPr>
          <w:rFonts w:ascii="Arial" w:hAnsi="Arial" w:cs="Arial"/>
          <w:sz w:val="24"/>
          <w:szCs w:val="24"/>
        </w:rPr>
        <w:t>be</w:t>
      </w:r>
      <w:r w:rsidRPr="008F25A5">
        <w:rPr>
          <w:rFonts w:ascii="Arial" w:hAnsi="Arial" w:cs="Arial"/>
          <w:spacing w:val="11"/>
          <w:sz w:val="24"/>
          <w:szCs w:val="24"/>
        </w:rPr>
        <w:t xml:space="preserve"> </w:t>
      </w:r>
      <w:r w:rsidRPr="008F25A5">
        <w:rPr>
          <w:rFonts w:ascii="Arial" w:hAnsi="Arial" w:cs="Arial"/>
          <w:sz w:val="24"/>
          <w:szCs w:val="24"/>
        </w:rPr>
        <w:t>filtered</w:t>
      </w:r>
      <w:r w:rsidRPr="008F25A5">
        <w:rPr>
          <w:rFonts w:ascii="Arial" w:hAnsi="Arial" w:cs="Arial"/>
          <w:spacing w:val="16"/>
          <w:sz w:val="24"/>
          <w:szCs w:val="24"/>
        </w:rPr>
        <w:t xml:space="preserve"> </w:t>
      </w:r>
      <w:r w:rsidRPr="008F25A5">
        <w:rPr>
          <w:rFonts w:ascii="Arial" w:hAnsi="Arial" w:cs="Arial"/>
          <w:sz w:val="24"/>
          <w:szCs w:val="24"/>
        </w:rPr>
        <w:t>as</w:t>
      </w:r>
      <w:r w:rsidRPr="008F25A5">
        <w:rPr>
          <w:rFonts w:ascii="Arial" w:hAnsi="Arial" w:cs="Arial"/>
          <w:spacing w:val="9"/>
          <w:sz w:val="24"/>
          <w:szCs w:val="24"/>
        </w:rPr>
        <w:t xml:space="preserve"> </w:t>
      </w:r>
      <w:r w:rsidRPr="008F25A5">
        <w:rPr>
          <w:rFonts w:ascii="Arial" w:hAnsi="Arial" w:cs="Arial"/>
          <w:sz w:val="24"/>
          <w:szCs w:val="24"/>
        </w:rPr>
        <w:t>per</w:t>
      </w:r>
      <w:r w:rsidRPr="008F25A5">
        <w:rPr>
          <w:rFonts w:ascii="Arial" w:hAnsi="Arial" w:cs="Arial"/>
          <w:spacing w:val="-59"/>
          <w:sz w:val="24"/>
          <w:szCs w:val="24"/>
        </w:rPr>
        <w:t xml:space="preserve"> </w:t>
      </w:r>
      <w:r w:rsidRPr="008F25A5">
        <w:rPr>
          <w:rFonts w:ascii="Arial" w:hAnsi="Arial" w:cs="Arial"/>
          <w:sz w:val="24"/>
          <w:szCs w:val="24"/>
        </w:rPr>
        <w:t>following:</w:t>
      </w:r>
    </w:p>
    <w:p w14:paraId="7B4B5818" w14:textId="77777777" w:rsidR="008F25A5" w:rsidRPr="008F25A5" w:rsidRDefault="008F25A5" w:rsidP="008F25A5">
      <w:pPr>
        <w:pStyle w:val="BodyText"/>
        <w:spacing w:before="1"/>
        <w:rPr>
          <w:rFonts w:ascii="Arial" w:hAnsi="Arial" w:cs="Arial"/>
          <w:sz w:val="24"/>
          <w:szCs w:val="24"/>
        </w:rPr>
      </w:pPr>
    </w:p>
    <w:p w14:paraId="147F8875" w14:textId="77777777" w:rsidR="008F25A5" w:rsidRPr="008F25A5" w:rsidRDefault="008F25A5" w:rsidP="00F4262E">
      <w:pPr>
        <w:pStyle w:val="ListParagraph"/>
        <w:widowControl w:val="0"/>
        <w:numPr>
          <w:ilvl w:val="1"/>
          <w:numId w:val="8"/>
        </w:numPr>
        <w:tabs>
          <w:tab w:val="left" w:pos="2142"/>
        </w:tabs>
        <w:autoSpaceDE w:val="0"/>
        <w:autoSpaceDN w:val="0"/>
        <w:spacing w:line="261" w:lineRule="exact"/>
        <w:ind w:hanging="285"/>
        <w:contextualSpacing w:val="0"/>
        <w:rPr>
          <w:rFonts w:ascii="Arial" w:hAnsi="Arial" w:cs="Arial"/>
          <w:sz w:val="24"/>
          <w:szCs w:val="24"/>
        </w:rPr>
      </w:pPr>
      <w:r w:rsidRPr="008F25A5">
        <w:rPr>
          <w:rFonts w:ascii="Arial" w:hAnsi="Arial" w:cs="Arial"/>
          <w:sz w:val="24"/>
          <w:szCs w:val="24"/>
        </w:rPr>
        <w:t>If</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question</w:t>
      </w:r>
      <w:r w:rsidRPr="008F25A5">
        <w:rPr>
          <w:rFonts w:ascii="Arial" w:hAnsi="Arial" w:cs="Arial"/>
          <w:spacing w:val="-1"/>
          <w:sz w:val="24"/>
          <w:szCs w:val="24"/>
        </w:rPr>
        <w:t xml:space="preserve"> </w:t>
      </w:r>
      <w:r w:rsidRPr="008F25A5">
        <w:rPr>
          <w:rFonts w:ascii="Arial" w:hAnsi="Arial" w:cs="Arial"/>
          <w:sz w:val="24"/>
          <w:szCs w:val="24"/>
        </w:rPr>
        <w:t>is</w:t>
      </w:r>
      <w:r w:rsidRPr="008F25A5">
        <w:rPr>
          <w:rFonts w:ascii="Arial" w:hAnsi="Arial" w:cs="Arial"/>
          <w:spacing w:val="-7"/>
          <w:sz w:val="24"/>
          <w:szCs w:val="24"/>
        </w:rPr>
        <w:t xml:space="preserve"> </w:t>
      </w:r>
      <w:r w:rsidRPr="008F25A5">
        <w:rPr>
          <w:rFonts w:ascii="Arial" w:hAnsi="Arial" w:cs="Arial"/>
          <w:sz w:val="24"/>
          <w:szCs w:val="24"/>
        </w:rPr>
        <w:t>incomplete</w:t>
      </w:r>
    </w:p>
    <w:p w14:paraId="7BA2AE2B" w14:textId="77777777" w:rsidR="008F25A5" w:rsidRPr="008F25A5" w:rsidRDefault="008F25A5" w:rsidP="00F4262E">
      <w:pPr>
        <w:pStyle w:val="ListParagraph"/>
        <w:widowControl w:val="0"/>
        <w:numPr>
          <w:ilvl w:val="1"/>
          <w:numId w:val="8"/>
        </w:numPr>
        <w:tabs>
          <w:tab w:val="left" w:pos="2142"/>
        </w:tabs>
        <w:autoSpaceDE w:val="0"/>
        <w:autoSpaceDN w:val="0"/>
        <w:spacing w:line="252" w:lineRule="exact"/>
        <w:ind w:hanging="285"/>
        <w:contextualSpacing w:val="0"/>
        <w:rPr>
          <w:rFonts w:ascii="Arial" w:hAnsi="Arial" w:cs="Arial"/>
          <w:sz w:val="24"/>
          <w:szCs w:val="24"/>
        </w:rPr>
      </w:pPr>
      <w:r w:rsidRPr="008F25A5">
        <w:rPr>
          <w:rFonts w:ascii="Arial" w:hAnsi="Arial" w:cs="Arial"/>
          <w:sz w:val="24"/>
          <w:szCs w:val="24"/>
        </w:rPr>
        <w:t>If</w:t>
      </w:r>
      <w:r w:rsidRPr="008F25A5">
        <w:rPr>
          <w:rFonts w:ascii="Arial" w:hAnsi="Arial" w:cs="Arial"/>
          <w:spacing w:val="3"/>
          <w:sz w:val="24"/>
          <w:szCs w:val="24"/>
        </w:rPr>
        <w:t xml:space="preserve"> </w:t>
      </w: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answer</w:t>
      </w:r>
      <w:r w:rsidRPr="008F25A5">
        <w:rPr>
          <w:rFonts w:ascii="Arial" w:hAnsi="Arial" w:cs="Arial"/>
          <w:spacing w:val="-3"/>
          <w:sz w:val="24"/>
          <w:szCs w:val="24"/>
        </w:rPr>
        <w:t xml:space="preserve"> </w:t>
      </w:r>
      <w:r w:rsidRPr="008F25A5">
        <w:rPr>
          <w:rFonts w:ascii="Arial" w:hAnsi="Arial" w:cs="Arial"/>
          <w:sz w:val="24"/>
          <w:szCs w:val="24"/>
        </w:rPr>
        <w:t>of</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question</w:t>
      </w:r>
      <w:r w:rsidRPr="008F25A5">
        <w:rPr>
          <w:rFonts w:ascii="Arial" w:hAnsi="Arial" w:cs="Arial"/>
          <w:spacing w:val="-4"/>
          <w:sz w:val="24"/>
          <w:szCs w:val="24"/>
        </w:rPr>
        <w:t xml:space="preserve"> </w:t>
      </w:r>
      <w:r w:rsidRPr="008F25A5">
        <w:rPr>
          <w:rFonts w:ascii="Arial" w:hAnsi="Arial" w:cs="Arial"/>
          <w:sz w:val="24"/>
          <w:szCs w:val="24"/>
        </w:rPr>
        <w:t>is</w:t>
      </w:r>
      <w:r w:rsidRPr="008F25A5">
        <w:rPr>
          <w:rFonts w:ascii="Arial" w:hAnsi="Arial" w:cs="Arial"/>
          <w:spacing w:val="3"/>
          <w:sz w:val="24"/>
          <w:szCs w:val="24"/>
        </w:rPr>
        <w:t xml:space="preserve"> </w:t>
      </w:r>
      <w:r w:rsidRPr="008F25A5">
        <w:rPr>
          <w:rFonts w:ascii="Arial" w:hAnsi="Arial" w:cs="Arial"/>
          <w:sz w:val="24"/>
          <w:szCs w:val="24"/>
        </w:rPr>
        <w:t>wrong</w:t>
      </w:r>
    </w:p>
    <w:p w14:paraId="2B009445" w14:textId="77777777" w:rsidR="008F25A5" w:rsidRPr="008F25A5" w:rsidRDefault="008F25A5" w:rsidP="00F4262E">
      <w:pPr>
        <w:pStyle w:val="ListParagraph"/>
        <w:widowControl w:val="0"/>
        <w:numPr>
          <w:ilvl w:val="1"/>
          <w:numId w:val="8"/>
        </w:numPr>
        <w:tabs>
          <w:tab w:val="left" w:pos="2142"/>
        </w:tabs>
        <w:autoSpaceDE w:val="0"/>
        <w:autoSpaceDN w:val="0"/>
        <w:spacing w:line="254" w:lineRule="exact"/>
        <w:ind w:hanging="285"/>
        <w:contextualSpacing w:val="0"/>
        <w:rPr>
          <w:rFonts w:ascii="Arial" w:hAnsi="Arial" w:cs="Arial"/>
          <w:sz w:val="24"/>
          <w:szCs w:val="24"/>
        </w:rPr>
      </w:pPr>
      <w:r w:rsidRPr="008F25A5">
        <w:rPr>
          <w:rFonts w:ascii="Arial" w:hAnsi="Arial" w:cs="Arial"/>
          <w:sz w:val="24"/>
          <w:szCs w:val="24"/>
        </w:rPr>
        <w:t>If</w:t>
      </w:r>
      <w:r w:rsidRPr="008F25A5">
        <w:rPr>
          <w:rFonts w:ascii="Arial" w:hAnsi="Arial" w:cs="Arial"/>
          <w:spacing w:val="4"/>
          <w:sz w:val="24"/>
          <w:szCs w:val="24"/>
        </w:rPr>
        <w:t xml:space="preserve"> </w:t>
      </w: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question is</w:t>
      </w:r>
      <w:r w:rsidRPr="008F25A5">
        <w:rPr>
          <w:rFonts w:ascii="Arial" w:hAnsi="Arial" w:cs="Arial"/>
          <w:spacing w:val="-5"/>
          <w:sz w:val="24"/>
          <w:szCs w:val="24"/>
        </w:rPr>
        <w:t xml:space="preserve"> </w:t>
      </w:r>
      <w:r w:rsidRPr="008F25A5">
        <w:rPr>
          <w:rFonts w:ascii="Arial" w:hAnsi="Arial" w:cs="Arial"/>
          <w:sz w:val="24"/>
          <w:szCs w:val="24"/>
        </w:rPr>
        <w:t>not</w:t>
      </w:r>
      <w:r w:rsidRPr="008F25A5">
        <w:rPr>
          <w:rFonts w:ascii="Arial" w:hAnsi="Arial" w:cs="Arial"/>
          <w:spacing w:val="-5"/>
          <w:sz w:val="24"/>
          <w:szCs w:val="24"/>
        </w:rPr>
        <w:t xml:space="preserve"> </w:t>
      </w:r>
      <w:r w:rsidRPr="008F25A5">
        <w:rPr>
          <w:rFonts w:ascii="Arial" w:hAnsi="Arial" w:cs="Arial"/>
          <w:sz w:val="24"/>
          <w:szCs w:val="24"/>
        </w:rPr>
        <w:t>part</w:t>
      </w:r>
      <w:r w:rsidRPr="008F25A5">
        <w:rPr>
          <w:rFonts w:ascii="Arial" w:hAnsi="Arial" w:cs="Arial"/>
          <w:spacing w:val="-5"/>
          <w:sz w:val="24"/>
          <w:szCs w:val="24"/>
        </w:rPr>
        <w:t xml:space="preserve"> </w:t>
      </w:r>
      <w:r w:rsidRPr="008F25A5">
        <w:rPr>
          <w:rFonts w:ascii="Arial" w:hAnsi="Arial" w:cs="Arial"/>
          <w:sz w:val="24"/>
          <w:szCs w:val="24"/>
        </w:rPr>
        <w:t>of the</w:t>
      </w:r>
      <w:r w:rsidRPr="008F25A5">
        <w:rPr>
          <w:rFonts w:ascii="Arial" w:hAnsi="Arial" w:cs="Arial"/>
          <w:spacing w:val="6"/>
          <w:sz w:val="24"/>
          <w:szCs w:val="24"/>
        </w:rPr>
        <w:t xml:space="preserve"> </w:t>
      </w:r>
      <w:r w:rsidRPr="008F25A5">
        <w:rPr>
          <w:rFonts w:ascii="Arial" w:hAnsi="Arial" w:cs="Arial"/>
          <w:sz w:val="24"/>
          <w:szCs w:val="24"/>
        </w:rPr>
        <w:t>syllabus</w:t>
      </w:r>
    </w:p>
    <w:p w14:paraId="5044DD3A" w14:textId="77777777" w:rsidR="008F25A5" w:rsidRPr="008F25A5" w:rsidRDefault="008F25A5" w:rsidP="00F4262E">
      <w:pPr>
        <w:pStyle w:val="ListParagraph"/>
        <w:widowControl w:val="0"/>
        <w:numPr>
          <w:ilvl w:val="1"/>
          <w:numId w:val="8"/>
        </w:numPr>
        <w:tabs>
          <w:tab w:val="left" w:pos="2142"/>
        </w:tabs>
        <w:autoSpaceDE w:val="0"/>
        <w:autoSpaceDN w:val="0"/>
        <w:spacing w:line="252" w:lineRule="exact"/>
        <w:ind w:hanging="285"/>
        <w:contextualSpacing w:val="0"/>
        <w:rPr>
          <w:rFonts w:ascii="Arial" w:hAnsi="Arial" w:cs="Arial"/>
          <w:sz w:val="24"/>
          <w:szCs w:val="24"/>
        </w:rPr>
      </w:pPr>
      <w:r w:rsidRPr="008F25A5">
        <w:rPr>
          <w:rFonts w:ascii="Arial" w:hAnsi="Arial" w:cs="Arial"/>
          <w:sz w:val="24"/>
          <w:szCs w:val="24"/>
        </w:rPr>
        <w:t>If</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6"/>
          <w:sz w:val="24"/>
          <w:szCs w:val="24"/>
        </w:rPr>
        <w:t xml:space="preserve"> </w:t>
      </w:r>
      <w:r w:rsidRPr="008F25A5">
        <w:rPr>
          <w:rFonts w:ascii="Arial" w:hAnsi="Arial" w:cs="Arial"/>
          <w:sz w:val="24"/>
          <w:szCs w:val="24"/>
        </w:rPr>
        <w:t>question</w:t>
      </w:r>
      <w:r w:rsidRPr="008F25A5">
        <w:rPr>
          <w:rFonts w:ascii="Arial" w:hAnsi="Arial" w:cs="Arial"/>
          <w:spacing w:val="-6"/>
          <w:sz w:val="24"/>
          <w:szCs w:val="24"/>
        </w:rPr>
        <w:t xml:space="preserve"> </w:t>
      </w:r>
      <w:r w:rsidRPr="008F25A5">
        <w:rPr>
          <w:rFonts w:ascii="Arial" w:hAnsi="Arial" w:cs="Arial"/>
          <w:sz w:val="24"/>
          <w:szCs w:val="24"/>
        </w:rPr>
        <w:t>appears</w:t>
      </w:r>
      <w:r w:rsidRPr="008F25A5">
        <w:rPr>
          <w:rFonts w:ascii="Arial" w:hAnsi="Arial" w:cs="Arial"/>
          <w:spacing w:val="-2"/>
          <w:sz w:val="24"/>
          <w:szCs w:val="24"/>
        </w:rPr>
        <w:t xml:space="preserve"> </w:t>
      </w:r>
      <w:r w:rsidRPr="008F25A5">
        <w:rPr>
          <w:rFonts w:ascii="Arial" w:hAnsi="Arial" w:cs="Arial"/>
          <w:sz w:val="24"/>
          <w:szCs w:val="24"/>
        </w:rPr>
        <w:t>more</w:t>
      </w:r>
      <w:r w:rsidRPr="008F25A5">
        <w:rPr>
          <w:rFonts w:ascii="Arial" w:hAnsi="Arial" w:cs="Arial"/>
          <w:spacing w:val="-2"/>
          <w:sz w:val="24"/>
          <w:szCs w:val="24"/>
        </w:rPr>
        <w:t xml:space="preserve"> </w:t>
      </w:r>
      <w:r w:rsidRPr="008F25A5">
        <w:rPr>
          <w:rFonts w:ascii="Arial" w:hAnsi="Arial" w:cs="Arial"/>
          <w:sz w:val="24"/>
          <w:szCs w:val="24"/>
        </w:rPr>
        <w:t>than</w:t>
      </w:r>
      <w:r w:rsidRPr="008F25A5">
        <w:rPr>
          <w:rFonts w:ascii="Arial" w:hAnsi="Arial" w:cs="Arial"/>
          <w:spacing w:val="4"/>
          <w:sz w:val="24"/>
          <w:szCs w:val="24"/>
        </w:rPr>
        <w:t xml:space="preserve"> </w:t>
      </w:r>
      <w:r w:rsidRPr="008F25A5">
        <w:rPr>
          <w:rFonts w:ascii="Arial" w:hAnsi="Arial" w:cs="Arial"/>
          <w:sz w:val="24"/>
          <w:szCs w:val="24"/>
        </w:rPr>
        <w:t>once</w:t>
      </w:r>
    </w:p>
    <w:p w14:paraId="7CE7E2D1" w14:textId="77777777" w:rsidR="008F25A5" w:rsidRPr="008F25A5" w:rsidRDefault="008F25A5" w:rsidP="00F4262E">
      <w:pPr>
        <w:pStyle w:val="ListParagraph"/>
        <w:widowControl w:val="0"/>
        <w:numPr>
          <w:ilvl w:val="1"/>
          <w:numId w:val="8"/>
        </w:numPr>
        <w:tabs>
          <w:tab w:val="left" w:pos="2142"/>
        </w:tabs>
        <w:autoSpaceDE w:val="0"/>
        <w:autoSpaceDN w:val="0"/>
        <w:spacing w:line="252" w:lineRule="exact"/>
        <w:ind w:hanging="285"/>
        <w:contextualSpacing w:val="0"/>
        <w:rPr>
          <w:rFonts w:ascii="Arial" w:hAnsi="Arial" w:cs="Arial"/>
          <w:sz w:val="24"/>
          <w:szCs w:val="24"/>
        </w:rPr>
      </w:pPr>
      <w:r w:rsidRPr="008F25A5">
        <w:rPr>
          <w:rFonts w:ascii="Arial" w:hAnsi="Arial" w:cs="Arial"/>
          <w:sz w:val="24"/>
          <w:szCs w:val="24"/>
        </w:rPr>
        <w:t>If</w:t>
      </w:r>
      <w:r w:rsidRPr="008F25A5">
        <w:rPr>
          <w:rFonts w:ascii="Arial" w:hAnsi="Arial" w:cs="Arial"/>
          <w:spacing w:val="3"/>
          <w:sz w:val="24"/>
          <w:szCs w:val="24"/>
        </w:rPr>
        <w:t xml:space="preserve"> </w:t>
      </w:r>
      <w:r w:rsidRPr="008F25A5">
        <w:rPr>
          <w:rFonts w:ascii="Arial" w:hAnsi="Arial" w:cs="Arial"/>
          <w:sz w:val="24"/>
          <w:szCs w:val="24"/>
        </w:rPr>
        <w:t>the</w:t>
      </w:r>
      <w:r w:rsidRPr="008F25A5">
        <w:rPr>
          <w:rFonts w:ascii="Arial" w:hAnsi="Arial" w:cs="Arial"/>
          <w:spacing w:val="-5"/>
          <w:sz w:val="24"/>
          <w:szCs w:val="24"/>
        </w:rPr>
        <w:t xml:space="preserve"> </w:t>
      </w:r>
      <w:r w:rsidRPr="008F25A5">
        <w:rPr>
          <w:rFonts w:ascii="Arial" w:hAnsi="Arial" w:cs="Arial"/>
          <w:sz w:val="24"/>
          <w:szCs w:val="24"/>
        </w:rPr>
        <w:t>question is</w:t>
      </w:r>
      <w:r w:rsidRPr="008F25A5">
        <w:rPr>
          <w:rFonts w:ascii="Arial" w:hAnsi="Arial" w:cs="Arial"/>
          <w:spacing w:val="-6"/>
          <w:sz w:val="24"/>
          <w:szCs w:val="24"/>
        </w:rPr>
        <w:t xml:space="preserve"> </w:t>
      </w:r>
      <w:r w:rsidRPr="008F25A5">
        <w:rPr>
          <w:rFonts w:ascii="Arial" w:hAnsi="Arial" w:cs="Arial"/>
          <w:sz w:val="24"/>
          <w:szCs w:val="24"/>
        </w:rPr>
        <w:t>too</w:t>
      </w:r>
      <w:r w:rsidRPr="008F25A5">
        <w:rPr>
          <w:rFonts w:ascii="Arial" w:hAnsi="Arial" w:cs="Arial"/>
          <w:spacing w:val="3"/>
          <w:sz w:val="24"/>
          <w:szCs w:val="24"/>
        </w:rPr>
        <w:t xml:space="preserve"> </w:t>
      </w:r>
      <w:r w:rsidRPr="008F25A5">
        <w:rPr>
          <w:rFonts w:ascii="Arial" w:hAnsi="Arial" w:cs="Arial"/>
          <w:sz w:val="24"/>
          <w:szCs w:val="24"/>
        </w:rPr>
        <w:t>lengthy</w:t>
      </w:r>
    </w:p>
    <w:p w14:paraId="66F56994" w14:textId="77777777" w:rsidR="008F25A5" w:rsidRPr="008F25A5" w:rsidRDefault="008F25A5" w:rsidP="00F4262E">
      <w:pPr>
        <w:pStyle w:val="ListParagraph"/>
        <w:widowControl w:val="0"/>
        <w:numPr>
          <w:ilvl w:val="1"/>
          <w:numId w:val="8"/>
        </w:numPr>
        <w:tabs>
          <w:tab w:val="left" w:pos="2142"/>
        </w:tabs>
        <w:autoSpaceDE w:val="0"/>
        <w:autoSpaceDN w:val="0"/>
        <w:spacing w:line="254" w:lineRule="exact"/>
        <w:ind w:hanging="285"/>
        <w:contextualSpacing w:val="0"/>
        <w:rPr>
          <w:rFonts w:ascii="Arial" w:hAnsi="Arial" w:cs="Arial"/>
          <w:sz w:val="24"/>
          <w:szCs w:val="24"/>
        </w:rPr>
      </w:pPr>
      <w:r w:rsidRPr="008F25A5">
        <w:rPr>
          <w:rFonts w:ascii="Arial" w:hAnsi="Arial" w:cs="Arial"/>
          <w:sz w:val="24"/>
          <w:szCs w:val="24"/>
        </w:rPr>
        <w:t>If</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question</w:t>
      </w:r>
      <w:r w:rsidRPr="008F25A5">
        <w:rPr>
          <w:rFonts w:ascii="Arial" w:hAnsi="Arial" w:cs="Arial"/>
          <w:spacing w:val="-1"/>
          <w:sz w:val="24"/>
          <w:szCs w:val="24"/>
        </w:rPr>
        <w:t xml:space="preserve"> </w:t>
      </w:r>
      <w:r w:rsidRPr="008F25A5">
        <w:rPr>
          <w:rFonts w:ascii="Arial" w:hAnsi="Arial" w:cs="Arial"/>
          <w:sz w:val="24"/>
          <w:szCs w:val="24"/>
        </w:rPr>
        <w:t>is</w:t>
      </w:r>
      <w:r w:rsidRPr="008F25A5">
        <w:rPr>
          <w:rFonts w:ascii="Arial" w:hAnsi="Arial" w:cs="Arial"/>
          <w:spacing w:val="-4"/>
          <w:sz w:val="24"/>
          <w:szCs w:val="24"/>
        </w:rPr>
        <w:t xml:space="preserve"> </w:t>
      </w:r>
      <w:r w:rsidRPr="008F25A5">
        <w:rPr>
          <w:rFonts w:ascii="Arial" w:hAnsi="Arial" w:cs="Arial"/>
          <w:sz w:val="24"/>
          <w:szCs w:val="24"/>
        </w:rPr>
        <w:t>irrelevant</w:t>
      </w:r>
    </w:p>
    <w:p w14:paraId="6FE04421" w14:textId="77777777" w:rsidR="008F25A5" w:rsidRPr="008F25A5" w:rsidRDefault="008F25A5" w:rsidP="00F4262E">
      <w:pPr>
        <w:pStyle w:val="ListParagraph"/>
        <w:widowControl w:val="0"/>
        <w:numPr>
          <w:ilvl w:val="1"/>
          <w:numId w:val="8"/>
        </w:numPr>
        <w:tabs>
          <w:tab w:val="left" w:pos="2142"/>
        </w:tabs>
        <w:autoSpaceDE w:val="0"/>
        <w:autoSpaceDN w:val="0"/>
        <w:spacing w:line="263" w:lineRule="exact"/>
        <w:ind w:hanging="285"/>
        <w:contextualSpacing w:val="0"/>
        <w:rPr>
          <w:rFonts w:ascii="Arial" w:hAnsi="Arial" w:cs="Arial"/>
          <w:sz w:val="24"/>
          <w:szCs w:val="24"/>
        </w:rPr>
      </w:pPr>
      <w:r w:rsidRPr="008F25A5">
        <w:rPr>
          <w:rFonts w:ascii="Arial" w:hAnsi="Arial" w:cs="Arial"/>
          <w:sz w:val="24"/>
          <w:szCs w:val="24"/>
        </w:rPr>
        <w:t>If</w:t>
      </w:r>
      <w:r w:rsidRPr="008F25A5">
        <w:rPr>
          <w:rFonts w:ascii="Arial" w:hAnsi="Arial" w:cs="Arial"/>
          <w:spacing w:val="3"/>
          <w:sz w:val="24"/>
          <w:szCs w:val="24"/>
        </w:rPr>
        <w:t xml:space="preserve"> </w:t>
      </w:r>
      <w:r w:rsidRPr="008F25A5">
        <w:rPr>
          <w:rFonts w:ascii="Arial" w:hAnsi="Arial" w:cs="Arial"/>
          <w:sz w:val="24"/>
          <w:szCs w:val="24"/>
        </w:rPr>
        <w:t>the</w:t>
      </w:r>
      <w:r w:rsidRPr="008F25A5">
        <w:rPr>
          <w:rFonts w:ascii="Arial" w:hAnsi="Arial" w:cs="Arial"/>
          <w:spacing w:val="-5"/>
          <w:sz w:val="24"/>
          <w:szCs w:val="24"/>
        </w:rPr>
        <w:t xml:space="preserve"> </w:t>
      </w:r>
      <w:r w:rsidRPr="008F25A5">
        <w:rPr>
          <w:rFonts w:ascii="Arial" w:hAnsi="Arial" w:cs="Arial"/>
          <w:sz w:val="24"/>
          <w:szCs w:val="24"/>
        </w:rPr>
        <w:t>options</w:t>
      </w:r>
      <w:r w:rsidRPr="008F25A5">
        <w:rPr>
          <w:rFonts w:ascii="Arial" w:hAnsi="Arial" w:cs="Arial"/>
          <w:spacing w:val="-1"/>
          <w:sz w:val="24"/>
          <w:szCs w:val="24"/>
        </w:rPr>
        <w:t xml:space="preserve"> </w:t>
      </w:r>
      <w:r w:rsidRPr="008F25A5">
        <w:rPr>
          <w:rFonts w:ascii="Arial" w:hAnsi="Arial" w:cs="Arial"/>
          <w:sz w:val="24"/>
          <w:szCs w:val="24"/>
        </w:rPr>
        <w:t>to</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5"/>
          <w:sz w:val="24"/>
          <w:szCs w:val="24"/>
        </w:rPr>
        <w:t xml:space="preserve"> </w:t>
      </w:r>
      <w:r w:rsidRPr="008F25A5">
        <w:rPr>
          <w:rFonts w:ascii="Arial" w:hAnsi="Arial" w:cs="Arial"/>
          <w:sz w:val="24"/>
          <w:szCs w:val="24"/>
        </w:rPr>
        <w:t>questions</w:t>
      </w:r>
      <w:r w:rsidRPr="008F25A5">
        <w:rPr>
          <w:rFonts w:ascii="Arial" w:hAnsi="Arial" w:cs="Arial"/>
          <w:spacing w:val="-1"/>
          <w:sz w:val="24"/>
          <w:szCs w:val="24"/>
        </w:rPr>
        <w:t xml:space="preserve"> </w:t>
      </w:r>
      <w:r w:rsidRPr="008F25A5">
        <w:rPr>
          <w:rFonts w:ascii="Arial" w:hAnsi="Arial" w:cs="Arial"/>
          <w:sz w:val="24"/>
          <w:szCs w:val="24"/>
        </w:rPr>
        <w:t>contain</w:t>
      </w:r>
      <w:r w:rsidRPr="008F25A5">
        <w:rPr>
          <w:rFonts w:ascii="Arial" w:hAnsi="Arial" w:cs="Arial"/>
          <w:spacing w:val="-5"/>
          <w:sz w:val="24"/>
          <w:szCs w:val="24"/>
        </w:rPr>
        <w:t xml:space="preserve"> </w:t>
      </w:r>
      <w:r w:rsidRPr="008F25A5">
        <w:rPr>
          <w:rFonts w:ascii="Arial" w:hAnsi="Arial" w:cs="Arial"/>
          <w:sz w:val="24"/>
          <w:szCs w:val="24"/>
        </w:rPr>
        <w:t>one and</w:t>
      </w:r>
      <w:r w:rsidRPr="008F25A5">
        <w:rPr>
          <w:rFonts w:ascii="Arial" w:hAnsi="Arial" w:cs="Arial"/>
          <w:spacing w:val="-5"/>
          <w:sz w:val="24"/>
          <w:szCs w:val="24"/>
        </w:rPr>
        <w:t xml:space="preserve"> </w:t>
      </w:r>
      <w:r w:rsidRPr="008F25A5">
        <w:rPr>
          <w:rFonts w:ascii="Arial" w:hAnsi="Arial" w:cs="Arial"/>
          <w:sz w:val="24"/>
          <w:szCs w:val="24"/>
        </w:rPr>
        <w:t>only</w:t>
      </w:r>
      <w:r w:rsidRPr="008F25A5">
        <w:rPr>
          <w:rFonts w:ascii="Arial" w:hAnsi="Arial" w:cs="Arial"/>
          <w:spacing w:val="-2"/>
          <w:sz w:val="24"/>
          <w:szCs w:val="24"/>
        </w:rPr>
        <w:t xml:space="preserve"> </w:t>
      </w:r>
      <w:r w:rsidRPr="008F25A5">
        <w:rPr>
          <w:rFonts w:ascii="Arial" w:hAnsi="Arial" w:cs="Arial"/>
          <w:sz w:val="24"/>
          <w:szCs w:val="24"/>
        </w:rPr>
        <w:t>one</w:t>
      </w:r>
      <w:r w:rsidRPr="008F25A5">
        <w:rPr>
          <w:rFonts w:ascii="Arial" w:hAnsi="Arial" w:cs="Arial"/>
          <w:spacing w:val="4"/>
          <w:sz w:val="24"/>
          <w:szCs w:val="24"/>
        </w:rPr>
        <w:t xml:space="preserve"> </w:t>
      </w:r>
      <w:r w:rsidRPr="008F25A5">
        <w:rPr>
          <w:rFonts w:ascii="Arial" w:hAnsi="Arial" w:cs="Arial"/>
          <w:sz w:val="24"/>
          <w:szCs w:val="24"/>
        </w:rPr>
        <w:t>correct</w:t>
      </w:r>
      <w:r w:rsidRPr="008F25A5">
        <w:rPr>
          <w:rFonts w:ascii="Arial" w:hAnsi="Arial" w:cs="Arial"/>
          <w:spacing w:val="-5"/>
          <w:sz w:val="24"/>
          <w:szCs w:val="24"/>
        </w:rPr>
        <w:t xml:space="preserve"> </w:t>
      </w:r>
      <w:r w:rsidRPr="008F25A5">
        <w:rPr>
          <w:rFonts w:ascii="Arial" w:hAnsi="Arial" w:cs="Arial"/>
          <w:sz w:val="24"/>
          <w:szCs w:val="24"/>
        </w:rPr>
        <w:t>answer</w:t>
      </w:r>
    </w:p>
    <w:p w14:paraId="09A29F60" w14:textId="77777777" w:rsidR="008F25A5" w:rsidRPr="008F25A5" w:rsidRDefault="008F25A5" w:rsidP="008F25A5">
      <w:pPr>
        <w:pStyle w:val="BodyText"/>
        <w:spacing w:before="10"/>
        <w:rPr>
          <w:rFonts w:ascii="Arial" w:hAnsi="Arial" w:cs="Arial"/>
          <w:sz w:val="24"/>
          <w:szCs w:val="24"/>
        </w:rPr>
      </w:pPr>
      <w:bookmarkStart w:id="11" w:name="Evaluation_and_re-evaluation_of_CCEE"/>
      <w:bookmarkEnd w:id="11"/>
    </w:p>
    <w:p w14:paraId="3EC8E33E" w14:textId="77777777" w:rsidR="008F25A5" w:rsidRPr="008F25A5" w:rsidRDefault="008F25A5" w:rsidP="008F25A5">
      <w:pPr>
        <w:pStyle w:val="Heading1"/>
        <w:spacing w:before="1"/>
        <w:ind w:left="1147" w:firstLine="0"/>
        <w:rPr>
          <w:rFonts w:ascii="Arial" w:hAnsi="Arial" w:cs="Arial"/>
          <w:sz w:val="24"/>
          <w:szCs w:val="24"/>
        </w:rPr>
      </w:pPr>
      <w:bookmarkStart w:id="12" w:name="Attendance"/>
      <w:bookmarkEnd w:id="12"/>
      <w:r w:rsidRPr="008F25A5">
        <w:rPr>
          <w:rFonts w:ascii="Arial" w:hAnsi="Arial" w:cs="Arial"/>
          <w:sz w:val="24"/>
          <w:szCs w:val="24"/>
        </w:rPr>
        <w:t>Attendance</w:t>
      </w:r>
    </w:p>
    <w:p w14:paraId="3BC2924C" w14:textId="77777777" w:rsidR="008F25A5" w:rsidRPr="008F25A5" w:rsidRDefault="008F25A5" w:rsidP="008F25A5">
      <w:pPr>
        <w:pStyle w:val="BodyText"/>
        <w:spacing w:before="3"/>
        <w:rPr>
          <w:rFonts w:ascii="Arial" w:hAnsi="Arial" w:cs="Arial"/>
          <w:b/>
          <w:sz w:val="24"/>
          <w:szCs w:val="24"/>
        </w:rPr>
      </w:pPr>
    </w:p>
    <w:p w14:paraId="3273401B" w14:textId="72CC31AC" w:rsidR="008F25A5" w:rsidRPr="008F25A5" w:rsidRDefault="008F25A5" w:rsidP="008F25A5">
      <w:pPr>
        <w:pStyle w:val="BodyText"/>
        <w:ind w:left="1147"/>
        <w:rPr>
          <w:rFonts w:ascii="Arial" w:hAnsi="Arial" w:cs="Arial"/>
          <w:sz w:val="24"/>
          <w:szCs w:val="24"/>
        </w:rPr>
      </w:pPr>
      <w:r w:rsidRPr="008F25A5">
        <w:rPr>
          <w:rFonts w:ascii="Arial" w:hAnsi="Arial" w:cs="Arial"/>
          <w:sz w:val="24"/>
          <w:szCs w:val="24"/>
        </w:rPr>
        <w:t>Overall</w:t>
      </w:r>
      <w:r w:rsidRPr="008F25A5">
        <w:rPr>
          <w:rFonts w:ascii="Arial" w:hAnsi="Arial" w:cs="Arial"/>
          <w:spacing w:val="-7"/>
          <w:sz w:val="24"/>
          <w:szCs w:val="24"/>
        </w:rPr>
        <w:t xml:space="preserve"> </w:t>
      </w:r>
      <w:r w:rsidR="00B949D8">
        <w:rPr>
          <w:rFonts w:ascii="Arial" w:hAnsi="Arial" w:cs="Arial"/>
          <w:sz w:val="24"/>
          <w:szCs w:val="24"/>
        </w:rPr>
        <w:t>80</w:t>
      </w:r>
      <w:r w:rsidRPr="008F25A5">
        <w:rPr>
          <w:rFonts w:ascii="Arial" w:hAnsi="Arial" w:cs="Arial"/>
          <w:sz w:val="24"/>
          <w:szCs w:val="24"/>
        </w:rPr>
        <w:t>%</w:t>
      </w:r>
      <w:r w:rsidRPr="008F25A5">
        <w:rPr>
          <w:rFonts w:ascii="Arial" w:hAnsi="Arial" w:cs="Arial"/>
          <w:spacing w:val="-6"/>
          <w:sz w:val="24"/>
          <w:szCs w:val="24"/>
        </w:rPr>
        <w:t xml:space="preserve"> </w:t>
      </w:r>
      <w:r w:rsidRPr="008F25A5">
        <w:rPr>
          <w:rFonts w:ascii="Arial" w:hAnsi="Arial" w:cs="Arial"/>
          <w:sz w:val="24"/>
          <w:szCs w:val="24"/>
        </w:rPr>
        <w:t>attendance</w:t>
      </w:r>
      <w:r w:rsidRPr="008F25A5">
        <w:rPr>
          <w:rFonts w:ascii="Arial" w:hAnsi="Arial" w:cs="Arial"/>
          <w:spacing w:val="1"/>
          <w:sz w:val="24"/>
          <w:szCs w:val="24"/>
        </w:rPr>
        <w:t xml:space="preserve"> </w:t>
      </w:r>
      <w:r w:rsidRPr="008F25A5">
        <w:rPr>
          <w:rFonts w:ascii="Arial" w:hAnsi="Arial" w:cs="Arial"/>
          <w:sz w:val="24"/>
          <w:szCs w:val="24"/>
        </w:rPr>
        <w:t>is</w:t>
      </w:r>
      <w:r w:rsidRPr="008F25A5">
        <w:rPr>
          <w:rFonts w:ascii="Arial" w:hAnsi="Arial" w:cs="Arial"/>
          <w:spacing w:val="-1"/>
          <w:sz w:val="24"/>
          <w:szCs w:val="24"/>
        </w:rPr>
        <w:t xml:space="preserve"> </w:t>
      </w:r>
      <w:r w:rsidRPr="008F25A5">
        <w:rPr>
          <w:rFonts w:ascii="Arial" w:hAnsi="Arial" w:cs="Arial"/>
          <w:sz w:val="24"/>
          <w:szCs w:val="24"/>
        </w:rPr>
        <w:t>required</w:t>
      </w:r>
      <w:r w:rsidRPr="008F25A5">
        <w:rPr>
          <w:rFonts w:ascii="Arial" w:hAnsi="Arial" w:cs="Arial"/>
          <w:spacing w:val="-4"/>
          <w:sz w:val="24"/>
          <w:szCs w:val="24"/>
        </w:rPr>
        <w:t xml:space="preserve"> </w:t>
      </w:r>
      <w:r w:rsidRPr="008F25A5">
        <w:rPr>
          <w:rFonts w:ascii="Arial" w:hAnsi="Arial" w:cs="Arial"/>
          <w:sz w:val="24"/>
          <w:szCs w:val="24"/>
        </w:rPr>
        <w:t>for</w:t>
      </w:r>
      <w:r w:rsidRPr="008F25A5">
        <w:rPr>
          <w:rFonts w:ascii="Arial" w:hAnsi="Arial" w:cs="Arial"/>
          <w:spacing w:val="-7"/>
          <w:sz w:val="24"/>
          <w:szCs w:val="24"/>
        </w:rPr>
        <w:t xml:space="preserve"> </w:t>
      </w:r>
      <w:r w:rsidRPr="008F25A5">
        <w:rPr>
          <w:rFonts w:ascii="Arial" w:hAnsi="Arial" w:cs="Arial"/>
          <w:sz w:val="24"/>
          <w:szCs w:val="24"/>
        </w:rPr>
        <w:t>a student to be</w:t>
      </w:r>
      <w:r w:rsidRPr="008F25A5">
        <w:rPr>
          <w:rFonts w:ascii="Arial" w:hAnsi="Arial" w:cs="Arial"/>
          <w:spacing w:val="-4"/>
          <w:sz w:val="24"/>
          <w:szCs w:val="24"/>
        </w:rPr>
        <w:t xml:space="preserve"> </w:t>
      </w:r>
      <w:r w:rsidRPr="008F25A5">
        <w:rPr>
          <w:rFonts w:ascii="Arial" w:hAnsi="Arial" w:cs="Arial"/>
          <w:sz w:val="24"/>
          <w:szCs w:val="24"/>
        </w:rPr>
        <w:t>eligible</w:t>
      </w:r>
      <w:r w:rsidRPr="008F25A5">
        <w:rPr>
          <w:rFonts w:ascii="Arial" w:hAnsi="Arial" w:cs="Arial"/>
          <w:spacing w:val="-8"/>
          <w:sz w:val="24"/>
          <w:szCs w:val="24"/>
        </w:rPr>
        <w:t xml:space="preserve"> </w:t>
      </w:r>
      <w:r w:rsidRPr="008F25A5">
        <w:rPr>
          <w:rFonts w:ascii="Arial" w:hAnsi="Arial" w:cs="Arial"/>
          <w:sz w:val="24"/>
          <w:szCs w:val="24"/>
        </w:rPr>
        <w:t>for</w:t>
      </w:r>
      <w:r w:rsidRPr="008F25A5">
        <w:rPr>
          <w:rFonts w:ascii="Arial" w:hAnsi="Arial" w:cs="Arial"/>
          <w:spacing w:val="-8"/>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CCEE.</w:t>
      </w:r>
    </w:p>
    <w:p w14:paraId="0A6F2520" w14:textId="77777777" w:rsidR="008F25A5" w:rsidRPr="008F25A5" w:rsidRDefault="008F25A5" w:rsidP="008F25A5">
      <w:pPr>
        <w:pStyle w:val="BodyText"/>
        <w:spacing w:before="9"/>
        <w:rPr>
          <w:rFonts w:ascii="Arial" w:hAnsi="Arial" w:cs="Arial"/>
          <w:sz w:val="24"/>
          <w:szCs w:val="24"/>
        </w:rPr>
      </w:pPr>
    </w:p>
    <w:p w14:paraId="64F003E1" w14:textId="77777777" w:rsidR="008F25A5" w:rsidRPr="008F25A5" w:rsidRDefault="008F25A5" w:rsidP="00F4262E">
      <w:pPr>
        <w:pStyle w:val="Heading1"/>
        <w:numPr>
          <w:ilvl w:val="0"/>
          <w:numId w:val="11"/>
        </w:numPr>
        <w:tabs>
          <w:tab w:val="num" w:pos="720"/>
          <w:tab w:val="left" w:pos="1108"/>
          <w:tab w:val="left" w:pos="1109"/>
        </w:tabs>
        <w:ind w:left="720" w:hanging="360"/>
        <w:rPr>
          <w:rFonts w:ascii="Arial" w:hAnsi="Arial" w:cs="Arial"/>
          <w:sz w:val="24"/>
          <w:szCs w:val="24"/>
        </w:rPr>
      </w:pPr>
      <w:bookmarkStart w:id="13" w:name="8._Guidelines_for_Evaluation_of_Lab_Exam"/>
      <w:bookmarkEnd w:id="13"/>
      <w:r w:rsidRPr="008F25A5">
        <w:rPr>
          <w:rFonts w:ascii="Arial" w:hAnsi="Arial" w:cs="Arial"/>
          <w:sz w:val="24"/>
          <w:szCs w:val="24"/>
        </w:rPr>
        <w:t>Guidelines</w:t>
      </w:r>
      <w:r w:rsidRPr="008F25A5">
        <w:rPr>
          <w:rFonts w:ascii="Arial" w:hAnsi="Arial" w:cs="Arial"/>
          <w:spacing w:val="-3"/>
          <w:sz w:val="24"/>
          <w:szCs w:val="24"/>
        </w:rPr>
        <w:t xml:space="preserve"> </w:t>
      </w:r>
      <w:r w:rsidRPr="008F25A5">
        <w:rPr>
          <w:rFonts w:ascii="Arial" w:hAnsi="Arial" w:cs="Arial"/>
          <w:sz w:val="24"/>
          <w:szCs w:val="24"/>
        </w:rPr>
        <w:t>for</w:t>
      </w:r>
      <w:r w:rsidRPr="008F25A5">
        <w:rPr>
          <w:rFonts w:ascii="Arial" w:hAnsi="Arial" w:cs="Arial"/>
          <w:spacing w:val="1"/>
          <w:sz w:val="24"/>
          <w:szCs w:val="24"/>
        </w:rPr>
        <w:t xml:space="preserve"> </w:t>
      </w:r>
      <w:r w:rsidRPr="008F25A5">
        <w:rPr>
          <w:rFonts w:ascii="Arial" w:hAnsi="Arial" w:cs="Arial"/>
          <w:sz w:val="24"/>
          <w:szCs w:val="24"/>
        </w:rPr>
        <w:t>Evaluation</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2"/>
          <w:sz w:val="24"/>
          <w:szCs w:val="24"/>
        </w:rPr>
        <w:t xml:space="preserve"> </w:t>
      </w:r>
      <w:r w:rsidRPr="008F25A5">
        <w:rPr>
          <w:rFonts w:ascii="Arial" w:hAnsi="Arial" w:cs="Arial"/>
          <w:sz w:val="24"/>
          <w:szCs w:val="24"/>
        </w:rPr>
        <w:t>Lab</w:t>
      </w:r>
      <w:r w:rsidRPr="008F25A5">
        <w:rPr>
          <w:rFonts w:ascii="Arial" w:hAnsi="Arial" w:cs="Arial"/>
          <w:spacing w:val="-1"/>
          <w:sz w:val="24"/>
          <w:szCs w:val="24"/>
        </w:rPr>
        <w:t xml:space="preserve"> </w:t>
      </w:r>
      <w:r w:rsidRPr="008F25A5">
        <w:rPr>
          <w:rFonts w:ascii="Arial" w:hAnsi="Arial" w:cs="Arial"/>
          <w:sz w:val="24"/>
          <w:szCs w:val="24"/>
        </w:rPr>
        <w:t>Exam</w:t>
      </w:r>
    </w:p>
    <w:p w14:paraId="66D1C4F9" w14:textId="77777777" w:rsidR="008F25A5" w:rsidRPr="008F25A5" w:rsidRDefault="008F25A5" w:rsidP="008F25A5">
      <w:pPr>
        <w:pStyle w:val="BodyText"/>
        <w:spacing w:before="1"/>
        <w:rPr>
          <w:rFonts w:ascii="Arial" w:hAnsi="Arial" w:cs="Arial"/>
          <w:b/>
          <w:sz w:val="24"/>
          <w:szCs w:val="24"/>
        </w:rPr>
      </w:pPr>
    </w:p>
    <w:tbl>
      <w:tblPr>
        <w:tblW w:w="0" w:type="auto"/>
        <w:tblInd w:w="1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93"/>
        <w:gridCol w:w="5657"/>
        <w:gridCol w:w="1417"/>
      </w:tblGrid>
      <w:tr w:rsidR="008F25A5" w:rsidRPr="008F25A5" w14:paraId="78F1545F" w14:textId="77777777" w:rsidTr="00DA6351">
        <w:trPr>
          <w:trHeight w:val="253"/>
        </w:trPr>
        <w:tc>
          <w:tcPr>
            <w:tcW w:w="1493" w:type="dxa"/>
          </w:tcPr>
          <w:p w14:paraId="187E766D" w14:textId="77777777" w:rsidR="008F25A5" w:rsidRPr="008F25A5" w:rsidRDefault="008F25A5" w:rsidP="00DA6351">
            <w:pPr>
              <w:pStyle w:val="TableParagraph"/>
              <w:spacing w:line="224" w:lineRule="exact"/>
              <w:ind w:left="321"/>
              <w:rPr>
                <w:rFonts w:ascii="Arial" w:hAnsi="Arial" w:cs="Arial"/>
                <w:b/>
                <w:sz w:val="24"/>
                <w:szCs w:val="24"/>
              </w:rPr>
            </w:pPr>
            <w:r w:rsidRPr="008F25A5">
              <w:rPr>
                <w:rFonts w:ascii="Arial" w:hAnsi="Arial" w:cs="Arial"/>
                <w:b/>
                <w:sz w:val="24"/>
                <w:szCs w:val="24"/>
              </w:rPr>
              <w:t>Criteria</w:t>
            </w:r>
          </w:p>
        </w:tc>
        <w:tc>
          <w:tcPr>
            <w:tcW w:w="5657" w:type="dxa"/>
          </w:tcPr>
          <w:p w14:paraId="4691F1A3" w14:textId="77777777" w:rsidR="008F25A5" w:rsidRPr="008F25A5" w:rsidRDefault="008F25A5" w:rsidP="00DA6351">
            <w:pPr>
              <w:pStyle w:val="TableParagraph"/>
              <w:spacing w:line="224" w:lineRule="exact"/>
              <w:ind w:left="2487" w:right="2453"/>
              <w:jc w:val="center"/>
              <w:rPr>
                <w:rFonts w:ascii="Arial" w:hAnsi="Arial" w:cs="Arial"/>
                <w:b/>
                <w:sz w:val="24"/>
                <w:szCs w:val="24"/>
              </w:rPr>
            </w:pPr>
            <w:r w:rsidRPr="008F25A5">
              <w:rPr>
                <w:rFonts w:ascii="Arial" w:hAnsi="Arial" w:cs="Arial"/>
                <w:b/>
                <w:sz w:val="24"/>
                <w:szCs w:val="24"/>
              </w:rPr>
              <w:t>Details</w:t>
            </w:r>
          </w:p>
        </w:tc>
        <w:tc>
          <w:tcPr>
            <w:tcW w:w="1417" w:type="dxa"/>
          </w:tcPr>
          <w:p w14:paraId="67EFE356" w14:textId="77777777" w:rsidR="008F25A5" w:rsidRPr="008F25A5" w:rsidRDefault="008F25A5" w:rsidP="00DA6351">
            <w:pPr>
              <w:pStyle w:val="TableParagraph"/>
              <w:spacing w:line="224" w:lineRule="exact"/>
              <w:ind w:left="172" w:right="162"/>
              <w:jc w:val="center"/>
              <w:rPr>
                <w:rFonts w:ascii="Arial" w:hAnsi="Arial" w:cs="Arial"/>
                <w:b/>
                <w:sz w:val="24"/>
                <w:szCs w:val="24"/>
              </w:rPr>
            </w:pPr>
            <w:r w:rsidRPr="008F25A5">
              <w:rPr>
                <w:rFonts w:ascii="Arial" w:hAnsi="Arial" w:cs="Arial"/>
                <w:b/>
                <w:sz w:val="24"/>
                <w:szCs w:val="24"/>
              </w:rPr>
              <w:t>Max</w:t>
            </w:r>
            <w:r w:rsidRPr="008F25A5">
              <w:rPr>
                <w:rFonts w:ascii="Arial" w:hAnsi="Arial" w:cs="Arial"/>
                <w:b/>
                <w:spacing w:val="-1"/>
                <w:sz w:val="24"/>
                <w:szCs w:val="24"/>
              </w:rPr>
              <w:t xml:space="preserve"> </w:t>
            </w:r>
            <w:r w:rsidRPr="008F25A5">
              <w:rPr>
                <w:rFonts w:ascii="Arial" w:hAnsi="Arial" w:cs="Arial"/>
                <w:b/>
                <w:sz w:val="24"/>
                <w:szCs w:val="24"/>
              </w:rPr>
              <w:t>Marks</w:t>
            </w:r>
          </w:p>
        </w:tc>
      </w:tr>
      <w:tr w:rsidR="008F25A5" w:rsidRPr="008F25A5" w14:paraId="056548C6" w14:textId="77777777" w:rsidTr="00DA6351">
        <w:trPr>
          <w:trHeight w:val="518"/>
        </w:trPr>
        <w:tc>
          <w:tcPr>
            <w:tcW w:w="1493" w:type="dxa"/>
          </w:tcPr>
          <w:p w14:paraId="5D3EC38F" w14:textId="77777777" w:rsidR="008F25A5" w:rsidRPr="008F25A5" w:rsidRDefault="008F25A5" w:rsidP="00DA6351">
            <w:pPr>
              <w:pStyle w:val="TableParagraph"/>
              <w:spacing w:line="229" w:lineRule="exact"/>
              <w:ind w:left="359"/>
              <w:rPr>
                <w:rFonts w:ascii="Arial" w:hAnsi="Arial" w:cs="Arial"/>
                <w:sz w:val="24"/>
                <w:szCs w:val="24"/>
              </w:rPr>
            </w:pPr>
            <w:r w:rsidRPr="008F25A5">
              <w:rPr>
                <w:rFonts w:ascii="Arial" w:hAnsi="Arial" w:cs="Arial"/>
                <w:sz w:val="24"/>
                <w:szCs w:val="24"/>
              </w:rPr>
              <w:t>Programming ability</w:t>
            </w:r>
          </w:p>
        </w:tc>
        <w:tc>
          <w:tcPr>
            <w:tcW w:w="5657" w:type="dxa"/>
          </w:tcPr>
          <w:p w14:paraId="4BE13950" w14:textId="77777777" w:rsidR="008F25A5" w:rsidRPr="008F25A5" w:rsidRDefault="008F25A5" w:rsidP="00DA6351">
            <w:pPr>
              <w:pStyle w:val="TableParagraph"/>
              <w:spacing w:line="224" w:lineRule="exact"/>
              <w:ind w:left="18"/>
              <w:rPr>
                <w:rFonts w:ascii="Arial" w:hAnsi="Arial" w:cs="Arial"/>
                <w:sz w:val="24"/>
                <w:szCs w:val="24"/>
              </w:rPr>
            </w:pPr>
            <w:r w:rsidRPr="008F25A5">
              <w:rPr>
                <w:rFonts w:ascii="Arial" w:hAnsi="Arial" w:cs="Arial"/>
                <w:sz w:val="24"/>
                <w:szCs w:val="24"/>
              </w:rPr>
              <w:t xml:space="preserve">Topic wise mini projects to show </w:t>
            </w:r>
          </w:p>
        </w:tc>
        <w:tc>
          <w:tcPr>
            <w:tcW w:w="1417" w:type="dxa"/>
          </w:tcPr>
          <w:p w14:paraId="1A608F47" w14:textId="77777777" w:rsidR="008F25A5" w:rsidRPr="008F25A5" w:rsidRDefault="008F25A5" w:rsidP="00DA6351">
            <w:pPr>
              <w:pStyle w:val="TableParagraph"/>
              <w:spacing w:line="224" w:lineRule="exact"/>
              <w:ind w:right="16"/>
              <w:jc w:val="center"/>
              <w:rPr>
                <w:rFonts w:ascii="Arial" w:hAnsi="Arial" w:cs="Arial"/>
                <w:sz w:val="24"/>
                <w:szCs w:val="24"/>
              </w:rPr>
            </w:pPr>
            <w:r w:rsidRPr="008F25A5">
              <w:rPr>
                <w:rFonts w:ascii="Arial" w:hAnsi="Arial" w:cs="Arial"/>
                <w:sz w:val="24"/>
                <w:szCs w:val="24"/>
              </w:rPr>
              <w:t>4</w:t>
            </w:r>
          </w:p>
        </w:tc>
      </w:tr>
      <w:tr w:rsidR="008F25A5" w:rsidRPr="008F25A5" w14:paraId="169528C2" w14:textId="77777777" w:rsidTr="00DA6351">
        <w:trPr>
          <w:trHeight w:val="503"/>
        </w:trPr>
        <w:tc>
          <w:tcPr>
            <w:tcW w:w="1493" w:type="dxa"/>
          </w:tcPr>
          <w:p w14:paraId="19A58D54" w14:textId="77777777" w:rsidR="008F25A5" w:rsidRPr="008F25A5" w:rsidRDefault="008F25A5" w:rsidP="00DA6351">
            <w:pPr>
              <w:pStyle w:val="TableParagraph"/>
              <w:spacing w:line="229" w:lineRule="exact"/>
              <w:ind w:left="325"/>
              <w:rPr>
                <w:rFonts w:ascii="Arial" w:hAnsi="Arial" w:cs="Arial"/>
                <w:sz w:val="24"/>
                <w:szCs w:val="24"/>
              </w:rPr>
            </w:pPr>
            <w:r w:rsidRPr="008F25A5">
              <w:rPr>
                <w:rFonts w:ascii="Arial" w:hAnsi="Arial" w:cs="Arial"/>
                <w:sz w:val="24"/>
                <w:szCs w:val="24"/>
              </w:rPr>
              <w:t>Efficiency</w:t>
            </w:r>
          </w:p>
        </w:tc>
        <w:tc>
          <w:tcPr>
            <w:tcW w:w="5657" w:type="dxa"/>
          </w:tcPr>
          <w:p w14:paraId="7F2B883C" w14:textId="77777777" w:rsidR="008F25A5" w:rsidRPr="008F25A5" w:rsidRDefault="008F25A5" w:rsidP="00DA6351">
            <w:pPr>
              <w:pStyle w:val="TableParagraph"/>
              <w:spacing w:line="229" w:lineRule="exact"/>
              <w:ind w:left="18"/>
              <w:rPr>
                <w:rFonts w:ascii="Arial" w:hAnsi="Arial" w:cs="Arial"/>
                <w:sz w:val="24"/>
                <w:szCs w:val="24"/>
              </w:rPr>
            </w:pPr>
            <w:r w:rsidRPr="008F25A5">
              <w:rPr>
                <w:rFonts w:ascii="Arial" w:hAnsi="Arial" w:cs="Arial"/>
                <w:sz w:val="24"/>
                <w:szCs w:val="24"/>
              </w:rPr>
              <w:t>Program is</w:t>
            </w:r>
            <w:r w:rsidRPr="008F25A5">
              <w:rPr>
                <w:rFonts w:ascii="Arial" w:hAnsi="Arial" w:cs="Arial"/>
                <w:spacing w:val="-4"/>
                <w:sz w:val="24"/>
                <w:szCs w:val="24"/>
              </w:rPr>
              <w:t xml:space="preserve"> </w:t>
            </w:r>
            <w:r w:rsidRPr="008F25A5">
              <w:rPr>
                <w:rFonts w:ascii="Arial" w:hAnsi="Arial" w:cs="Arial"/>
                <w:sz w:val="24"/>
                <w:szCs w:val="24"/>
              </w:rPr>
              <w:t>using only</w:t>
            </w:r>
            <w:r w:rsidRPr="008F25A5">
              <w:rPr>
                <w:rFonts w:ascii="Arial" w:hAnsi="Arial" w:cs="Arial"/>
                <w:spacing w:val="-4"/>
                <w:sz w:val="24"/>
                <w:szCs w:val="24"/>
              </w:rPr>
              <w:t xml:space="preserve"> </w:t>
            </w:r>
            <w:r w:rsidRPr="008F25A5">
              <w:rPr>
                <w:rFonts w:ascii="Arial" w:hAnsi="Arial" w:cs="Arial"/>
                <w:sz w:val="24"/>
                <w:szCs w:val="24"/>
              </w:rPr>
              <w:t>the required</w:t>
            </w:r>
            <w:r w:rsidRPr="008F25A5">
              <w:rPr>
                <w:rFonts w:ascii="Arial" w:hAnsi="Arial" w:cs="Arial"/>
                <w:spacing w:val="-1"/>
                <w:sz w:val="24"/>
                <w:szCs w:val="24"/>
              </w:rPr>
              <w:t xml:space="preserve"> </w:t>
            </w:r>
            <w:r w:rsidRPr="008F25A5">
              <w:rPr>
                <w:rFonts w:ascii="Arial" w:hAnsi="Arial" w:cs="Arial"/>
                <w:sz w:val="24"/>
                <w:szCs w:val="24"/>
              </w:rPr>
              <w:t>number of</w:t>
            </w:r>
            <w:r w:rsidRPr="008F25A5">
              <w:rPr>
                <w:rFonts w:ascii="Arial" w:hAnsi="Arial" w:cs="Arial"/>
                <w:spacing w:val="-2"/>
                <w:sz w:val="24"/>
                <w:szCs w:val="24"/>
              </w:rPr>
              <w:t xml:space="preserve"> </w:t>
            </w:r>
            <w:r w:rsidRPr="008F25A5">
              <w:rPr>
                <w:rFonts w:ascii="Arial" w:hAnsi="Arial" w:cs="Arial"/>
                <w:sz w:val="24"/>
                <w:szCs w:val="24"/>
              </w:rPr>
              <w:t>variables</w:t>
            </w:r>
          </w:p>
          <w:p w14:paraId="441652E4" w14:textId="77777777" w:rsidR="008F25A5" w:rsidRPr="008F25A5" w:rsidRDefault="008F25A5" w:rsidP="00DA6351">
            <w:pPr>
              <w:pStyle w:val="TableParagraph"/>
              <w:ind w:left="18"/>
              <w:rPr>
                <w:rFonts w:ascii="Arial" w:hAnsi="Arial" w:cs="Arial"/>
                <w:sz w:val="24"/>
                <w:szCs w:val="24"/>
              </w:rPr>
            </w:pPr>
            <w:r w:rsidRPr="008F25A5">
              <w:rPr>
                <w:rFonts w:ascii="Arial" w:hAnsi="Arial" w:cs="Arial"/>
                <w:sz w:val="24"/>
                <w:szCs w:val="24"/>
              </w:rPr>
              <w:t>/conditions/</w:t>
            </w:r>
            <w:r w:rsidRPr="008F25A5">
              <w:rPr>
                <w:rFonts w:ascii="Arial" w:hAnsi="Arial" w:cs="Arial"/>
                <w:spacing w:val="2"/>
                <w:sz w:val="24"/>
                <w:szCs w:val="24"/>
              </w:rPr>
              <w:t xml:space="preserve"> </w:t>
            </w:r>
            <w:r w:rsidRPr="008F25A5">
              <w:rPr>
                <w:rFonts w:ascii="Arial" w:hAnsi="Arial" w:cs="Arial"/>
                <w:sz w:val="24"/>
                <w:szCs w:val="24"/>
              </w:rPr>
              <w:t>loops/</w:t>
            </w:r>
            <w:r w:rsidRPr="008F25A5">
              <w:rPr>
                <w:rFonts w:ascii="Arial" w:hAnsi="Arial" w:cs="Arial"/>
                <w:spacing w:val="2"/>
                <w:sz w:val="24"/>
                <w:szCs w:val="24"/>
              </w:rPr>
              <w:t xml:space="preserve"> </w:t>
            </w:r>
            <w:r w:rsidRPr="008F25A5">
              <w:rPr>
                <w:rFonts w:ascii="Arial" w:hAnsi="Arial" w:cs="Arial"/>
                <w:sz w:val="24"/>
                <w:szCs w:val="24"/>
              </w:rPr>
              <w:t>pointers</w:t>
            </w:r>
            <w:r w:rsidRPr="008F25A5">
              <w:rPr>
                <w:rFonts w:ascii="Arial" w:hAnsi="Arial" w:cs="Arial"/>
                <w:spacing w:val="-4"/>
                <w:sz w:val="24"/>
                <w:szCs w:val="24"/>
              </w:rPr>
              <w:t xml:space="preserve"> </w:t>
            </w:r>
            <w:r w:rsidRPr="008F25A5">
              <w:rPr>
                <w:rFonts w:ascii="Arial" w:hAnsi="Arial" w:cs="Arial"/>
                <w:sz w:val="24"/>
                <w:szCs w:val="24"/>
              </w:rPr>
              <w:t>etc and</w:t>
            </w:r>
            <w:r w:rsidRPr="008F25A5">
              <w:rPr>
                <w:rFonts w:ascii="Arial" w:hAnsi="Arial" w:cs="Arial"/>
                <w:spacing w:val="-7"/>
                <w:sz w:val="24"/>
                <w:szCs w:val="24"/>
              </w:rPr>
              <w:t xml:space="preserve"> </w:t>
            </w:r>
            <w:r w:rsidRPr="008F25A5">
              <w:rPr>
                <w:rFonts w:ascii="Arial" w:hAnsi="Arial" w:cs="Arial"/>
                <w:sz w:val="24"/>
                <w:szCs w:val="24"/>
              </w:rPr>
              <w:t>is</w:t>
            </w:r>
            <w:r w:rsidRPr="008F25A5">
              <w:rPr>
                <w:rFonts w:ascii="Arial" w:hAnsi="Arial" w:cs="Arial"/>
                <w:spacing w:val="-4"/>
                <w:sz w:val="24"/>
                <w:szCs w:val="24"/>
              </w:rPr>
              <w:t xml:space="preserve"> </w:t>
            </w:r>
            <w:r w:rsidRPr="008F25A5">
              <w:rPr>
                <w:rFonts w:ascii="Arial" w:hAnsi="Arial" w:cs="Arial"/>
                <w:sz w:val="24"/>
                <w:szCs w:val="24"/>
              </w:rPr>
              <w:t>optimal</w:t>
            </w:r>
          </w:p>
        </w:tc>
        <w:tc>
          <w:tcPr>
            <w:tcW w:w="1417" w:type="dxa"/>
          </w:tcPr>
          <w:p w14:paraId="2776E0A7" w14:textId="77777777" w:rsidR="008F25A5" w:rsidRPr="008F25A5" w:rsidRDefault="008F25A5" w:rsidP="00DA6351">
            <w:pPr>
              <w:pStyle w:val="TableParagraph"/>
              <w:spacing w:line="229" w:lineRule="exact"/>
              <w:ind w:right="16"/>
              <w:jc w:val="center"/>
              <w:rPr>
                <w:rFonts w:ascii="Arial" w:hAnsi="Arial" w:cs="Arial"/>
                <w:sz w:val="24"/>
                <w:szCs w:val="24"/>
              </w:rPr>
            </w:pPr>
            <w:r w:rsidRPr="008F25A5">
              <w:rPr>
                <w:rFonts w:ascii="Arial" w:hAnsi="Arial" w:cs="Arial"/>
                <w:sz w:val="24"/>
                <w:szCs w:val="24"/>
              </w:rPr>
              <w:t>2</w:t>
            </w:r>
          </w:p>
        </w:tc>
      </w:tr>
      <w:tr w:rsidR="008F25A5" w:rsidRPr="008F25A5" w14:paraId="693796DB" w14:textId="77777777" w:rsidTr="00DA6351">
        <w:trPr>
          <w:trHeight w:val="253"/>
        </w:trPr>
        <w:tc>
          <w:tcPr>
            <w:tcW w:w="1493" w:type="dxa"/>
            <w:vMerge w:val="restart"/>
          </w:tcPr>
          <w:p w14:paraId="734955E4" w14:textId="77777777" w:rsidR="008F25A5" w:rsidRPr="008F25A5" w:rsidRDefault="008F25A5" w:rsidP="00DA6351">
            <w:pPr>
              <w:pStyle w:val="TableParagraph"/>
              <w:spacing w:line="229" w:lineRule="exact"/>
              <w:ind w:left="234"/>
              <w:rPr>
                <w:rFonts w:ascii="Arial" w:hAnsi="Arial" w:cs="Arial"/>
                <w:sz w:val="24"/>
                <w:szCs w:val="24"/>
              </w:rPr>
            </w:pPr>
            <w:r w:rsidRPr="008F25A5">
              <w:rPr>
                <w:rFonts w:ascii="Arial" w:hAnsi="Arial" w:cs="Arial"/>
                <w:sz w:val="24"/>
                <w:szCs w:val="24"/>
              </w:rPr>
              <w:t>Correctness</w:t>
            </w:r>
          </w:p>
        </w:tc>
        <w:tc>
          <w:tcPr>
            <w:tcW w:w="5657" w:type="dxa"/>
          </w:tcPr>
          <w:p w14:paraId="5F710D9A" w14:textId="77777777" w:rsidR="008F25A5" w:rsidRPr="008F25A5" w:rsidRDefault="008F25A5" w:rsidP="00DA6351">
            <w:pPr>
              <w:pStyle w:val="TableParagraph"/>
              <w:spacing w:line="229" w:lineRule="exact"/>
              <w:ind w:left="18"/>
              <w:rPr>
                <w:rFonts w:ascii="Arial" w:hAnsi="Arial" w:cs="Arial"/>
                <w:sz w:val="24"/>
                <w:szCs w:val="24"/>
              </w:rPr>
            </w:pPr>
            <w:r w:rsidRPr="008F25A5">
              <w:rPr>
                <w:rFonts w:ascii="Arial" w:hAnsi="Arial" w:cs="Arial"/>
                <w:sz w:val="24"/>
                <w:szCs w:val="24"/>
              </w:rPr>
              <w:t>The</w:t>
            </w:r>
            <w:r w:rsidRPr="008F25A5">
              <w:rPr>
                <w:rFonts w:ascii="Arial" w:hAnsi="Arial" w:cs="Arial"/>
                <w:spacing w:val="-2"/>
                <w:sz w:val="24"/>
                <w:szCs w:val="24"/>
              </w:rPr>
              <w:t xml:space="preserve"> </w:t>
            </w:r>
            <w:r w:rsidRPr="008F25A5">
              <w:rPr>
                <w:rFonts w:ascii="Arial" w:hAnsi="Arial" w:cs="Arial"/>
                <w:sz w:val="24"/>
                <w:szCs w:val="24"/>
              </w:rPr>
              <w:t>program</w:t>
            </w:r>
            <w:r w:rsidRPr="008F25A5">
              <w:rPr>
                <w:rFonts w:ascii="Arial" w:hAnsi="Arial" w:cs="Arial"/>
                <w:spacing w:val="5"/>
                <w:sz w:val="24"/>
                <w:szCs w:val="24"/>
              </w:rPr>
              <w:t xml:space="preserve"> </w:t>
            </w:r>
            <w:r w:rsidRPr="008F25A5">
              <w:rPr>
                <w:rFonts w:ascii="Arial" w:hAnsi="Arial" w:cs="Arial"/>
                <w:sz w:val="24"/>
                <w:szCs w:val="24"/>
              </w:rPr>
              <w:t>produces</w:t>
            </w:r>
            <w:r w:rsidRPr="008F25A5">
              <w:rPr>
                <w:rFonts w:ascii="Arial" w:hAnsi="Arial" w:cs="Arial"/>
                <w:spacing w:val="-4"/>
                <w:sz w:val="24"/>
                <w:szCs w:val="24"/>
              </w:rPr>
              <w:t xml:space="preserve"> </w:t>
            </w:r>
            <w:r w:rsidRPr="008F25A5">
              <w:rPr>
                <w:rFonts w:ascii="Arial" w:hAnsi="Arial" w:cs="Arial"/>
                <w:sz w:val="24"/>
                <w:szCs w:val="24"/>
              </w:rPr>
              <w:t>desired</w:t>
            </w:r>
            <w:r w:rsidRPr="008F25A5">
              <w:rPr>
                <w:rFonts w:ascii="Arial" w:hAnsi="Arial" w:cs="Arial"/>
                <w:spacing w:val="-1"/>
                <w:sz w:val="24"/>
                <w:szCs w:val="24"/>
              </w:rPr>
              <w:t xml:space="preserve"> </w:t>
            </w:r>
            <w:r w:rsidRPr="008F25A5">
              <w:rPr>
                <w:rFonts w:ascii="Arial" w:hAnsi="Arial" w:cs="Arial"/>
                <w:sz w:val="24"/>
                <w:szCs w:val="24"/>
              </w:rPr>
              <w:t>output</w:t>
            </w:r>
            <w:r w:rsidRPr="008F25A5">
              <w:rPr>
                <w:rFonts w:ascii="Arial" w:hAnsi="Arial" w:cs="Arial"/>
                <w:spacing w:val="-3"/>
                <w:sz w:val="24"/>
                <w:szCs w:val="24"/>
              </w:rPr>
              <w:t xml:space="preserve"> </w:t>
            </w:r>
            <w:r w:rsidRPr="008F25A5">
              <w:rPr>
                <w:rFonts w:ascii="Arial" w:hAnsi="Arial" w:cs="Arial"/>
                <w:sz w:val="24"/>
                <w:szCs w:val="24"/>
              </w:rPr>
              <w:t>for</w:t>
            </w:r>
            <w:r w:rsidRPr="008F25A5">
              <w:rPr>
                <w:rFonts w:ascii="Arial" w:hAnsi="Arial" w:cs="Arial"/>
                <w:spacing w:val="-1"/>
                <w:sz w:val="24"/>
                <w:szCs w:val="24"/>
              </w:rPr>
              <w:t xml:space="preserve"> </w:t>
            </w:r>
            <w:r w:rsidRPr="008F25A5">
              <w:rPr>
                <w:rFonts w:ascii="Arial" w:hAnsi="Arial" w:cs="Arial"/>
                <w:sz w:val="24"/>
                <w:szCs w:val="24"/>
              </w:rPr>
              <w:t>a</w:t>
            </w:r>
            <w:r w:rsidRPr="008F25A5">
              <w:rPr>
                <w:rFonts w:ascii="Arial" w:hAnsi="Arial" w:cs="Arial"/>
                <w:spacing w:val="-1"/>
                <w:sz w:val="24"/>
                <w:szCs w:val="24"/>
              </w:rPr>
              <w:t xml:space="preserve"> </w:t>
            </w:r>
            <w:r w:rsidRPr="008F25A5">
              <w:rPr>
                <w:rFonts w:ascii="Arial" w:hAnsi="Arial" w:cs="Arial"/>
                <w:sz w:val="24"/>
                <w:szCs w:val="24"/>
              </w:rPr>
              <w:t>given</w:t>
            </w:r>
            <w:r w:rsidRPr="008F25A5">
              <w:rPr>
                <w:rFonts w:ascii="Arial" w:hAnsi="Arial" w:cs="Arial"/>
                <w:spacing w:val="-6"/>
                <w:sz w:val="24"/>
                <w:szCs w:val="24"/>
              </w:rPr>
              <w:t xml:space="preserve"> </w:t>
            </w:r>
            <w:r w:rsidRPr="008F25A5">
              <w:rPr>
                <w:rFonts w:ascii="Arial" w:hAnsi="Arial" w:cs="Arial"/>
                <w:sz w:val="24"/>
                <w:szCs w:val="24"/>
              </w:rPr>
              <w:t>input</w:t>
            </w:r>
          </w:p>
        </w:tc>
        <w:tc>
          <w:tcPr>
            <w:tcW w:w="1417" w:type="dxa"/>
            <w:vMerge w:val="restart"/>
          </w:tcPr>
          <w:p w14:paraId="0F23BDDE" w14:textId="77777777" w:rsidR="008F25A5" w:rsidRPr="008F25A5" w:rsidRDefault="008F25A5" w:rsidP="00DA6351">
            <w:pPr>
              <w:pStyle w:val="TableParagraph"/>
              <w:spacing w:line="229" w:lineRule="exact"/>
              <w:ind w:left="165" w:right="162"/>
              <w:jc w:val="center"/>
              <w:rPr>
                <w:rFonts w:ascii="Arial" w:hAnsi="Arial" w:cs="Arial"/>
                <w:sz w:val="24"/>
                <w:szCs w:val="24"/>
              </w:rPr>
            </w:pPr>
            <w:r w:rsidRPr="008F25A5">
              <w:rPr>
                <w:rFonts w:ascii="Arial" w:hAnsi="Arial" w:cs="Arial"/>
                <w:sz w:val="24"/>
                <w:szCs w:val="24"/>
              </w:rPr>
              <w:t>20</w:t>
            </w:r>
          </w:p>
        </w:tc>
      </w:tr>
      <w:tr w:rsidR="008F25A5" w:rsidRPr="008F25A5" w14:paraId="107F7846" w14:textId="77777777" w:rsidTr="00DA6351">
        <w:trPr>
          <w:trHeight w:val="229"/>
        </w:trPr>
        <w:tc>
          <w:tcPr>
            <w:tcW w:w="1493" w:type="dxa"/>
            <w:vMerge/>
            <w:tcBorders>
              <w:top w:val="nil"/>
            </w:tcBorders>
          </w:tcPr>
          <w:p w14:paraId="14A34C04" w14:textId="77777777" w:rsidR="008F25A5" w:rsidRPr="008F25A5" w:rsidRDefault="008F25A5" w:rsidP="00DA6351">
            <w:pPr>
              <w:rPr>
                <w:rFonts w:ascii="Arial" w:hAnsi="Arial" w:cs="Arial"/>
                <w:sz w:val="24"/>
                <w:szCs w:val="24"/>
              </w:rPr>
            </w:pPr>
          </w:p>
        </w:tc>
        <w:tc>
          <w:tcPr>
            <w:tcW w:w="5657" w:type="dxa"/>
          </w:tcPr>
          <w:p w14:paraId="57A803FA" w14:textId="77777777" w:rsidR="008F25A5" w:rsidRPr="008F25A5" w:rsidRDefault="008F25A5" w:rsidP="00DA6351">
            <w:pPr>
              <w:pStyle w:val="TableParagraph"/>
              <w:spacing w:line="210" w:lineRule="exact"/>
              <w:ind w:left="18"/>
              <w:rPr>
                <w:rFonts w:ascii="Arial" w:hAnsi="Arial" w:cs="Arial"/>
                <w:sz w:val="24"/>
                <w:szCs w:val="24"/>
              </w:rPr>
            </w:pP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program</w:t>
            </w:r>
            <w:r w:rsidRPr="008F25A5">
              <w:rPr>
                <w:rFonts w:ascii="Arial" w:hAnsi="Arial" w:cs="Arial"/>
                <w:spacing w:val="5"/>
                <w:sz w:val="24"/>
                <w:szCs w:val="24"/>
              </w:rPr>
              <w:t xml:space="preserve"> </w:t>
            </w:r>
            <w:r w:rsidRPr="008F25A5">
              <w:rPr>
                <w:rFonts w:ascii="Arial" w:hAnsi="Arial" w:cs="Arial"/>
                <w:sz w:val="24"/>
                <w:szCs w:val="24"/>
              </w:rPr>
              <w:t>handles</w:t>
            </w:r>
            <w:r w:rsidRPr="008F25A5">
              <w:rPr>
                <w:rFonts w:ascii="Arial" w:hAnsi="Arial" w:cs="Arial"/>
                <w:spacing w:val="-3"/>
                <w:sz w:val="24"/>
                <w:szCs w:val="24"/>
              </w:rPr>
              <w:t xml:space="preserve"> </w:t>
            </w:r>
            <w:r w:rsidRPr="008F25A5">
              <w:rPr>
                <w:rFonts w:ascii="Arial" w:hAnsi="Arial" w:cs="Arial"/>
                <w:sz w:val="24"/>
                <w:szCs w:val="24"/>
              </w:rPr>
              <w:t>all</w:t>
            </w:r>
            <w:r w:rsidRPr="008F25A5">
              <w:rPr>
                <w:rFonts w:ascii="Arial" w:hAnsi="Arial" w:cs="Arial"/>
                <w:spacing w:val="-1"/>
                <w:sz w:val="24"/>
                <w:szCs w:val="24"/>
              </w:rPr>
              <w:t xml:space="preserve"> </w:t>
            </w:r>
            <w:r w:rsidRPr="008F25A5">
              <w:rPr>
                <w:rFonts w:ascii="Arial" w:hAnsi="Arial" w:cs="Arial"/>
                <w:sz w:val="24"/>
                <w:szCs w:val="24"/>
              </w:rPr>
              <w:t>valid and</w:t>
            </w:r>
            <w:r w:rsidRPr="008F25A5">
              <w:rPr>
                <w:rFonts w:ascii="Arial" w:hAnsi="Arial" w:cs="Arial"/>
                <w:spacing w:val="-6"/>
                <w:sz w:val="24"/>
                <w:szCs w:val="24"/>
              </w:rPr>
              <w:t xml:space="preserve"> </w:t>
            </w:r>
            <w:r w:rsidRPr="008F25A5">
              <w:rPr>
                <w:rFonts w:ascii="Arial" w:hAnsi="Arial" w:cs="Arial"/>
                <w:sz w:val="24"/>
                <w:szCs w:val="24"/>
              </w:rPr>
              <w:t>invalid</w:t>
            </w:r>
            <w:r w:rsidRPr="008F25A5">
              <w:rPr>
                <w:rFonts w:ascii="Arial" w:hAnsi="Arial" w:cs="Arial"/>
                <w:spacing w:val="-5"/>
                <w:sz w:val="24"/>
                <w:szCs w:val="24"/>
              </w:rPr>
              <w:t xml:space="preserve"> </w:t>
            </w:r>
            <w:r w:rsidRPr="008F25A5">
              <w:rPr>
                <w:rFonts w:ascii="Arial" w:hAnsi="Arial" w:cs="Arial"/>
                <w:sz w:val="24"/>
                <w:szCs w:val="24"/>
              </w:rPr>
              <w:t>inputs</w:t>
            </w:r>
          </w:p>
        </w:tc>
        <w:tc>
          <w:tcPr>
            <w:tcW w:w="1417" w:type="dxa"/>
            <w:vMerge/>
            <w:tcBorders>
              <w:top w:val="nil"/>
            </w:tcBorders>
          </w:tcPr>
          <w:p w14:paraId="63AD7572" w14:textId="77777777" w:rsidR="008F25A5" w:rsidRPr="008F25A5" w:rsidRDefault="008F25A5" w:rsidP="00DA6351">
            <w:pPr>
              <w:rPr>
                <w:rFonts w:ascii="Arial" w:hAnsi="Arial" w:cs="Arial"/>
                <w:sz w:val="24"/>
                <w:szCs w:val="24"/>
              </w:rPr>
            </w:pPr>
          </w:p>
        </w:tc>
      </w:tr>
      <w:tr w:rsidR="008F25A5" w:rsidRPr="008F25A5" w14:paraId="64631F52" w14:textId="77777777" w:rsidTr="00DA6351">
        <w:trPr>
          <w:trHeight w:val="253"/>
        </w:trPr>
        <w:tc>
          <w:tcPr>
            <w:tcW w:w="1493" w:type="dxa"/>
            <w:vMerge w:val="restart"/>
          </w:tcPr>
          <w:p w14:paraId="0535D173" w14:textId="77777777" w:rsidR="008F25A5" w:rsidRPr="008F25A5" w:rsidRDefault="008F25A5" w:rsidP="00DA6351">
            <w:pPr>
              <w:pStyle w:val="TableParagraph"/>
              <w:ind w:left="239" w:right="146" w:hanging="10"/>
              <w:rPr>
                <w:rFonts w:ascii="Arial" w:hAnsi="Arial" w:cs="Arial"/>
                <w:sz w:val="24"/>
                <w:szCs w:val="24"/>
              </w:rPr>
            </w:pPr>
            <w:r w:rsidRPr="008F25A5">
              <w:rPr>
                <w:rFonts w:ascii="Arial" w:hAnsi="Arial" w:cs="Arial"/>
                <w:sz w:val="24"/>
                <w:szCs w:val="24"/>
              </w:rPr>
              <w:t>Software</w:t>
            </w:r>
            <w:r w:rsidRPr="008F25A5">
              <w:rPr>
                <w:rFonts w:ascii="Arial" w:hAnsi="Arial" w:cs="Arial"/>
                <w:spacing w:val="1"/>
                <w:sz w:val="24"/>
                <w:szCs w:val="24"/>
              </w:rPr>
              <w:t xml:space="preserve"> </w:t>
            </w:r>
            <w:r w:rsidRPr="008F25A5">
              <w:rPr>
                <w:rFonts w:ascii="Arial" w:hAnsi="Arial" w:cs="Arial"/>
                <w:sz w:val="24"/>
                <w:szCs w:val="24"/>
              </w:rPr>
              <w:t>Engineering</w:t>
            </w:r>
            <w:r w:rsidRPr="008F25A5">
              <w:rPr>
                <w:rFonts w:ascii="Arial" w:hAnsi="Arial" w:cs="Arial"/>
                <w:spacing w:val="-53"/>
                <w:sz w:val="24"/>
                <w:szCs w:val="24"/>
              </w:rPr>
              <w:t xml:space="preserve"> </w:t>
            </w:r>
            <w:r w:rsidRPr="008F25A5">
              <w:rPr>
                <w:rFonts w:ascii="Arial" w:hAnsi="Arial" w:cs="Arial"/>
                <w:sz w:val="24"/>
                <w:szCs w:val="24"/>
              </w:rPr>
              <w:t>Principles</w:t>
            </w:r>
          </w:p>
        </w:tc>
        <w:tc>
          <w:tcPr>
            <w:tcW w:w="5657" w:type="dxa"/>
          </w:tcPr>
          <w:p w14:paraId="7CB0EF35" w14:textId="77777777" w:rsidR="008F25A5" w:rsidRPr="008F25A5" w:rsidRDefault="008F25A5" w:rsidP="00DA6351">
            <w:pPr>
              <w:pStyle w:val="TableParagraph"/>
              <w:spacing w:line="229" w:lineRule="exact"/>
              <w:ind w:left="18"/>
              <w:rPr>
                <w:rFonts w:ascii="Arial" w:hAnsi="Arial" w:cs="Arial"/>
                <w:sz w:val="24"/>
                <w:szCs w:val="24"/>
              </w:rPr>
            </w:pPr>
            <w:r w:rsidRPr="008F25A5">
              <w:rPr>
                <w:rFonts w:ascii="Arial" w:hAnsi="Arial" w:cs="Arial"/>
                <w:sz w:val="24"/>
                <w:szCs w:val="24"/>
              </w:rPr>
              <w:t>The</w:t>
            </w:r>
            <w:r w:rsidRPr="008F25A5">
              <w:rPr>
                <w:rFonts w:ascii="Arial" w:hAnsi="Arial" w:cs="Arial"/>
                <w:spacing w:val="-2"/>
                <w:sz w:val="24"/>
                <w:szCs w:val="24"/>
              </w:rPr>
              <w:t xml:space="preserve"> </w:t>
            </w:r>
            <w:r w:rsidRPr="008F25A5">
              <w:rPr>
                <w:rFonts w:ascii="Arial" w:hAnsi="Arial" w:cs="Arial"/>
                <w:sz w:val="24"/>
                <w:szCs w:val="24"/>
              </w:rPr>
              <w:t>program</w:t>
            </w:r>
            <w:r w:rsidRPr="008F25A5">
              <w:rPr>
                <w:rFonts w:ascii="Arial" w:hAnsi="Arial" w:cs="Arial"/>
                <w:spacing w:val="3"/>
                <w:sz w:val="24"/>
                <w:szCs w:val="24"/>
              </w:rPr>
              <w:t xml:space="preserve"> </w:t>
            </w:r>
            <w:r w:rsidRPr="008F25A5">
              <w:rPr>
                <w:rFonts w:ascii="Arial" w:hAnsi="Arial" w:cs="Arial"/>
                <w:sz w:val="24"/>
                <w:szCs w:val="24"/>
              </w:rPr>
              <w:t>has</w:t>
            </w:r>
            <w:r w:rsidRPr="008F25A5">
              <w:rPr>
                <w:rFonts w:ascii="Arial" w:hAnsi="Arial" w:cs="Arial"/>
                <w:spacing w:val="-5"/>
                <w:sz w:val="24"/>
                <w:szCs w:val="24"/>
              </w:rPr>
              <w:t xml:space="preserve"> </w:t>
            </w:r>
            <w:r w:rsidRPr="008F25A5">
              <w:rPr>
                <w:rFonts w:ascii="Arial" w:hAnsi="Arial" w:cs="Arial"/>
                <w:sz w:val="24"/>
                <w:szCs w:val="24"/>
              </w:rPr>
              <w:t>meaningful</w:t>
            </w:r>
            <w:r w:rsidRPr="008F25A5">
              <w:rPr>
                <w:rFonts w:ascii="Arial" w:hAnsi="Arial" w:cs="Arial"/>
                <w:spacing w:val="-6"/>
                <w:sz w:val="24"/>
                <w:szCs w:val="24"/>
              </w:rPr>
              <w:t xml:space="preserve"> </w:t>
            </w:r>
            <w:r w:rsidRPr="008F25A5">
              <w:rPr>
                <w:rFonts w:ascii="Arial" w:hAnsi="Arial" w:cs="Arial"/>
                <w:sz w:val="24"/>
                <w:szCs w:val="24"/>
              </w:rPr>
              <w:t>variable/function</w:t>
            </w:r>
            <w:r w:rsidRPr="008F25A5">
              <w:rPr>
                <w:rFonts w:ascii="Arial" w:hAnsi="Arial" w:cs="Arial"/>
                <w:spacing w:val="-2"/>
                <w:sz w:val="24"/>
                <w:szCs w:val="24"/>
              </w:rPr>
              <w:t xml:space="preserve"> </w:t>
            </w:r>
            <w:r w:rsidRPr="008F25A5">
              <w:rPr>
                <w:rFonts w:ascii="Arial" w:hAnsi="Arial" w:cs="Arial"/>
                <w:sz w:val="24"/>
                <w:szCs w:val="24"/>
              </w:rPr>
              <w:t>names</w:t>
            </w:r>
          </w:p>
        </w:tc>
        <w:tc>
          <w:tcPr>
            <w:tcW w:w="1417" w:type="dxa"/>
          </w:tcPr>
          <w:p w14:paraId="2AD5BA91" w14:textId="77777777" w:rsidR="008F25A5" w:rsidRPr="008F25A5" w:rsidRDefault="008F25A5" w:rsidP="00DA6351">
            <w:pPr>
              <w:pStyle w:val="TableParagraph"/>
              <w:spacing w:line="229" w:lineRule="exact"/>
              <w:ind w:right="16"/>
              <w:jc w:val="center"/>
              <w:rPr>
                <w:rFonts w:ascii="Arial" w:hAnsi="Arial" w:cs="Arial"/>
                <w:sz w:val="24"/>
                <w:szCs w:val="24"/>
              </w:rPr>
            </w:pPr>
            <w:r w:rsidRPr="008F25A5">
              <w:rPr>
                <w:rFonts w:ascii="Arial" w:hAnsi="Arial" w:cs="Arial"/>
                <w:sz w:val="24"/>
                <w:szCs w:val="24"/>
              </w:rPr>
              <w:t>2</w:t>
            </w:r>
          </w:p>
        </w:tc>
      </w:tr>
      <w:tr w:rsidR="008F25A5" w:rsidRPr="008F25A5" w14:paraId="6FF5190A" w14:textId="77777777" w:rsidTr="00DA6351">
        <w:trPr>
          <w:trHeight w:val="465"/>
        </w:trPr>
        <w:tc>
          <w:tcPr>
            <w:tcW w:w="1493" w:type="dxa"/>
            <w:vMerge/>
            <w:tcBorders>
              <w:top w:val="nil"/>
            </w:tcBorders>
          </w:tcPr>
          <w:p w14:paraId="49B5740A" w14:textId="77777777" w:rsidR="008F25A5" w:rsidRPr="008F25A5" w:rsidRDefault="008F25A5" w:rsidP="00DA6351">
            <w:pPr>
              <w:rPr>
                <w:rFonts w:ascii="Arial" w:hAnsi="Arial" w:cs="Arial"/>
                <w:sz w:val="24"/>
                <w:szCs w:val="24"/>
              </w:rPr>
            </w:pPr>
          </w:p>
        </w:tc>
        <w:tc>
          <w:tcPr>
            <w:tcW w:w="5657" w:type="dxa"/>
          </w:tcPr>
          <w:p w14:paraId="51318903" w14:textId="77777777" w:rsidR="008F25A5" w:rsidRPr="008F25A5" w:rsidRDefault="008F25A5" w:rsidP="00DA6351">
            <w:pPr>
              <w:pStyle w:val="TableParagraph"/>
              <w:spacing w:line="230" w:lineRule="atLeast"/>
              <w:ind w:left="18" w:right="85"/>
              <w:rPr>
                <w:rFonts w:ascii="Arial" w:hAnsi="Arial" w:cs="Arial"/>
                <w:sz w:val="24"/>
                <w:szCs w:val="24"/>
              </w:rPr>
            </w:pPr>
            <w:r w:rsidRPr="008F25A5">
              <w:rPr>
                <w:rFonts w:ascii="Arial" w:hAnsi="Arial" w:cs="Arial"/>
                <w:sz w:val="24"/>
                <w:szCs w:val="24"/>
              </w:rPr>
              <w:t>The program is commented properly (At least 20% of the code</w:t>
            </w:r>
            <w:r w:rsidRPr="008F25A5">
              <w:rPr>
                <w:rFonts w:ascii="Arial" w:hAnsi="Arial" w:cs="Arial"/>
                <w:spacing w:val="-53"/>
                <w:sz w:val="24"/>
                <w:szCs w:val="24"/>
              </w:rPr>
              <w:t xml:space="preserve"> </w:t>
            </w:r>
            <w:r w:rsidRPr="008F25A5">
              <w:rPr>
                <w:rFonts w:ascii="Arial" w:hAnsi="Arial" w:cs="Arial"/>
                <w:sz w:val="24"/>
                <w:szCs w:val="24"/>
              </w:rPr>
              <w:t>should be commented)</w:t>
            </w:r>
          </w:p>
        </w:tc>
        <w:tc>
          <w:tcPr>
            <w:tcW w:w="1417" w:type="dxa"/>
          </w:tcPr>
          <w:p w14:paraId="746208B6" w14:textId="77777777" w:rsidR="008F25A5" w:rsidRPr="008F25A5" w:rsidRDefault="008F25A5" w:rsidP="00DA6351">
            <w:pPr>
              <w:pStyle w:val="TableParagraph"/>
              <w:spacing w:line="230" w:lineRule="exact"/>
              <w:ind w:right="16"/>
              <w:jc w:val="center"/>
              <w:rPr>
                <w:rFonts w:ascii="Arial" w:hAnsi="Arial" w:cs="Arial"/>
                <w:sz w:val="24"/>
                <w:szCs w:val="24"/>
              </w:rPr>
            </w:pPr>
            <w:r w:rsidRPr="008F25A5">
              <w:rPr>
                <w:rFonts w:ascii="Arial" w:hAnsi="Arial" w:cs="Arial"/>
                <w:sz w:val="24"/>
                <w:szCs w:val="24"/>
              </w:rPr>
              <w:t>2</w:t>
            </w:r>
          </w:p>
        </w:tc>
      </w:tr>
      <w:tr w:rsidR="008F25A5" w:rsidRPr="008F25A5" w14:paraId="6785EAF1" w14:textId="77777777" w:rsidTr="00DA6351">
        <w:trPr>
          <w:trHeight w:val="244"/>
        </w:trPr>
        <w:tc>
          <w:tcPr>
            <w:tcW w:w="1493" w:type="dxa"/>
          </w:tcPr>
          <w:p w14:paraId="28CE7644" w14:textId="77777777" w:rsidR="008F25A5" w:rsidRPr="008F25A5" w:rsidRDefault="008F25A5" w:rsidP="00DA6351">
            <w:pPr>
              <w:pStyle w:val="TableParagraph"/>
              <w:spacing w:line="224" w:lineRule="exact"/>
              <w:ind w:left="325"/>
              <w:rPr>
                <w:rFonts w:ascii="Arial" w:hAnsi="Arial" w:cs="Arial"/>
                <w:sz w:val="24"/>
                <w:szCs w:val="24"/>
              </w:rPr>
            </w:pPr>
            <w:r w:rsidRPr="008F25A5">
              <w:rPr>
                <w:rFonts w:ascii="Arial" w:hAnsi="Arial" w:cs="Arial"/>
                <w:sz w:val="24"/>
                <w:szCs w:val="24"/>
              </w:rPr>
              <w:t>Viva</w:t>
            </w:r>
          </w:p>
        </w:tc>
        <w:tc>
          <w:tcPr>
            <w:tcW w:w="5657" w:type="dxa"/>
          </w:tcPr>
          <w:p w14:paraId="139BDC42" w14:textId="77777777" w:rsidR="008F25A5" w:rsidRPr="008F25A5" w:rsidRDefault="008F25A5" w:rsidP="00DA6351">
            <w:pPr>
              <w:pStyle w:val="TableParagraph"/>
              <w:spacing w:line="224" w:lineRule="exact"/>
              <w:ind w:left="18"/>
              <w:rPr>
                <w:rFonts w:ascii="Arial" w:hAnsi="Arial" w:cs="Arial"/>
                <w:sz w:val="24"/>
                <w:szCs w:val="24"/>
              </w:rPr>
            </w:pPr>
            <w:r w:rsidRPr="008F25A5">
              <w:rPr>
                <w:rFonts w:ascii="Arial" w:hAnsi="Arial" w:cs="Arial"/>
                <w:sz w:val="24"/>
                <w:szCs w:val="24"/>
              </w:rPr>
              <w:t>Questions</w:t>
            </w:r>
            <w:r w:rsidRPr="008F25A5">
              <w:rPr>
                <w:rFonts w:ascii="Arial" w:hAnsi="Arial" w:cs="Arial"/>
                <w:spacing w:val="-4"/>
                <w:sz w:val="24"/>
                <w:szCs w:val="24"/>
              </w:rPr>
              <w:t xml:space="preserve"> </w:t>
            </w:r>
            <w:r w:rsidRPr="008F25A5">
              <w:rPr>
                <w:rFonts w:ascii="Arial" w:hAnsi="Arial" w:cs="Arial"/>
                <w:sz w:val="24"/>
                <w:szCs w:val="24"/>
              </w:rPr>
              <w:t>based on</w:t>
            </w:r>
            <w:r w:rsidRPr="008F25A5">
              <w:rPr>
                <w:rFonts w:ascii="Arial" w:hAnsi="Arial" w:cs="Arial"/>
                <w:spacing w:val="-1"/>
                <w:sz w:val="24"/>
                <w:szCs w:val="24"/>
              </w:rPr>
              <w:t xml:space="preserve"> </w:t>
            </w:r>
            <w:r w:rsidRPr="008F25A5">
              <w:rPr>
                <w:rFonts w:ascii="Arial" w:hAnsi="Arial" w:cs="Arial"/>
                <w:sz w:val="24"/>
                <w:szCs w:val="24"/>
              </w:rPr>
              <w:t>the lab</w:t>
            </w:r>
            <w:r w:rsidRPr="008F25A5">
              <w:rPr>
                <w:rFonts w:ascii="Arial" w:hAnsi="Arial" w:cs="Arial"/>
                <w:spacing w:val="-6"/>
                <w:sz w:val="24"/>
                <w:szCs w:val="24"/>
              </w:rPr>
              <w:t xml:space="preserve"> </w:t>
            </w:r>
            <w:r w:rsidRPr="008F25A5">
              <w:rPr>
                <w:rFonts w:ascii="Arial" w:hAnsi="Arial" w:cs="Arial"/>
                <w:sz w:val="24"/>
                <w:szCs w:val="24"/>
              </w:rPr>
              <w:t>test</w:t>
            </w:r>
          </w:p>
        </w:tc>
        <w:tc>
          <w:tcPr>
            <w:tcW w:w="1417" w:type="dxa"/>
          </w:tcPr>
          <w:p w14:paraId="5D5D8360" w14:textId="77777777" w:rsidR="008F25A5" w:rsidRPr="008F25A5" w:rsidRDefault="008F25A5" w:rsidP="00DA6351">
            <w:pPr>
              <w:pStyle w:val="TableParagraph"/>
              <w:spacing w:line="224" w:lineRule="exact"/>
              <w:ind w:left="165" w:right="162"/>
              <w:jc w:val="center"/>
              <w:rPr>
                <w:rFonts w:ascii="Arial" w:hAnsi="Arial" w:cs="Arial"/>
                <w:sz w:val="24"/>
                <w:szCs w:val="24"/>
              </w:rPr>
            </w:pPr>
            <w:r w:rsidRPr="008F25A5">
              <w:rPr>
                <w:rFonts w:ascii="Arial" w:hAnsi="Arial" w:cs="Arial"/>
                <w:sz w:val="24"/>
                <w:szCs w:val="24"/>
              </w:rPr>
              <w:t>10</w:t>
            </w:r>
          </w:p>
        </w:tc>
      </w:tr>
      <w:tr w:rsidR="008F25A5" w:rsidRPr="008F25A5" w14:paraId="7DE994A3" w14:textId="77777777" w:rsidTr="00DA6351">
        <w:trPr>
          <w:trHeight w:val="258"/>
        </w:trPr>
        <w:tc>
          <w:tcPr>
            <w:tcW w:w="1493" w:type="dxa"/>
          </w:tcPr>
          <w:p w14:paraId="1792FD10" w14:textId="77777777" w:rsidR="008F25A5" w:rsidRPr="008F25A5" w:rsidRDefault="008F25A5" w:rsidP="00DA6351">
            <w:pPr>
              <w:pStyle w:val="TableParagraph"/>
              <w:rPr>
                <w:rFonts w:ascii="Arial" w:hAnsi="Arial" w:cs="Arial"/>
                <w:sz w:val="24"/>
                <w:szCs w:val="24"/>
              </w:rPr>
            </w:pPr>
          </w:p>
        </w:tc>
        <w:tc>
          <w:tcPr>
            <w:tcW w:w="5657" w:type="dxa"/>
          </w:tcPr>
          <w:p w14:paraId="7D031CA9" w14:textId="77777777" w:rsidR="008F25A5" w:rsidRPr="008F25A5" w:rsidRDefault="008F25A5" w:rsidP="00DA6351">
            <w:pPr>
              <w:pStyle w:val="TableParagraph"/>
              <w:spacing w:line="224" w:lineRule="exact"/>
              <w:ind w:left="9"/>
              <w:rPr>
                <w:rFonts w:ascii="Arial" w:hAnsi="Arial" w:cs="Arial"/>
                <w:b/>
                <w:i/>
                <w:sz w:val="24"/>
                <w:szCs w:val="24"/>
              </w:rPr>
            </w:pPr>
            <w:r w:rsidRPr="008F25A5">
              <w:rPr>
                <w:rFonts w:ascii="Arial" w:hAnsi="Arial" w:cs="Arial"/>
                <w:b/>
                <w:i/>
                <w:sz w:val="24"/>
                <w:szCs w:val="24"/>
              </w:rPr>
              <w:t>Total</w:t>
            </w:r>
            <w:r w:rsidRPr="008F25A5">
              <w:rPr>
                <w:rFonts w:ascii="Arial" w:hAnsi="Arial" w:cs="Arial"/>
                <w:b/>
                <w:i/>
                <w:spacing w:val="-4"/>
                <w:sz w:val="24"/>
                <w:szCs w:val="24"/>
              </w:rPr>
              <w:t xml:space="preserve"> </w:t>
            </w:r>
            <w:r w:rsidRPr="008F25A5">
              <w:rPr>
                <w:rFonts w:ascii="Arial" w:hAnsi="Arial" w:cs="Arial"/>
                <w:b/>
                <w:i/>
                <w:sz w:val="24"/>
                <w:szCs w:val="24"/>
              </w:rPr>
              <w:t>Marks</w:t>
            </w:r>
          </w:p>
        </w:tc>
        <w:tc>
          <w:tcPr>
            <w:tcW w:w="1417" w:type="dxa"/>
          </w:tcPr>
          <w:p w14:paraId="7B6F7507" w14:textId="77777777" w:rsidR="008F25A5" w:rsidRPr="008F25A5" w:rsidRDefault="008F25A5" w:rsidP="00DA6351">
            <w:pPr>
              <w:pStyle w:val="TableParagraph"/>
              <w:spacing w:line="224" w:lineRule="exact"/>
              <w:ind w:left="165" w:right="162"/>
              <w:jc w:val="center"/>
              <w:rPr>
                <w:rFonts w:ascii="Arial" w:hAnsi="Arial" w:cs="Arial"/>
                <w:b/>
                <w:sz w:val="24"/>
                <w:szCs w:val="24"/>
              </w:rPr>
            </w:pPr>
            <w:r w:rsidRPr="008F25A5">
              <w:rPr>
                <w:rFonts w:ascii="Arial" w:hAnsi="Arial" w:cs="Arial"/>
                <w:b/>
                <w:sz w:val="24"/>
                <w:szCs w:val="24"/>
              </w:rPr>
              <w:t>40</w:t>
            </w:r>
          </w:p>
        </w:tc>
      </w:tr>
    </w:tbl>
    <w:p w14:paraId="04F81E3D" w14:textId="77777777" w:rsidR="008F25A5" w:rsidRPr="008F25A5" w:rsidRDefault="008F25A5" w:rsidP="008F25A5">
      <w:pPr>
        <w:pStyle w:val="BodyText"/>
        <w:spacing w:before="7"/>
        <w:rPr>
          <w:rFonts w:ascii="Arial" w:hAnsi="Arial" w:cs="Arial"/>
          <w:b/>
          <w:sz w:val="24"/>
          <w:szCs w:val="24"/>
        </w:rPr>
      </w:pPr>
    </w:p>
    <w:p w14:paraId="3DACC8BA" w14:textId="77777777" w:rsidR="008F25A5" w:rsidRPr="008F25A5" w:rsidRDefault="008F25A5" w:rsidP="00F4262E">
      <w:pPr>
        <w:pStyle w:val="ListParagraph"/>
        <w:widowControl w:val="0"/>
        <w:numPr>
          <w:ilvl w:val="0"/>
          <w:numId w:val="11"/>
        </w:numPr>
        <w:tabs>
          <w:tab w:val="left" w:pos="1108"/>
          <w:tab w:val="left" w:pos="1109"/>
        </w:tabs>
        <w:autoSpaceDE w:val="0"/>
        <w:autoSpaceDN w:val="0"/>
        <w:contextualSpacing w:val="0"/>
        <w:rPr>
          <w:rFonts w:ascii="Arial" w:hAnsi="Arial" w:cs="Arial"/>
          <w:b/>
          <w:sz w:val="24"/>
          <w:szCs w:val="24"/>
        </w:rPr>
      </w:pPr>
      <w:r w:rsidRPr="008F25A5">
        <w:rPr>
          <w:rFonts w:ascii="Arial" w:hAnsi="Arial" w:cs="Arial"/>
          <w:b/>
          <w:sz w:val="24"/>
          <w:szCs w:val="24"/>
        </w:rPr>
        <w:t>Moderation</w:t>
      </w:r>
    </w:p>
    <w:p w14:paraId="289D54C0" w14:textId="77777777" w:rsidR="008F25A5" w:rsidRPr="008F25A5" w:rsidRDefault="008F25A5" w:rsidP="008F25A5">
      <w:pPr>
        <w:pStyle w:val="BodyText"/>
        <w:spacing w:before="1"/>
        <w:rPr>
          <w:rFonts w:ascii="Arial" w:hAnsi="Arial" w:cs="Arial"/>
          <w:b/>
          <w:sz w:val="24"/>
          <w:szCs w:val="24"/>
        </w:rPr>
      </w:pPr>
    </w:p>
    <w:p w14:paraId="36C900AC" w14:textId="77777777" w:rsidR="008F25A5" w:rsidRPr="008F25A5" w:rsidRDefault="008F25A5" w:rsidP="008F25A5">
      <w:pPr>
        <w:pStyle w:val="BodyText"/>
        <w:ind w:left="1108" w:right="334"/>
        <w:rPr>
          <w:rFonts w:ascii="Arial" w:hAnsi="Arial" w:cs="Arial"/>
          <w:sz w:val="24"/>
          <w:szCs w:val="24"/>
        </w:rPr>
      </w:pPr>
      <w:r w:rsidRPr="008F25A5">
        <w:rPr>
          <w:rFonts w:ascii="Arial" w:hAnsi="Arial" w:cs="Arial"/>
          <w:sz w:val="24"/>
          <w:szCs w:val="24"/>
        </w:rPr>
        <w:t>Grace</w:t>
      </w:r>
      <w:r w:rsidRPr="008F25A5">
        <w:rPr>
          <w:rFonts w:ascii="Arial" w:hAnsi="Arial" w:cs="Arial"/>
          <w:spacing w:val="6"/>
          <w:sz w:val="24"/>
          <w:szCs w:val="24"/>
        </w:rPr>
        <w:t xml:space="preserve"> </w:t>
      </w:r>
      <w:r w:rsidRPr="008F25A5">
        <w:rPr>
          <w:rFonts w:ascii="Arial" w:hAnsi="Arial" w:cs="Arial"/>
          <w:sz w:val="24"/>
          <w:szCs w:val="24"/>
        </w:rPr>
        <w:t>marks</w:t>
      </w:r>
      <w:r w:rsidRPr="008F25A5">
        <w:rPr>
          <w:rFonts w:ascii="Arial" w:hAnsi="Arial" w:cs="Arial"/>
          <w:spacing w:val="4"/>
          <w:sz w:val="24"/>
          <w:szCs w:val="24"/>
        </w:rPr>
        <w:t xml:space="preserve"> </w:t>
      </w:r>
      <w:r w:rsidRPr="008F25A5">
        <w:rPr>
          <w:rFonts w:ascii="Arial" w:hAnsi="Arial" w:cs="Arial"/>
          <w:sz w:val="24"/>
          <w:szCs w:val="24"/>
        </w:rPr>
        <w:t>can</w:t>
      </w:r>
      <w:r w:rsidRPr="008F25A5">
        <w:rPr>
          <w:rFonts w:ascii="Arial" w:hAnsi="Arial" w:cs="Arial"/>
          <w:spacing w:val="7"/>
          <w:sz w:val="24"/>
          <w:szCs w:val="24"/>
        </w:rPr>
        <w:t xml:space="preserve"> </w:t>
      </w:r>
      <w:r w:rsidRPr="008F25A5">
        <w:rPr>
          <w:rFonts w:ascii="Arial" w:hAnsi="Arial" w:cs="Arial"/>
          <w:sz w:val="24"/>
          <w:szCs w:val="24"/>
        </w:rPr>
        <w:t>be</w:t>
      </w:r>
      <w:r w:rsidRPr="008F25A5">
        <w:rPr>
          <w:rFonts w:ascii="Arial" w:hAnsi="Arial" w:cs="Arial"/>
          <w:spacing w:val="6"/>
          <w:sz w:val="24"/>
          <w:szCs w:val="24"/>
        </w:rPr>
        <w:t xml:space="preserve"> </w:t>
      </w:r>
      <w:r w:rsidRPr="008F25A5">
        <w:rPr>
          <w:rFonts w:ascii="Arial" w:hAnsi="Arial" w:cs="Arial"/>
          <w:sz w:val="24"/>
          <w:szCs w:val="24"/>
        </w:rPr>
        <w:t>given</w:t>
      </w:r>
      <w:r w:rsidRPr="008F25A5">
        <w:rPr>
          <w:rFonts w:ascii="Arial" w:hAnsi="Arial" w:cs="Arial"/>
          <w:spacing w:val="6"/>
          <w:sz w:val="24"/>
          <w:szCs w:val="24"/>
        </w:rPr>
        <w:t xml:space="preserve"> </w:t>
      </w:r>
      <w:r w:rsidRPr="008F25A5">
        <w:rPr>
          <w:rFonts w:ascii="Arial" w:hAnsi="Arial" w:cs="Arial"/>
          <w:sz w:val="24"/>
          <w:szCs w:val="24"/>
        </w:rPr>
        <w:t>to</w:t>
      </w:r>
      <w:r w:rsidRPr="008F25A5">
        <w:rPr>
          <w:rFonts w:ascii="Arial" w:hAnsi="Arial" w:cs="Arial"/>
          <w:spacing w:val="5"/>
          <w:sz w:val="24"/>
          <w:szCs w:val="24"/>
        </w:rPr>
        <w:t xml:space="preserve"> </w:t>
      </w:r>
      <w:r w:rsidRPr="008F25A5">
        <w:rPr>
          <w:rFonts w:ascii="Arial" w:hAnsi="Arial" w:cs="Arial"/>
          <w:sz w:val="24"/>
          <w:szCs w:val="24"/>
        </w:rPr>
        <w:t>only</w:t>
      </w:r>
      <w:r w:rsidRPr="008F25A5">
        <w:rPr>
          <w:rFonts w:ascii="Arial" w:hAnsi="Arial" w:cs="Arial"/>
          <w:spacing w:val="4"/>
          <w:sz w:val="24"/>
          <w:szCs w:val="24"/>
        </w:rPr>
        <w:t xml:space="preserve"> </w:t>
      </w:r>
      <w:r w:rsidRPr="008F25A5">
        <w:rPr>
          <w:rFonts w:ascii="Arial" w:hAnsi="Arial" w:cs="Arial"/>
          <w:sz w:val="24"/>
          <w:szCs w:val="24"/>
        </w:rPr>
        <w:t>deserving</w:t>
      </w:r>
      <w:r w:rsidRPr="008F25A5">
        <w:rPr>
          <w:rFonts w:ascii="Arial" w:hAnsi="Arial" w:cs="Arial"/>
          <w:spacing w:val="10"/>
          <w:sz w:val="24"/>
          <w:szCs w:val="24"/>
        </w:rPr>
        <w:t xml:space="preserve"> </w:t>
      </w:r>
      <w:r w:rsidRPr="008F25A5">
        <w:rPr>
          <w:rFonts w:ascii="Arial" w:hAnsi="Arial" w:cs="Arial"/>
          <w:sz w:val="24"/>
          <w:szCs w:val="24"/>
        </w:rPr>
        <w:t>candidates</w:t>
      </w:r>
      <w:r w:rsidRPr="008F25A5">
        <w:rPr>
          <w:rFonts w:ascii="Arial" w:hAnsi="Arial" w:cs="Arial"/>
          <w:spacing w:val="4"/>
          <w:sz w:val="24"/>
          <w:szCs w:val="24"/>
        </w:rPr>
        <w:t xml:space="preserve"> </w:t>
      </w:r>
      <w:r w:rsidRPr="008F25A5">
        <w:rPr>
          <w:rFonts w:ascii="Arial" w:hAnsi="Arial" w:cs="Arial"/>
          <w:sz w:val="24"/>
          <w:szCs w:val="24"/>
        </w:rPr>
        <w:t>as</w:t>
      </w:r>
      <w:r w:rsidRPr="008F25A5">
        <w:rPr>
          <w:rFonts w:ascii="Arial" w:hAnsi="Arial" w:cs="Arial"/>
          <w:spacing w:val="4"/>
          <w:sz w:val="24"/>
          <w:szCs w:val="24"/>
        </w:rPr>
        <w:t xml:space="preserve"> </w:t>
      </w:r>
      <w:r w:rsidRPr="008F25A5">
        <w:rPr>
          <w:rFonts w:ascii="Arial" w:hAnsi="Arial" w:cs="Arial"/>
          <w:sz w:val="24"/>
          <w:szCs w:val="24"/>
        </w:rPr>
        <w:t>an</w:t>
      </w:r>
      <w:r w:rsidRPr="008F25A5">
        <w:rPr>
          <w:rFonts w:ascii="Arial" w:hAnsi="Arial" w:cs="Arial"/>
          <w:spacing w:val="5"/>
          <w:sz w:val="24"/>
          <w:szCs w:val="24"/>
        </w:rPr>
        <w:t xml:space="preserve"> </w:t>
      </w:r>
      <w:r w:rsidRPr="008F25A5">
        <w:rPr>
          <w:rFonts w:ascii="Arial" w:hAnsi="Arial" w:cs="Arial"/>
          <w:sz w:val="24"/>
          <w:szCs w:val="24"/>
        </w:rPr>
        <w:t>exception</w:t>
      </w:r>
      <w:r w:rsidRPr="008F25A5">
        <w:rPr>
          <w:rFonts w:ascii="Arial" w:hAnsi="Arial" w:cs="Arial"/>
          <w:spacing w:val="6"/>
          <w:sz w:val="24"/>
          <w:szCs w:val="24"/>
        </w:rPr>
        <w:t xml:space="preserve"> </w:t>
      </w:r>
      <w:r w:rsidRPr="008F25A5">
        <w:rPr>
          <w:rFonts w:ascii="Arial" w:hAnsi="Arial" w:cs="Arial"/>
          <w:sz w:val="24"/>
          <w:szCs w:val="24"/>
        </w:rPr>
        <w:t>and not</w:t>
      </w:r>
      <w:r w:rsidRPr="008F25A5">
        <w:rPr>
          <w:rFonts w:ascii="Arial" w:hAnsi="Arial" w:cs="Arial"/>
          <w:spacing w:val="1"/>
          <w:sz w:val="24"/>
          <w:szCs w:val="24"/>
        </w:rPr>
        <w:t xml:space="preserve"> </w:t>
      </w:r>
      <w:r w:rsidRPr="008F25A5">
        <w:rPr>
          <w:rFonts w:ascii="Arial" w:hAnsi="Arial" w:cs="Arial"/>
          <w:sz w:val="24"/>
          <w:szCs w:val="24"/>
        </w:rPr>
        <w:t>as</w:t>
      </w:r>
      <w:r w:rsidRPr="008F25A5">
        <w:rPr>
          <w:rFonts w:ascii="Arial" w:hAnsi="Arial" w:cs="Arial"/>
          <w:spacing w:val="4"/>
          <w:sz w:val="24"/>
          <w:szCs w:val="24"/>
        </w:rPr>
        <w:t xml:space="preserve"> </w:t>
      </w:r>
      <w:r w:rsidRPr="008F25A5">
        <w:rPr>
          <w:rFonts w:ascii="Arial" w:hAnsi="Arial" w:cs="Arial"/>
          <w:sz w:val="24"/>
          <w:szCs w:val="24"/>
        </w:rPr>
        <w:t>a</w:t>
      </w:r>
      <w:r w:rsidRPr="008F25A5">
        <w:rPr>
          <w:rFonts w:ascii="Arial" w:hAnsi="Arial" w:cs="Arial"/>
          <w:spacing w:val="-58"/>
          <w:sz w:val="24"/>
          <w:szCs w:val="24"/>
        </w:rPr>
        <w:t xml:space="preserve"> </w:t>
      </w:r>
      <w:r w:rsidRPr="008F25A5">
        <w:rPr>
          <w:rFonts w:ascii="Arial" w:hAnsi="Arial" w:cs="Arial"/>
          <w:sz w:val="24"/>
          <w:szCs w:val="24"/>
        </w:rPr>
        <w:t>rule.</w:t>
      </w:r>
      <w:r w:rsidRPr="008F25A5">
        <w:rPr>
          <w:rFonts w:ascii="Arial" w:hAnsi="Arial" w:cs="Arial"/>
          <w:spacing w:val="1"/>
          <w:sz w:val="24"/>
          <w:szCs w:val="24"/>
        </w:rPr>
        <w:t xml:space="preserve"> </w:t>
      </w:r>
      <w:r w:rsidRPr="008F25A5">
        <w:rPr>
          <w:rFonts w:ascii="Arial" w:hAnsi="Arial" w:cs="Arial"/>
          <w:sz w:val="24"/>
          <w:szCs w:val="24"/>
        </w:rPr>
        <w:t>Grace</w:t>
      </w:r>
      <w:r w:rsidRPr="008F25A5">
        <w:rPr>
          <w:rFonts w:ascii="Arial" w:hAnsi="Arial" w:cs="Arial"/>
          <w:spacing w:val="-3"/>
          <w:sz w:val="24"/>
          <w:szCs w:val="24"/>
        </w:rPr>
        <w:t xml:space="preserve"> </w:t>
      </w:r>
      <w:r w:rsidRPr="008F25A5">
        <w:rPr>
          <w:rFonts w:ascii="Arial" w:hAnsi="Arial" w:cs="Arial"/>
          <w:sz w:val="24"/>
          <w:szCs w:val="24"/>
        </w:rPr>
        <w:t>marks would</w:t>
      </w:r>
      <w:r w:rsidRPr="008F25A5">
        <w:rPr>
          <w:rFonts w:ascii="Arial" w:hAnsi="Arial" w:cs="Arial"/>
          <w:spacing w:val="-2"/>
          <w:sz w:val="24"/>
          <w:szCs w:val="24"/>
        </w:rPr>
        <w:t xml:space="preserve"> </w:t>
      </w:r>
      <w:r w:rsidRPr="008F25A5">
        <w:rPr>
          <w:rFonts w:ascii="Arial" w:hAnsi="Arial" w:cs="Arial"/>
          <w:sz w:val="24"/>
          <w:szCs w:val="24"/>
        </w:rPr>
        <w:t>be</w:t>
      </w:r>
      <w:r w:rsidRPr="008F25A5">
        <w:rPr>
          <w:rFonts w:ascii="Arial" w:hAnsi="Arial" w:cs="Arial"/>
          <w:spacing w:val="1"/>
          <w:sz w:val="24"/>
          <w:szCs w:val="24"/>
        </w:rPr>
        <w:t xml:space="preserve"> </w:t>
      </w:r>
      <w:r w:rsidRPr="008F25A5">
        <w:rPr>
          <w:rFonts w:ascii="Arial" w:hAnsi="Arial" w:cs="Arial"/>
          <w:sz w:val="24"/>
          <w:szCs w:val="24"/>
        </w:rPr>
        <w:t>awarded</w:t>
      </w:r>
      <w:r w:rsidRPr="008F25A5">
        <w:rPr>
          <w:rFonts w:ascii="Arial" w:hAnsi="Arial" w:cs="Arial"/>
          <w:spacing w:val="-2"/>
          <w:sz w:val="24"/>
          <w:szCs w:val="24"/>
        </w:rPr>
        <w:t xml:space="preserve"> </w:t>
      </w:r>
      <w:r w:rsidRPr="008F25A5">
        <w:rPr>
          <w:rFonts w:ascii="Arial" w:hAnsi="Arial" w:cs="Arial"/>
          <w:sz w:val="24"/>
          <w:szCs w:val="24"/>
        </w:rPr>
        <w:t>as</w:t>
      </w:r>
      <w:r w:rsidRPr="008F25A5">
        <w:rPr>
          <w:rFonts w:ascii="Arial" w:hAnsi="Arial" w:cs="Arial"/>
          <w:spacing w:val="-5"/>
          <w:sz w:val="24"/>
          <w:szCs w:val="24"/>
        </w:rPr>
        <w:t xml:space="preserve"> </w:t>
      </w:r>
      <w:r w:rsidRPr="008F25A5">
        <w:rPr>
          <w:rFonts w:ascii="Arial" w:hAnsi="Arial" w:cs="Arial"/>
          <w:sz w:val="24"/>
          <w:szCs w:val="24"/>
        </w:rPr>
        <w:t>per</w:t>
      </w:r>
      <w:r w:rsidRPr="008F25A5">
        <w:rPr>
          <w:rFonts w:ascii="Arial" w:hAnsi="Arial" w:cs="Arial"/>
          <w:spacing w:val="-7"/>
          <w:sz w:val="24"/>
          <w:szCs w:val="24"/>
        </w:rPr>
        <w:t xml:space="preserve"> </w:t>
      </w:r>
      <w:r w:rsidRPr="008F25A5">
        <w:rPr>
          <w:rFonts w:ascii="Arial" w:hAnsi="Arial" w:cs="Arial"/>
          <w:sz w:val="24"/>
          <w:szCs w:val="24"/>
        </w:rPr>
        <w:t>the</w:t>
      </w:r>
      <w:r w:rsidRPr="008F25A5">
        <w:rPr>
          <w:rFonts w:ascii="Arial" w:hAnsi="Arial" w:cs="Arial"/>
          <w:spacing w:val="2"/>
          <w:sz w:val="24"/>
          <w:szCs w:val="24"/>
        </w:rPr>
        <w:t xml:space="preserve"> </w:t>
      </w:r>
      <w:r w:rsidRPr="008F25A5">
        <w:rPr>
          <w:rFonts w:ascii="Arial" w:hAnsi="Arial" w:cs="Arial"/>
          <w:sz w:val="24"/>
          <w:szCs w:val="24"/>
        </w:rPr>
        <w:t>methodology</w:t>
      </w:r>
      <w:r w:rsidRPr="008F25A5">
        <w:rPr>
          <w:rFonts w:ascii="Arial" w:hAnsi="Arial" w:cs="Arial"/>
          <w:spacing w:val="-5"/>
          <w:sz w:val="24"/>
          <w:szCs w:val="24"/>
        </w:rPr>
        <w:t xml:space="preserve"> </w:t>
      </w:r>
      <w:r w:rsidRPr="008F25A5">
        <w:rPr>
          <w:rFonts w:ascii="Arial" w:hAnsi="Arial" w:cs="Arial"/>
          <w:sz w:val="24"/>
          <w:szCs w:val="24"/>
        </w:rPr>
        <w:t>below:</w:t>
      </w:r>
    </w:p>
    <w:p w14:paraId="582BA5CB" w14:textId="77777777" w:rsidR="008F25A5" w:rsidRPr="008F25A5" w:rsidRDefault="008F25A5" w:rsidP="00F4262E">
      <w:pPr>
        <w:pStyle w:val="ListParagraph"/>
        <w:widowControl w:val="0"/>
        <w:numPr>
          <w:ilvl w:val="0"/>
          <w:numId w:val="7"/>
        </w:numPr>
        <w:tabs>
          <w:tab w:val="left" w:pos="1531"/>
          <w:tab w:val="left" w:pos="1532"/>
        </w:tabs>
        <w:autoSpaceDE w:val="0"/>
        <w:autoSpaceDN w:val="0"/>
        <w:spacing w:before="125" w:line="237" w:lineRule="auto"/>
        <w:ind w:right="667"/>
        <w:contextualSpacing w:val="0"/>
        <w:rPr>
          <w:rFonts w:ascii="Arial" w:hAnsi="Arial" w:cs="Arial"/>
          <w:sz w:val="24"/>
          <w:szCs w:val="24"/>
        </w:rPr>
      </w:pPr>
      <w:r w:rsidRPr="008F25A5">
        <w:rPr>
          <w:rFonts w:ascii="Arial" w:hAnsi="Arial" w:cs="Arial"/>
          <w:sz w:val="24"/>
          <w:szCs w:val="24"/>
        </w:rPr>
        <w:lastRenderedPageBreak/>
        <w:t>Maximum of</w:t>
      </w:r>
      <w:r w:rsidRPr="008F25A5">
        <w:rPr>
          <w:rFonts w:ascii="Arial" w:hAnsi="Arial" w:cs="Arial"/>
          <w:spacing w:val="3"/>
          <w:sz w:val="24"/>
          <w:szCs w:val="24"/>
        </w:rPr>
        <w:t xml:space="preserve"> </w:t>
      </w:r>
      <w:r w:rsidRPr="008F25A5">
        <w:rPr>
          <w:rFonts w:ascii="Arial" w:hAnsi="Arial" w:cs="Arial"/>
          <w:sz w:val="24"/>
          <w:szCs w:val="24"/>
        </w:rPr>
        <w:t>4%</w:t>
      </w:r>
      <w:r w:rsidRPr="008F25A5">
        <w:rPr>
          <w:rFonts w:ascii="Arial" w:hAnsi="Arial" w:cs="Arial"/>
          <w:spacing w:val="-3"/>
          <w:sz w:val="24"/>
          <w:szCs w:val="24"/>
        </w:rPr>
        <w:t xml:space="preserve"> </w:t>
      </w:r>
      <w:r w:rsidRPr="008F25A5">
        <w:rPr>
          <w:rFonts w:ascii="Arial" w:hAnsi="Arial" w:cs="Arial"/>
          <w:sz w:val="24"/>
          <w:szCs w:val="24"/>
        </w:rPr>
        <w:t>of</w:t>
      </w:r>
      <w:r w:rsidRPr="008F25A5">
        <w:rPr>
          <w:rFonts w:ascii="Arial" w:hAnsi="Arial" w:cs="Arial"/>
          <w:spacing w:val="3"/>
          <w:sz w:val="24"/>
          <w:szCs w:val="24"/>
        </w:rPr>
        <w:t xml:space="preserve"> </w:t>
      </w:r>
      <w:r w:rsidRPr="008F25A5">
        <w:rPr>
          <w:rFonts w:ascii="Arial" w:hAnsi="Arial" w:cs="Arial"/>
          <w:sz w:val="24"/>
          <w:szCs w:val="24"/>
        </w:rPr>
        <w:t>total</w:t>
      </w:r>
      <w:r w:rsidRPr="008F25A5">
        <w:rPr>
          <w:rFonts w:ascii="Arial" w:hAnsi="Arial" w:cs="Arial"/>
          <w:spacing w:val="1"/>
          <w:sz w:val="24"/>
          <w:szCs w:val="24"/>
        </w:rPr>
        <w:t xml:space="preserve"> </w:t>
      </w:r>
      <w:r w:rsidRPr="008F25A5">
        <w:rPr>
          <w:rFonts w:ascii="Arial" w:hAnsi="Arial" w:cs="Arial"/>
          <w:sz w:val="24"/>
          <w:szCs w:val="24"/>
        </w:rPr>
        <w:t>CCEE/Lab</w:t>
      </w:r>
      <w:r w:rsidRPr="008F25A5">
        <w:rPr>
          <w:rFonts w:ascii="Arial" w:hAnsi="Arial" w:cs="Arial"/>
          <w:spacing w:val="4"/>
          <w:sz w:val="24"/>
          <w:szCs w:val="24"/>
        </w:rPr>
        <w:t xml:space="preserve"> </w:t>
      </w:r>
      <w:r w:rsidRPr="008F25A5">
        <w:rPr>
          <w:rFonts w:ascii="Arial" w:hAnsi="Arial" w:cs="Arial"/>
          <w:sz w:val="24"/>
          <w:szCs w:val="24"/>
        </w:rPr>
        <w:t>test/Internal</w:t>
      </w:r>
      <w:r w:rsidRPr="008F25A5">
        <w:rPr>
          <w:rFonts w:ascii="Arial" w:hAnsi="Arial" w:cs="Arial"/>
          <w:spacing w:val="-3"/>
          <w:sz w:val="24"/>
          <w:szCs w:val="24"/>
        </w:rPr>
        <w:t xml:space="preserve"> </w:t>
      </w:r>
      <w:r w:rsidRPr="008F25A5">
        <w:rPr>
          <w:rFonts w:ascii="Arial" w:hAnsi="Arial" w:cs="Arial"/>
          <w:sz w:val="24"/>
          <w:szCs w:val="24"/>
        </w:rPr>
        <w:t>Assessment</w:t>
      </w:r>
      <w:r w:rsidRPr="008F25A5">
        <w:rPr>
          <w:rFonts w:ascii="Arial" w:hAnsi="Arial" w:cs="Arial"/>
          <w:spacing w:val="3"/>
          <w:sz w:val="24"/>
          <w:szCs w:val="24"/>
        </w:rPr>
        <w:t xml:space="preserve"> </w:t>
      </w:r>
      <w:r w:rsidRPr="008F25A5">
        <w:rPr>
          <w:rFonts w:ascii="Arial" w:hAnsi="Arial" w:cs="Arial"/>
          <w:sz w:val="24"/>
          <w:szCs w:val="24"/>
        </w:rPr>
        <w:t>marks</w:t>
      </w:r>
      <w:r w:rsidRPr="008F25A5">
        <w:rPr>
          <w:rFonts w:ascii="Arial" w:hAnsi="Arial" w:cs="Arial"/>
          <w:spacing w:val="-2"/>
          <w:sz w:val="24"/>
          <w:szCs w:val="24"/>
        </w:rPr>
        <w:t xml:space="preserve"> </w:t>
      </w:r>
      <w:r w:rsidRPr="008F25A5">
        <w:rPr>
          <w:rFonts w:ascii="Arial" w:hAnsi="Arial" w:cs="Arial"/>
          <w:sz w:val="24"/>
          <w:szCs w:val="24"/>
        </w:rPr>
        <w:t>of</w:t>
      </w:r>
      <w:r w:rsidRPr="008F25A5">
        <w:rPr>
          <w:rFonts w:ascii="Arial" w:hAnsi="Arial" w:cs="Arial"/>
          <w:spacing w:val="2"/>
          <w:sz w:val="24"/>
          <w:szCs w:val="24"/>
        </w:rPr>
        <w:t xml:space="preserve"> </w:t>
      </w:r>
      <w:r w:rsidRPr="008F25A5">
        <w:rPr>
          <w:rFonts w:ascii="Arial" w:hAnsi="Arial" w:cs="Arial"/>
          <w:sz w:val="24"/>
          <w:szCs w:val="24"/>
        </w:rPr>
        <w:t>all</w:t>
      </w:r>
      <w:r w:rsidRPr="008F25A5">
        <w:rPr>
          <w:rFonts w:ascii="Arial" w:hAnsi="Arial" w:cs="Arial"/>
          <w:spacing w:val="1"/>
          <w:sz w:val="24"/>
          <w:szCs w:val="24"/>
        </w:rPr>
        <w:t xml:space="preserve"> </w:t>
      </w:r>
      <w:r w:rsidRPr="008F25A5">
        <w:rPr>
          <w:rFonts w:ascii="Arial" w:hAnsi="Arial" w:cs="Arial"/>
          <w:sz w:val="24"/>
          <w:szCs w:val="24"/>
        </w:rPr>
        <w:t>modules</w:t>
      </w:r>
      <w:r w:rsidRPr="008F25A5">
        <w:rPr>
          <w:rFonts w:ascii="Arial" w:hAnsi="Arial" w:cs="Arial"/>
          <w:spacing w:val="-58"/>
          <w:sz w:val="24"/>
          <w:szCs w:val="24"/>
        </w:rPr>
        <w:t xml:space="preserve"> </w:t>
      </w:r>
      <w:r w:rsidRPr="008F25A5">
        <w:rPr>
          <w:rFonts w:ascii="Arial" w:hAnsi="Arial" w:cs="Arial"/>
          <w:sz w:val="24"/>
          <w:szCs w:val="24"/>
        </w:rPr>
        <w:t>can</w:t>
      </w:r>
      <w:r w:rsidRPr="008F25A5">
        <w:rPr>
          <w:rFonts w:ascii="Arial" w:hAnsi="Arial" w:cs="Arial"/>
          <w:spacing w:val="-3"/>
          <w:sz w:val="24"/>
          <w:szCs w:val="24"/>
        </w:rPr>
        <w:t xml:space="preserve"> </w:t>
      </w:r>
      <w:r w:rsidRPr="008F25A5">
        <w:rPr>
          <w:rFonts w:ascii="Arial" w:hAnsi="Arial" w:cs="Arial"/>
          <w:sz w:val="24"/>
          <w:szCs w:val="24"/>
        </w:rPr>
        <w:t>be</w:t>
      </w:r>
      <w:r w:rsidRPr="008F25A5">
        <w:rPr>
          <w:rFonts w:ascii="Arial" w:hAnsi="Arial" w:cs="Arial"/>
          <w:spacing w:val="-2"/>
          <w:sz w:val="24"/>
          <w:szCs w:val="24"/>
        </w:rPr>
        <w:t xml:space="preserve"> </w:t>
      </w:r>
      <w:r w:rsidRPr="008F25A5">
        <w:rPr>
          <w:rFonts w:ascii="Arial" w:hAnsi="Arial" w:cs="Arial"/>
          <w:sz w:val="24"/>
          <w:szCs w:val="24"/>
        </w:rPr>
        <w:t>awarded</w:t>
      </w:r>
      <w:r w:rsidRPr="008F25A5">
        <w:rPr>
          <w:rFonts w:ascii="Arial" w:hAnsi="Arial" w:cs="Arial"/>
          <w:spacing w:val="2"/>
          <w:sz w:val="24"/>
          <w:szCs w:val="24"/>
        </w:rPr>
        <w:t xml:space="preserve"> </w:t>
      </w:r>
      <w:r w:rsidRPr="008F25A5">
        <w:rPr>
          <w:rFonts w:ascii="Arial" w:hAnsi="Arial" w:cs="Arial"/>
          <w:sz w:val="24"/>
          <w:szCs w:val="24"/>
        </w:rPr>
        <w:t>to</w:t>
      </w:r>
      <w:r w:rsidRPr="008F25A5">
        <w:rPr>
          <w:rFonts w:ascii="Arial" w:hAnsi="Arial" w:cs="Arial"/>
          <w:spacing w:val="-2"/>
          <w:sz w:val="24"/>
          <w:szCs w:val="24"/>
        </w:rPr>
        <w:t xml:space="preserve"> </w:t>
      </w:r>
      <w:r w:rsidRPr="008F25A5">
        <w:rPr>
          <w:rFonts w:ascii="Arial" w:hAnsi="Arial" w:cs="Arial"/>
          <w:sz w:val="24"/>
          <w:szCs w:val="24"/>
        </w:rPr>
        <w:t>a</w:t>
      </w:r>
      <w:r w:rsidRPr="008F25A5">
        <w:rPr>
          <w:rFonts w:ascii="Arial" w:hAnsi="Arial" w:cs="Arial"/>
          <w:spacing w:val="2"/>
          <w:sz w:val="24"/>
          <w:szCs w:val="24"/>
        </w:rPr>
        <w:t xml:space="preserve"> </w:t>
      </w:r>
      <w:r w:rsidRPr="008F25A5">
        <w:rPr>
          <w:rFonts w:ascii="Arial" w:hAnsi="Arial" w:cs="Arial"/>
          <w:sz w:val="24"/>
          <w:szCs w:val="24"/>
        </w:rPr>
        <w:t>candidate.</w:t>
      </w:r>
    </w:p>
    <w:p w14:paraId="1D843863" w14:textId="77777777" w:rsidR="008F25A5" w:rsidRPr="008F25A5" w:rsidRDefault="008F25A5" w:rsidP="008F25A5">
      <w:pPr>
        <w:spacing w:line="237" w:lineRule="auto"/>
        <w:rPr>
          <w:rFonts w:ascii="Arial" w:hAnsi="Arial" w:cs="Arial"/>
          <w:sz w:val="24"/>
          <w:szCs w:val="24"/>
        </w:rPr>
        <w:sectPr w:rsidR="008F25A5" w:rsidRPr="008F25A5">
          <w:pgSz w:w="11910" w:h="16840"/>
          <w:pgMar w:top="1340" w:right="860" w:bottom="940" w:left="860" w:header="718" w:footer="758" w:gutter="0"/>
          <w:cols w:space="720"/>
        </w:sectPr>
      </w:pPr>
    </w:p>
    <w:p w14:paraId="7473E70F" w14:textId="77777777" w:rsidR="008F25A5" w:rsidRPr="008F25A5" w:rsidRDefault="008F25A5" w:rsidP="00F4262E">
      <w:pPr>
        <w:pStyle w:val="ListParagraph"/>
        <w:widowControl w:val="0"/>
        <w:numPr>
          <w:ilvl w:val="0"/>
          <w:numId w:val="7"/>
        </w:numPr>
        <w:tabs>
          <w:tab w:val="left" w:pos="1531"/>
          <w:tab w:val="left" w:pos="1532"/>
        </w:tabs>
        <w:autoSpaceDE w:val="0"/>
        <w:autoSpaceDN w:val="0"/>
        <w:spacing w:before="93" w:line="237" w:lineRule="auto"/>
        <w:ind w:right="675"/>
        <w:contextualSpacing w:val="0"/>
        <w:rPr>
          <w:rFonts w:ascii="Arial" w:hAnsi="Arial" w:cs="Arial"/>
          <w:sz w:val="24"/>
          <w:szCs w:val="24"/>
        </w:rPr>
      </w:pPr>
      <w:r w:rsidRPr="008F25A5">
        <w:rPr>
          <w:rFonts w:ascii="Arial" w:hAnsi="Arial" w:cs="Arial"/>
          <w:sz w:val="24"/>
          <w:szCs w:val="24"/>
        </w:rPr>
        <w:lastRenderedPageBreak/>
        <w:t>Maximum</w:t>
      </w:r>
      <w:r w:rsidRPr="008F25A5">
        <w:rPr>
          <w:rFonts w:ascii="Arial" w:hAnsi="Arial" w:cs="Arial"/>
          <w:spacing w:val="8"/>
          <w:sz w:val="24"/>
          <w:szCs w:val="24"/>
        </w:rPr>
        <w:t xml:space="preserve"> </w:t>
      </w:r>
      <w:r w:rsidRPr="008F25A5">
        <w:rPr>
          <w:rFonts w:ascii="Arial" w:hAnsi="Arial" w:cs="Arial"/>
          <w:sz w:val="24"/>
          <w:szCs w:val="24"/>
        </w:rPr>
        <w:t>of</w:t>
      </w:r>
      <w:r w:rsidRPr="008F25A5">
        <w:rPr>
          <w:rFonts w:ascii="Arial" w:hAnsi="Arial" w:cs="Arial"/>
          <w:spacing w:val="10"/>
          <w:sz w:val="24"/>
          <w:szCs w:val="24"/>
        </w:rPr>
        <w:t xml:space="preserve"> </w:t>
      </w:r>
      <w:r w:rsidRPr="008F25A5">
        <w:rPr>
          <w:rFonts w:ascii="Arial" w:hAnsi="Arial" w:cs="Arial"/>
          <w:sz w:val="24"/>
          <w:szCs w:val="24"/>
        </w:rPr>
        <w:t>8%</w:t>
      </w:r>
      <w:r w:rsidRPr="008F25A5">
        <w:rPr>
          <w:rFonts w:ascii="Arial" w:hAnsi="Arial" w:cs="Arial"/>
          <w:spacing w:val="8"/>
          <w:sz w:val="24"/>
          <w:szCs w:val="24"/>
        </w:rPr>
        <w:t xml:space="preserve"> </w:t>
      </w:r>
      <w:r w:rsidRPr="008F25A5">
        <w:rPr>
          <w:rFonts w:ascii="Arial" w:hAnsi="Arial" w:cs="Arial"/>
          <w:sz w:val="24"/>
          <w:szCs w:val="24"/>
        </w:rPr>
        <w:t>of</w:t>
      </w:r>
      <w:r w:rsidRPr="008F25A5">
        <w:rPr>
          <w:rFonts w:ascii="Arial" w:hAnsi="Arial" w:cs="Arial"/>
          <w:spacing w:val="10"/>
          <w:sz w:val="24"/>
          <w:szCs w:val="24"/>
        </w:rPr>
        <w:t xml:space="preserve"> </w:t>
      </w:r>
      <w:r w:rsidRPr="008F25A5">
        <w:rPr>
          <w:rFonts w:ascii="Arial" w:hAnsi="Arial" w:cs="Arial"/>
          <w:sz w:val="24"/>
          <w:szCs w:val="24"/>
        </w:rPr>
        <w:t>individual</w:t>
      </w:r>
      <w:r w:rsidRPr="008F25A5">
        <w:rPr>
          <w:rFonts w:ascii="Arial" w:hAnsi="Arial" w:cs="Arial"/>
          <w:spacing w:val="8"/>
          <w:sz w:val="24"/>
          <w:szCs w:val="24"/>
        </w:rPr>
        <w:t xml:space="preserve"> </w:t>
      </w:r>
      <w:r w:rsidRPr="008F25A5">
        <w:rPr>
          <w:rFonts w:ascii="Arial" w:hAnsi="Arial" w:cs="Arial"/>
          <w:sz w:val="24"/>
          <w:szCs w:val="24"/>
        </w:rPr>
        <w:t>module</w:t>
      </w:r>
      <w:r w:rsidRPr="008F25A5">
        <w:rPr>
          <w:rFonts w:ascii="Arial" w:hAnsi="Arial" w:cs="Arial"/>
          <w:spacing w:val="6"/>
          <w:sz w:val="24"/>
          <w:szCs w:val="24"/>
        </w:rPr>
        <w:t xml:space="preserve"> </w:t>
      </w:r>
      <w:r w:rsidRPr="008F25A5">
        <w:rPr>
          <w:rFonts w:ascii="Arial" w:hAnsi="Arial" w:cs="Arial"/>
          <w:sz w:val="24"/>
          <w:szCs w:val="24"/>
        </w:rPr>
        <w:t>test</w:t>
      </w:r>
      <w:r w:rsidRPr="008F25A5">
        <w:rPr>
          <w:rFonts w:ascii="Arial" w:hAnsi="Arial" w:cs="Arial"/>
          <w:spacing w:val="10"/>
          <w:sz w:val="24"/>
          <w:szCs w:val="24"/>
        </w:rPr>
        <w:t xml:space="preserve"> </w:t>
      </w:r>
      <w:r w:rsidRPr="008F25A5">
        <w:rPr>
          <w:rFonts w:ascii="Arial" w:hAnsi="Arial" w:cs="Arial"/>
          <w:sz w:val="24"/>
          <w:szCs w:val="24"/>
        </w:rPr>
        <w:t>marks</w:t>
      </w:r>
      <w:r w:rsidRPr="008F25A5">
        <w:rPr>
          <w:rFonts w:ascii="Arial" w:hAnsi="Arial" w:cs="Arial"/>
          <w:spacing w:val="10"/>
          <w:sz w:val="24"/>
          <w:szCs w:val="24"/>
        </w:rPr>
        <w:t xml:space="preserve"> </w:t>
      </w:r>
      <w:r w:rsidRPr="008F25A5">
        <w:rPr>
          <w:rFonts w:ascii="Arial" w:hAnsi="Arial" w:cs="Arial"/>
          <w:sz w:val="24"/>
          <w:szCs w:val="24"/>
        </w:rPr>
        <w:t>(maximum</w:t>
      </w:r>
      <w:r w:rsidRPr="008F25A5">
        <w:rPr>
          <w:rFonts w:ascii="Arial" w:hAnsi="Arial" w:cs="Arial"/>
          <w:spacing w:val="8"/>
          <w:sz w:val="24"/>
          <w:szCs w:val="24"/>
        </w:rPr>
        <w:t xml:space="preserve"> </w:t>
      </w:r>
      <w:r w:rsidRPr="008F25A5">
        <w:rPr>
          <w:rFonts w:ascii="Arial" w:hAnsi="Arial" w:cs="Arial"/>
          <w:sz w:val="24"/>
          <w:szCs w:val="24"/>
        </w:rPr>
        <w:t>marks)</w:t>
      </w:r>
      <w:r w:rsidRPr="008F25A5">
        <w:rPr>
          <w:rFonts w:ascii="Arial" w:hAnsi="Arial" w:cs="Arial"/>
          <w:spacing w:val="3"/>
          <w:sz w:val="24"/>
          <w:szCs w:val="24"/>
        </w:rPr>
        <w:t xml:space="preserve"> </w:t>
      </w:r>
      <w:r w:rsidRPr="008F25A5">
        <w:rPr>
          <w:rFonts w:ascii="Arial" w:hAnsi="Arial" w:cs="Arial"/>
          <w:sz w:val="24"/>
          <w:szCs w:val="24"/>
        </w:rPr>
        <w:t>can</w:t>
      </w:r>
      <w:r w:rsidRPr="008F25A5">
        <w:rPr>
          <w:rFonts w:ascii="Arial" w:hAnsi="Arial" w:cs="Arial"/>
          <w:spacing w:val="6"/>
          <w:sz w:val="24"/>
          <w:szCs w:val="24"/>
        </w:rPr>
        <w:t xml:space="preserve"> </w:t>
      </w:r>
      <w:r w:rsidRPr="008F25A5">
        <w:rPr>
          <w:rFonts w:ascii="Arial" w:hAnsi="Arial" w:cs="Arial"/>
          <w:sz w:val="24"/>
          <w:szCs w:val="24"/>
        </w:rPr>
        <w:t>be</w:t>
      </w:r>
      <w:r w:rsidRPr="008F25A5">
        <w:rPr>
          <w:rFonts w:ascii="Arial" w:hAnsi="Arial" w:cs="Arial"/>
          <w:spacing w:val="-59"/>
          <w:sz w:val="24"/>
          <w:szCs w:val="24"/>
        </w:rPr>
        <w:t xml:space="preserve"> </w:t>
      </w:r>
      <w:r w:rsidRPr="008F25A5">
        <w:rPr>
          <w:rFonts w:ascii="Arial" w:hAnsi="Arial" w:cs="Arial"/>
          <w:sz w:val="24"/>
          <w:szCs w:val="24"/>
        </w:rPr>
        <w:t>awarded</w:t>
      </w:r>
      <w:r w:rsidRPr="008F25A5">
        <w:rPr>
          <w:rFonts w:ascii="Arial" w:hAnsi="Arial" w:cs="Arial"/>
          <w:spacing w:val="-3"/>
          <w:sz w:val="24"/>
          <w:szCs w:val="24"/>
        </w:rPr>
        <w:t xml:space="preserve"> </w:t>
      </w:r>
      <w:r w:rsidRPr="008F25A5">
        <w:rPr>
          <w:rFonts w:ascii="Arial" w:hAnsi="Arial" w:cs="Arial"/>
          <w:sz w:val="24"/>
          <w:szCs w:val="24"/>
        </w:rPr>
        <w:t>per</w:t>
      </w:r>
      <w:r w:rsidRPr="008F25A5">
        <w:rPr>
          <w:rFonts w:ascii="Arial" w:hAnsi="Arial" w:cs="Arial"/>
          <w:spacing w:val="1"/>
          <w:sz w:val="24"/>
          <w:szCs w:val="24"/>
        </w:rPr>
        <w:t xml:space="preserve"> </w:t>
      </w:r>
      <w:r w:rsidRPr="008F25A5">
        <w:rPr>
          <w:rFonts w:ascii="Arial" w:hAnsi="Arial" w:cs="Arial"/>
          <w:sz w:val="24"/>
          <w:szCs w:val="24"/>
        </w:rPr>
        <w:t>module.</w:t>
      </w:r>
    </w:p>
    <w:p w14:paraId="1D741407" w14:textId="77777777" w:rsidR="008F25A5" w:rsidRPr="008F25A5" w:rsidRDefault="008F25A5" w:rsidP="008F25A5">
      <w:pPr>
        <w:pStyle w:val="BodyText"/>
        <w:spacing w:before="7"/>
        <w:rPr>
          <w:rFonts w:ascii="Arial" w:hAnsi="Arial" w:cs="Arial"/>
          <w:sz w:val="24"/>
          <w:szCs w:val="24"/>
        </w:rPr>
      </w:pPr>
    </w:p>
    <w:tbl>
      <w:tblPr>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8"/>
        <w:gridCol w:w="1396"/>
        <w:gridCol w:w="3176"/>
      </w:tblGrid>
      <w:tr w:rsidR="008F25A5" w:rsidRPr="008F25A5" w14:paraId="6B4290CD" w14:textId="77777777" w:rsidTr="00DA6351">
        <w:trPr>
          <w:trHeight w:val="438"/>
        </w:trPr>
        <w:tc>
          <w:tcPr>
            <w:tcW w:w="2538" w:type="dxa"/>
          </w:tcPr>
          <w:p w14:paraId="0931017A" w14:textId="77777777" w:rsidR="008F25A5" w:rsidRPr="008F25A5" w:rsidRDefault="008F25A5" w:rsidP="00DA6351">
            <w:pPr>
              <w:pStyle w:val="TableParagraph"/>
              <w:spacing w:line="232" w:lineRule="exact"/>
              <w:ind w:left="206" w:right="184" w:firstLine="269"/>
              <w:rPr>
                <w:rFonts w:ascii="Arial" w:hAnsi="Arial" w:cs="Arial"/>
                <w:b/>
                <w:sz w:val="24"/>
                <w:szCs w:val="24"/>
              </w:rPr>
            </w:pPr>
            <w:r w:rsidRPr="008F25A5">
              <w:rPr>
                <w:rFonts w:ascii="Arial" w:hAnsi="Arial" w:cs="Arial"/>
                <w:b/>
                <w:sz w:val="24"/>
                <w:szCs w:val="24"/>
              </w:rPr>
              <w:t>Type of</w:t>
            </w:r>
            <w:r w:rsidRPr="008F25A5">
              <w:rPr>
                <w:rFonts w:ascii="Arial" w:hAnsi="Arial" w:cs="Arial"/>
                <w:b/>
                <w:spacing w:val="1"/>
                <w:sz w:val="24"/>
                <w:szCs w:val="24"/>
              </w:rPr>
              <w:t xml:space="preserve"> </w:t>
            </w:r>
            <w:r w:rsidRPr="008F25A5">
              <w:rPr>
                <w:rFonts w:ascii="Arial" w:hAnsi="Arial" w:cs="Arial"/>
                <w:b/>
                <w:spacing w:val="-1"/>
                <w:sz w:val="24"/>
                <w:szCs w:val="24"/>
              </w:rPr>
              <w:t>Assessment</w:t>
            </w:r>
          </w:p>
        </w:tc>
        <w:tc>
          <w:tcPr>
            <w:tcW w:w="1396" w:type="dxa"/>
          </w:tcPr>
          <w:p w14:paraId="381249E3" w14:textId="77777777" w:rsidR="008F25A5" w:rsidRPr="008F25A5" w:rsidRDefault="008F25A5" w:rsidP="00DA6351">
            <w:pPr>
              <w:pStyle w:val="TableParagraph"/>
              <w:spacing w:line="232" w:lineRule="exact"/>
              <w:ind w:left="154" w:right="111" w:firstLine="86"/>
              <w:rPr>
                <w:rFonts w:ascii="Arial" w:hAnsi="Arial" w:cs="Arial"/>
                <w:b/>
                <w:sz w:val="24"/>
                <w:szCs w:val="24"/>
              </w:rPr>
            </w:pPr>
            <w:r w:rsidRPr="008F25A5">
              <w:rPr>
                <w:rFonts w:ascii="Arial" w:hAnsi="Arial" w:cs="Arial"/>
                <w:b/>
                <w:sz w:val="24"/>
                <w:szCs w:val="24"/>
              </w:rPr>
              <w:t>Total</w:t>
            </w:r>
            <w:r w:rsidRPr="008F25A5">
              <w:rPr>
                <w:rFonts w:ascii="Arial" w:hAnsi="Arial" w:cs="Arial"/>
                <w:b/>
                <w:spacing w:val="-53"/>
                <w:sz w:val="24"/>
                <w:szCs w:val="24"/>
              </w:rPr>
              <w:t xml:space="preserve"> </w:t>
            </w:r>
            <w:r w:rsidRPr="008F25A5">
              <w:rPr>
                <w:rFonts w:ascii="Arial" w:hAnsi="Arial" w:cs="Arial"/>
                <w:b/>
                <w:sz w:val="24"/>
                <w:szCs w:val="24"/>
              </w:rPr>
              <w:t>Marks</w:t>
            </w:r>
          </w:p>
        </w:tc>
        <w:tc>
          <w:tcPr>
            <w:tcW w:w="3176" w:type="dxa"/>
          </w:tcPr>
          <w:p w14:paraId="30A95585" w14:textId="77777777" w:rsidR="008F25A5" w:rsidRPr="008F25A5" w:rsidRDefault="008F25A5" w:rsidP="00DA6351">
            <w:pPr>
              <w:pStyle w:val="TableParagraph"/>
              <w:spacing w:line="232" w:lineRule="exact"/>
              <w:ind w:left="346" w:right="133" w:hanging="145"/>
              <w:rPr>
                <w:rFonts w:ascii="Arial" w:hAnsi="Arial" w:cs="Arial"/>
                <w:b/>
                <w:sz w:val="24"/>
                <w:szCs w:val="24"/>
              </w:rPr>
            </w:pPr>
            <w:r w:rsidRPr="008F25A5">
              <w:rPr>
                <w:rFonts w:ascii="Arial" w:hAnsi="Arial" w:cs="Arial"/>
                <w:b/>
                <w:sz w:val="24"/>
                <w:szCs w:val="24"/>
              </w:rPr>
              <w:t>Max grace marks</w:t>
            </w:r>
            <w:r w:rsidRPr="008F25A5">
              <w:rPr>
                <w:rFonts w:ascii="Arial" w:hAnsi="Arial" w:cs="Arial"/>
                <w:b/>
                <w:spacing w:val="-53"/>
                <w:sz w:val="24"/>
                <w:szCs w:val="24"/>
              </w:rPr>
              <w:t xml:space="preserve"> </w:t>
            </w:r>
            <w:r w:rsidRPr="008F25A5">
              <w:rPr>
                <w:rFonts w:ascii="Arial" w:hAnsi="Arial" w:cs="Arial"/>
                <w:b/>
                <w:sz w:val="24"/>
                <w:szCs w:val="24"/>
              </w:rPr>
              <w:t>for</w:t>
            </w:r>
            <w:r w:rsidRPr="008F25A5">
              <w:rPr>
                <w:rFonts w:ascii="Arial" w:hAnsi="Arial" w:cs="Arial"/>
                <w:b/>
                <w:spacing w:val="-1"/>
                <w:sz w:val="24"/>
                <w:szCs w:val="24"/>
              </w:rPr>
              <w:t xml:space="preserve"> </w:t>
            </w:r>
            <w:r w:rsidRPr="008F25A5">
              <w:rPr>
                <w:rFonts w:ascii="Arial" w:hAnsi="Arial" w:cs="Arial"/>
                <w:b/>
                <w:sz w:val="24"/>
                <w:szCs w:val="24"/>
              </w:rPr>
              <w:t>the</w:t>
            </w:r>
            <w:r w:rsidRPr="008F25A5">
              <w:rPr>
                <w:rFonts w:ascii="Arial" w:hAnsi="Arial" w:cs="Arial"/>
                <w:b/>
                <w:spacing w:val="-1"/>
                <w:sz w:val="24"/>
                <w:szCs w:val="24"/>
              </w:rPr>
              <w:t xml:space="preserve"> </w:t>
            </w:r>
            <w:r w:rsidRPr="008F25A5">
              <w:rPr>
                <w:rFonts w:ascii="Arial" w:hAnsi="Arial" w:cs="Arial"/>
                <w:b/>
                <w:sz w:val="24"/>
                <w:szCs w:val="24"/>
              </w:rPr>
              <w:t>module</w:t>
            </w:r>
          </w:p>
        </w:tc>
      </w:tr>
      <w:tr w:rsidR="008F25A5" w:rsidRPr="008F25A5" w14:paraId="00E75F32" w14:textId="77777777" w:rsidTr="00DA6351">
        <w:trPr>
          <w:trHeight w:val="433"/>
        </w:trPr>
        <w:tc>
          <w:tcPr>
            <w:tcW w:w="2538" w:type="dxa"/>
          </w:tcPr>
          <w:p w14:paraId="73B9FF3B" w14:textId="77777777" w:rsidR="008F25A5" w:rsidRPr="008F25A5" w:rsidRDefault="008F25A5" w:rsidP="00DA6351">
            <w:pPr>
              <w:pStyle w:val="TableParagraph"/>
              <w:spacing w:line="229" w:lineRule="exact"/>
              <w:ind w:left="211"/>
              <w:rPr>
                <w:rFonts w:ascii="Arial" w:hAnsi="Arial" w:cs="Arial"/>
                <w:sz w:val="24"/>
                <w:szCs w:val="24"/>
              </w:rPr>
            </w:pPr>
            <w:r w:rsidRPr="008F25A5">
              <w:rPr>
                <w:rFonts w:ascii="Arial" w:hAnsi="Arial" w:cs="Arial"/>
                <w:sz w:val="24"/>
                <w:szCs w:val="24"/>
              </w:rPr>
              <w:t>CCEE</w:t>
            </w:r>
          </w:p>
        </w:tc>
        <w:tc>
          <w:tcPr>
            <w:tcW w:w="1396" w:type="dxa"/>
          </w:tcPr>
          <w:p w14:paraId="418176E4" w14:textId="77777777" w:rsidR="008F25A5" w:rsidRPr="008F25A5" w:rsidRDefault="008F25A5" w:rsidP="00DA6351">
            <w:pPr>
              <w:pStyle w:val="TableParagraph"/>
              <w:spacing w:line="229" w:lineRule="exact"/>
              <w:ind w:left="216"/>
              <w:rPr>
                <w:rFonts w:ascii="Arial" w:hAnsi="Arial" w:cs="Arial"/>
                <w:sz w:val="24"/>
                <w:szCs w:val="24"/>
              </w:rPr>
            </w:pPr>
            <w:r w:rsidRPr="008F25A5">
              <w:rPr>
                <w:rFonts w:ascii="Arial" w:hAnsi="Arial" w:cs="Arial"/>
                <w:sz w:val="24"/>
                <w:szCs w:val="24"/>
              </w:rPr>
              <w:t>40</w:t>
            </w:r>
          </w:p>
        </w:tc>
        <w:tc>
          <w:tcPr>
            <w:tcW w:w="3176" w:type="dxa"/>
          </w:tcPr>
          <w:p w14:paraId="1EBAD76E" w14:textId="77777777" w:rsidR="008F25A5" w:rsidRPr="008F25A5" w:rsidRDefault="008F25A5" w:rsidP="00DA6351">
            <w:pPr>
              <w:pStyle w:val="TableParagraph"/>
              <w:spacing w:line="229" w:lineRule="exact"/>
              <w:ind w:left="731" w:right="817"/>
              <w:jc w:val="center"/>
              <w:rPr>
                <w:rFonts w:ascii="Arial" w:hAnsi="Arial" w:cs="Arial"/>
                <w:sz w:val="24"/>
                <w:szCs w:val="24"/>
              </w:rPr>
            </w:pPr>
            <w:r w:rsidRPr="008F25A5">
              <w:rPr>
                <w:rFonts w:ascii="Arial" w:hAnsi="Arial" w:cs="Arial"/>
                <w:sz w:val="24"/>
                <w:szCs w:val="24"/>
              </w:rPr>
              <w:t>3.2</w:t>
            </w:r>
          </w:p>
        </w:tc>
      </w:tr>
      <w:tr w:rsidR="008F25A5" w:rsidRPr="008F25A5" w14:paraId="1FDBF990" w14:textId="77777777" w:rsidTr="00DA6351">
        <w:trPr>
          <w:trHeight w:val="270"/>
        </w:trPr>
        <w:tc>
          <w:tcPr>
            <w:tcW w:w="2538" w:type="dxa"/>
          </w:tcPr>
          <w:p w14:paraId="473BB889" w14:textId="77777777" w:rsidR="008F25A5" w:rsidRPr="008F25A5" w:rsidRDefault="008F25A5" w:rsidP="00DA6351">
            <w:pPr>
              <w:pStyle w:val="TableParagraph"/>
              <w:spacing w:line="229" w:lineRule="exact"/>
              <w:ind w:left="211"/>
              <w:rPr>
                <w:rFonts w:ascii="Arial" w:hAnsi="Arial" w:cs="Arial"/>
                <w:sz w:val="24"/>
                <w:szCs w:val="24"/>
              </w:rPr>
            </w:pPr>
            <w:r w:rsidRPr="008F25A5">
              <w:rPr>
                <w:rFonts w:ascii="Arial" w:hAnsi="Arial" w:cs="Arial"/>
                <w:sz w:val="24"/>
                <w:szCs w:val="24"/>
              </w:rPr>
              <w:t>Lab</w:t>
            </w:r>
            <w:r w:rsidRPr="008F25A5">
              <w:rPr>
                <w:rFonts w:ascii="Arial" w:hAnsi="Arial" w:cs="Arial"/>
                <w:spacing w:val="-2"/>
                <w:sz w:val="24"/>
                <w:szCs w:val="24"/>
              </w:rPr>
              <w:t xml:space="preserve"> </w:t>
            </w:r>
            <w:r w:rsidRPr="008F25A5">
              <w:rPr>
                <w:rFonts w:ascii="Arial" w:hAnsi="Arial" w:cs="Arial"/>
                <w:sz w:val="24"/>
                <w:szCs w:val="24"/>
              </w:rPr>
              <w:t>Test</w:t>
            </w:r>
          </w:p>
        </w:tc>
        <w:tc>
          <w:tcPr>
            <w:tcW w:w="1396" w:type="dxa"/>
          </w:tcPr>
          <w:p w14:paraId="59234286" w14:textId="77777777" w:rsidR="008F25A5" w:rsidRPr="008F25A5" w:rsidRDefault="008F25A5" w:rsidP="00DA6351">
            <w:pPr>
              <w:pStyle w:val="TableParagraph"/>
              <w:spacing w:line="229" w:lineRule="exact"/>
              <w:ind w:left="216"/>
              <w:rPr>
                <w:rFonts w:ascii="Arial" w:hAnsi="Arial" w:cs="Arial"/>
                <w:sz w:val="24"/>
                <w:szCs w:val="24"/>
              </w:rPr>
            </w:pPr>
            <w:r w:rsidRPr="008F25A5">
              <w:rPr>
                <w:rFonts w:ascii="Arial" w:hAnsi="Arial" w:cs="Arial"/>
                <w:sz w:val="24"/>
                <w:szCs w:val="24"/>
              </w:rPr>
              <w:t>40</w:t>
            </w:r>
          </w:p>
        </w:tc>
        <w:tc>
          <w:tcPr>
            <w:tcW w:w="3176" w:type="dxa"/>
          </w:tcPr>
          <w:p w14:paraId="38BC036B" w14:textId="77777777" w:rsidR="008F25A5" w:rsidRPr="008F25A5" w:rsidRDefault="008F25A5" w:rsidP="00DA6351">
            <w:pPr>
              <w:pStyle w:val="TableParagraph"/>
              <w:spacing w:line="229" w:lineRule="exact"/>
              <w:ind w:left="731" w:right="817"/>
              <w:jc w:val="center"/>
              <w:rPr>
                <w:rFonts w:ascii="Arial" w:hAnsi="Arial" w:cs="Arial"/>
                <w:sz w:val="24"/>
                <w:szCs w:val="24"/>
              </w:rPr>
            </w:pPr>
            <w:r w:rsidRPr="008F25A5">
              <w:rPr>
                <w:rFonts w:ascii="Arial" w:hAnsi="Arial" w:cs="Arial"/>
                <w:sz w:val="24"/>
                <w:szCs w:val="24"/>
              </w:rPr>
              <w:t>3.2</w:t>
            </w:r>
          </w:p>
        </w:tc>
      </w:tr>
      <w:tr w:rsidR="008F25A5" w:rsidRPr="008F25A5" w14:paraId="38E1B78C" w14:textId="77777777" w:rsidTr="00DA6351">
        <w:trPr>
          <w:trHeight w:val="433"/>
        </w:trPr>
        <w:tc>
          <w:tcPr>
            <w:tcW w:w="2538" w:type="dxa"/>
          </w:tcPr>
          <w:p w14:paraId="5501CD0C" w14:textId="77777777" w:rsidR="008F25A5" w:rsidRPr="008F25A5" w:rsidRDefault="008F25A5" w:rsidP="00DA6351">
            <w:pPr>
              <w:pStyle w:val="TableParagraph"/>
              <w:spacing w:line="230" w:lineRule="exact"/>
              <w:ind w:left="211" w:right="258"/>
              <w:rPr>
                <w:rFonts w:ascii="Arial" w:hAnsi="Arial" w:cs="Arial"/>
                <w:sz w:val="24"/>
                <w:szCs w:val="24"/>
              </w:rPr>
            </w:pPr>
            <w:r w:rsidRPr="008F25A5">
              <w:rPr>
                <w:rFonts w:ascii="Arial" w:hAnsi="Arial" w:cs="Arial"/>
                <w:sz w:val="24"/>
                <w:szCs w:val="24"/>
              </w:rPr>
              <w:t>Internal</w:t>
            </w:r>
            <w:r w:rsidRPr="008F25A5">
              <w:rPr>
                <w:rFonts w:ascii="Arial" w:hAnsi="Arial" w:cs="Arial"/>
                <w:spacing w:val="1"/>
                <w:sz w:val="24"/>
                <w:szCs w:val="24"/>
              </w:rPr>
              <w:t xml:space="preserve"> </w:t>
            </w:r>
            <w:r w:rsidRPr="008F25A5">
              <w:rPr>
                <w:rFonts w:ascii="Arial" w:hAnsi="Arial" w:cs="Arial"/>
                <w:sz w:val="24"/>
                <w:szCs w:val="24"/>
              </w:rPr>
              <w:t>Assessment</w:t>
            </w:r>
          </w:p>
        </w:tc>
        <w:tc>
          <w:tcPr>
            <w:tcW w:w="1396" w:type="dxa"/>
          </w:tcPr>
          <w:p w14:paraId="412426FE" w14:textId="77777777" w:rsidR="008F25A5" w:rsidRPr="008F25A5" w:rsidRDefault="008F25A5" w:rsidP="00DA6351">
            <w:pPr>
              <w:pStyle w:val="TableParagraph"/>
              <w:spacing w:line="229" w:lineRule="exact"/>
              <w:ind w:left="216"/>
              <w:rPr>
                <w:rFonts w:ascii="Arial" w:hAnsi="Arial" w:cs="Arial"/>
                <w:sz w:val="24"/>
                <w:szCs w:val="24"/>
              </w:rPr>
            </w:pPr>
            <w:r w:rsidRPr="008F25A5">
              <w:rPr>
                <w:rFonts w:ascii="Arial" w:hAnsi="Arial" w:cs="Arial"/>
                <w:sz w:val="24"/>
                <w:szCs w:val="24"/>
              </w:rPr>
              <w:t>20</w:t>
            </w:r>
          </w:p>
        </w:tc>
        <w:tc>
          <w:tcPr>
            <w:tcW w:w="3176" w:type="dxa"/>
          </w:tcPr>
          <w:p w14:paraId="22F8ABC0" w14:textId="77777777" w:rsidR="008F25A5" w:rsidRPr="008F25A5" w:rsidRDefault="008F25A5" w:rsidP="00DA6351">
            <w:pPr>
              <w:pStyle w:val="TableParagraph"/>
              <w:spacing w:line="229" w:lineRule="exact"/>
              <w:ind w:left="726" w:right="817"/>
              <w:jc w:val="center"/>
              <w:rPr>
                <w:rFonts w:ascii="Arial" w:hAnsi="Arial" w:cs="Arial"/>
                <w:sz w:val="24"/>
                <w:szCs w:val="24"/>
              </w:rPr>
            </w:pPr>
            <w:r w:rsidRPr="008F25A5">
              <w:rPr>
                <w:rFonts w:ascii="Arial" w:hAnsi="Arial" w:cs="Arial"/>
                <w:sz w:val="24"/>
                <w:szCs w:val="24"/>
              </w:rPr>
              <w:t>1.6</w:t>
            </w:r>
          </w:p>
        </w:tc>
      </w:tr>
    </w:tbl>
    <w:p w14:paraId="464B44AF" w14:textId="77777777" w:rsidR="008F25A5" w:rsidRPr="008F25A5" w:rsidRDefault="008F25A5" w:rsidP="008F25A5">
      <w:pPr>
        <w:pStyle w:val="BodyText"/>
        <w:spacing w:before="1"/>
        <w:rPr>
          <w:rFonts w:ascii="Arial" w:hAnsi="Arial" w:cs="Arial"/>
          <w:sz w:val="24"/>
          <w:szCs w:val="24"/>
        </w:rPr>
      </w:pPr>
    </w:p>
    <w:p w14:paraId="5096CAB6" w14:textId="77777777" w:rsidR="008F25A5" w:rsidRPr="008F25A5" w:rsidRDefault="008F25A5" w:rsidP="008F25A5">
      <w:pPr>
        <w:pStyle w:val="BodyText"/>
        <w:spacing w:before="1"/>
        <w:ind w:left="1108" w:right="672"/>
        <w:jc w:val="both"/>
        <w:rPr>
          <w:rFonts w:ascii="Arial" w:hAnsi="Arial" w:cs="Arial"/>
          <w:sz w:val="24"/>
          <w:szCs w:val="24"/>
        </w:rPr>
      </w:pPr>
      <w:r w:rsidRPr="008F25A5">
        <w:rPr>
          <w:rFonts w:ascii="Arial" w:hAnsi="Arial" w:cs="Arial"/>
          <w:sz w:val="24"/>
          <w:szCs w:val="24"/>
        </w:rPr>
        <w:t>Grace</w:t>
      </w:r>
      <w:r w:rsidRPr="008F25A5">
        <w:rPr>
          <w:rFonts w:ascii="Arial" w:hAnsi="Arial" w:cs="Arial"/>
          <w:spacing w:val="1"/>
          <w:sz w:val="24"/>
          <w:szCs w:val="24"/>
        </w:rPr>
        <w:t xml:space="preserve"> </w:t>
      </w:r>
      <w:r w:rsidRPr="008F25A5">
        <w:rPr>
          <w:rFonts w:ascii="Arial" w:hAnsi="Arial" w:cs="Arial"/>
          <w:sz w:val="24"/>
          <w:szCs w:val="24"/>
        </w:rPr>
        <w:t>marks</w:t>
      </w:r>
      <w:r w:rsidRPr="008F25A5">
        <w:rPr>
          <w:rFonts w:ascii="Arial" w:hAnsi="Arial" w:cs="Arial"/>
          <w:spacing w:val="1"/>
          <w:sz w:val="24"/>
          <w:szCs w:val="24"/>
        </w:rPr>
        <w:t xml:space="preserve"> </w:t>
      </w:r>
      <w:r w:rsidRPr="008F25A5">
        <w:rPr>
          <w:rFonts w:ascii="Arial" w:hAnsi="Arial" w:cs="Arial"/>
          <w:sz w:val="24"/>
          <w:szCs w:val="24"/>
        </w:rPr>
        <w:t>should</w:t>
      </w:r>
      <w:r w:rsidRPr="008F25A5">
        <w:rPr>
          <w:rFonts w:ascii="Arial" w:hAnsi="Arial" w:cs="Arial"/>
          <w:spacing w:val="1"/>
          <w:sz w:val="24"/>
          <w:szCs w:val="24"/>
        </w:rPr>
        <w:t xml:space="preserve"> </w:t>
      </w:r>
      <w:r w:rsidRPr="008F25A5">
        <w:rPr>
          <w:rFonts w:ascii="Arial" w:hAnsi="Arial" w:cs="Arial"/>
          <w:sz w:val="24"/>
          <w:szCs w:val="24"/>
        </w:rPr>
        <w:t>be</w:t>
      </w:r>
      <w:r w:rsidRPr="008F25A5">
        <w:rPr>
          <w:rFonts w:ascii="Arial" w:hAnsi="Arial" w:cs="Arial"/>
          <w:spacing w:val="1"/>
          <w:sz w:val="24"/>
          <w:szCs w:val="24"/>
        </w:rPr>
        <w:t xml:space="preserve"> </w:t>
      </w:r>
      <w:r w:rsidRPr="008F25A5">
        <w:rPr>
          <w:rFonts w:ascii="Arial" w:hAnsi="Arial" w:cs="Arial"/>
          <w:sz w:val="24"/>
          <w:szCs w:val="24"/>
        </w:rPr>
        <w:t>applied</w:t>
      </w:r>
      <w:r w:rsidRPr="008F25A5">
        <w:rPr>
          <w:rFonts w:ascii="Arial" w:hAnsi="Arial" w:cs="Arial"/>
          <w:spacing w:val="1"/>
          <w:sz w:val="24"/>
          <w:szCs w:val="24"/>
        </w:rPr>
        <w:t xml:space="preserve"> </w:t>
      </w:r>
      <w:r w:rsidRPr="008F25A5">
        <w:rPr>
          <w:rFonts w:ascii="Arial" w:hAnsi="Arial" w:cs="Arial"/>
          <w:sz w:val="24"/>
          <w:szCs w:val="24"/>
        </w:rPr>
        <w:t>only</w:t>
      </w:r>
      <w:r w:rsidRPr="008F25A5">
        <w:rPr>
          <w:rFonts w:ascii="Arial" w:hAnsi="Arial" w:cs="Arial"/>
          <w:spacing w:val="1"/>
          <w:sz w:val="24"/>
          <w:szCs w:val="24"/>
        </w:rPr>
        <w:t xml:space="preserve"> </w:t>
      </w:r>
      <w:r w:rsidRPr="008F25A5">
        <w:rPr>
          <w:rFonts w:ascii="Arial" w:hAnsi="Arial" w:cs="Arial"/>
          <w:sz w:val="24"/>
          <w:szCs w:val="24"/>
        </w:rPr>
        <w:t>after</w:t>
      </w:r>
      <w:r w:rsidRPr="008F25A5">
        <w:rPr>
          <w:rFonts w:ascii="Arial" w:hAnsi="Arial" w:cs="Arial"/>
          <w:spacing w:val="1"/>
          <w:sz w:val="24"/>
          <w:szCs w:val="24"/>
        </w:rPr>
        <w:t xml:space="preserve"> </w:t>
      </w:r>
      <w:r w:rsidRPr="008F25A5">
        <w:rPr>
          <w:rFonts w:ascii="Arial" w:hAnsi="Arial" w:cs="Arial"/>
          <w:sz w:val="24"/>
          <w:szCs w:val="24"/>
        </w:rPr>
        <w:t>final</w:t>
      </w:r>
      <w:r w:rsidRPr="008F25A5">
        <w:rPr>
          <w:rFonts w:ascii="Arial" w:hAnsi="Arial" w:cs="Arial"/>
          <w:spacing w:val="1"/>
          <w:sz w:val="24"/>
          <w:szCs w:val="24"/>
        </w:rPr>
        <w:t xml:space="preserve"> </w:t>
      </w:r>
      <w:r w:rsidRPr="008F25A5">
        <w:rPr>
          <w:rFonts w:ascii="Arial" w:hAnsi="Arial" w:cs="Arial"/>
          <w:sz w:val="24"/>
          <w:szCs w:val="24"/>
        </w:rPr>
        <w:t>marks</w:t>
      </w:r>
      <w:r w:rsidRPr="008F25A5">
        <w:rPr>
          <w:rFonts w:ascii="Arial" w:hAnsi="Arial" w:cs="Arial"/>
          <w:spacing w:val="1"/>
          <w:sz w:val="24"/>
          <w:szCs w:val="24"/>
        </w:rPr>
        <w:t xml:space="preserve"> </w:t>
      </w:r>
      <w:r w:rsidRPr="008F25A5">
        <w:rPr>
          <w:rFonts w:ascii="Arial" w:hAnsi="Arial" w:cs="Arial"/>
          <w:sz w:val="24"/>
          <w:szCs w:val="24"/>
        </w:rPr>
        <w:t>are</w:t>
      </w:r>
      <w:r w:rsidRPr="008F25A5">
        <w:rPr>
          <w:rFonts w:ascii="Arial" w:hAnsi="Arial" w:cs="Arial"/>
          <w:spacing w:val="1"/>
          <w:sz w:val="24"/>
          <w:szCs w:val="24"/>
        </w:rPr>
        <w:t xml:space="preserve"> </w:t>
      </w:r>
      <w:r w:rsidRPr="008F25A5">
        <w:rPr>
          <w:rFonts w:ascii="Arial" w:hAnsi="Arial" w:cs="Arial"/>
          <w:sz w:val="24"/>
          <w:szCs w:val="24"/>
        </w:rPr>
        <w:t>compiled</w:t>
      </w:r>
      <w:r w:rsidRPr="008F25A5">
        <w:rPr>
          <w:rFonts w:ascii="Arial" w:hAnsi="Arial" w:cs="Arial"/>
          <w:spacing w:val="1"/>
          <w:sz w:val="24"/>
          <w:szCs w:val="24"/>
        </w:rPr>
        <w:t xml:space="preserve"> </w:t>
      </w:r>
      <w:r w:rsidRPr="008F25A5">
        <w:rPr>
          <w:rFonts w:ascii="Arial" w:hAnsi="Arial" w:cs="Arial"/>
          <w:sz w:val="24"/>
          <w:szCs w:val="24"/>
        </w:rPr>
        <w:t>for</w:t>
      </w:r>
      <w:r w:rsidRPr="008F25A5">
        <w:rPr>
          <w:rFonts w:ascii="Arial" w:hAnsi="Arial" w:cs="Arial"/>
          <w:spacing w:val="61"/>
          <w:sz w:val="24"/>
          <w:szCs w:val="24"/>
        </w:rPr>
        <w:t xml:space="preserve"> </w:t>
      </w:r>
      <w:r w:rsidRPr="008F25A5">
        <w:rPr>
          <w:rFonts w:ascii="Arial" w:hAnsi="Arial" w:cs="Arial"/>
          <w:sz w:val="24"/>
          <w:szCs w:val="24"/>
        </w:rPr>
        <w:t>each</w:t>
      </w:r>
      <w:r w:rsidRPr="008F25A5">
        <w:rPr>
          <w:rFonts w:ascii="Arial" w:hAnsi="Arial" w:cs="Arial"/>
          <w:spacing w:val="1"/>
          <w:sz w:val="24"/>
          <w:szCs w:val="24"/>
        </w:rPr>
        <w:t xml:space="preserve"> </w:t>
      </w:r>
      <w:r w:rsidRPr="008F25A5">
        <w:rPr>
          <w:rFonts w:ascii="Arial" w:hAnsi="Arial" w:cs="Arial"/>
          <w:sz w:val="24"/>
          <w:szCs w:val="24"/>
        </w:rPr>
        <w:t>component of the evaluation (ie, Internal Assessment, Lab Exam, CCEE and Project).</w:t>
      </w:r>
      <w:r w:rsidRPr="008F25A5">
        <w:rPr>
          <w:rFonts w:ascii="Arial" w:hAnsi="Arial" w:cs="Arial"/>
          <w:spacing w:val="1"/>
          <w:sz w:val="24"/>
          <w:szCs w:val="24"/>
        </w:rPr>
        <w:t xml:space="preserve"> </w:t>
      </w:r>
      <w:r w:rsidRPr="008F25A5">
        <w:rPr>
          <w:rFonts w:ascii="Arial" w:hAnsi="Arial" w:cs="Arial"/>
          <w:sz w:val="24"/>
          <w:szCs w:val="24"/>
        </w:rPr>
        <w:t>On completion of the moderation exercise, the revised marks should be updated in the</w:t>
      </w:r>
      <w:r w:rsidRPr="008F25A5">
        <w:rPr>
          <w:rFonts w:ascii="Arial" w:hAnsi="Arial" w:cs="Arial"/>
          <w:spacing w:val="-59"/>
          <w:sz w:val="24"/>
          <w:szCs w:val="24"/>
        </w:rPr>
        <w:t xml:space="preserve"> </w:t>
      </w:r>
      <w:r w:rsidRPr="008F25A5">
        <w:rPr>
          <w:rFonts w:ascii="Arial" w:hAnsi="Arial" w:cs="Arial"/>
          <w:sz w:val="24"/>
          <w:szCs w:val="24"/>
        </w:rPr>
        <w:t>marks database.</w:t>
      </w:r>
    </w:p>
    <w:p w14:paraId="43EB797D" w14:textId="77777777" w:rsidR="008F25A5" w:rsidRPr="008F25A5" w:rsidRDefault="008F25A5" w:rsidP="008F25A5">
      <w:pPr>
        <w:pStyle w:val="BodyText"/>
        <w:spacing w:before="2"/>
        <w:rPr>
          <w:rFonts w:ascii="Arial" w:hAnsi="Arial" w:cs="Arial"/>
          <w:sz w:val="24"/>
          <w:szCs w:val="24"/>
        </w:rPr>
      </w:pPr>
    </w:p>
    <w:p w14:paraId="3BA0944A" w14:textId="77777777" w:rsidR="008F25A5" w:rsidRPr="008F25A5" w:rsidRDefault="008F25A5" w:rsidP="008F25A5">
      <w:pPr>
        <w:pStyle w:val="BodyText"/>
        <w:ind w:left="1108" w:right="665"/>
        <w:jc w:val="both"/>
        <w:rPr>
          <w:rFonts w:ascii="Arial" w:hAnsi="Arial" w:cs="Arial"/>
          <w:sz w:val="24"/>
          <w:szCs w:val="24"/>
        </w:rPr>
      </w:pPr>
      <w:r w:rsidRPr="008F25A5">
        <w:rPr>
          <w:rFonts w:ascii="Arial" w:hAnsi="Arial" w:cs="Arial"/>
          <w:sz w:val="24"/>
          <w:szCs w:val="24"/>
        </w:rPr>
        <w:t>If a student has cleared all the modules without availing any grace marks but is falling</w:t>
      </w:r>
      <w:r w:rsidRPr="008F25A5">
        <w:rPr>
          <w:rFonts w:ascii="Arial" w:hAnsi="Arial" w:cs="Arial"/>
          <w:spacing w:val="1"/>
          <w:sz w:val="24"/>
          <w:szCs w:val="24"/>
        </w:rPr>
        <w:t xml:space="preserve"> </w:t>
      </w:r>
      <w:r w:rsidRPr="008F25A5">
        <w:rPr>
          <w:rFonts w:ascii="Arial" w:hAnsi="Arial" w:cs="Arial"/>
          <w:sz w:val="24"/>
          <w:szCs w:val="24"/>
        </w:rPr>
        <w:t>short by a few marks of attaining a better grade, then the competent authority may</w:t>
      </w:r>
      <w:r w:rsidRPr="008F25A5">
        <w:rPr>
          <w:rFonts w:ascii="Arial" w:hAnsi="Arial" w:cs="Arial"/>
          <w:spacing w:val="1"/>
          <w:sz w:val="24"/>
          <w:szCs w:val="24"/>
        </w:rPr>
        <w:t xml:space="preserve"> </w:t>
      </w:r>
      <w:r w:rsidRPr="008F25A5">
        <w:rPr>
          <w:rFonts w:ascii="Arial" w:hAnsi="Arial" w:cs="Arial"/>
          <w:sz w:val="24"/>
          <w:szCs w:val="24"/>
        </w:rPr>
        <w:t>award additional grace marks at his/her discretion (subject to a maximum of 0.5% of</w:t>
      </w:r>
      <w:r w:rsidRPr="008F25A5">
        <w:rPr>
          <w:rFonts w:ascii="Arial" w:hAnsi="Arial" w:cs="Arial"/>
          <w:spacing w:val="1"/>
          <w:sz w:val="24"/>
          <w:szCs w:val="24"/>
        </w:rPr>
        <w:t xml:space="preserve"> </w:t>
      </w:r>
      <w:r w:rsidRPr="008F25A5">
        <w:rPr>
          <w:rFonts w:ascii="Arial" w:hAnsi="Arial" w:cs="Arial"/>
          <w:sz w:val="24"/>
          <w:szCs w:val="24"/>
        </w:rPr>
        <w:t>total marks) on the aggregate total to enable the student to migrate to the next higher</w:t>
      </w:r>
      <w:r w:rsidRPr="008F25A5">
        <w:rPr>
          <w:rFonts w:ascii="Arial" w:hAnsi="Arial" w:cs="Arial"/>
          <w:spacing w:val="1"/>
          <w:sz w:val="24"/>
          <w:szCs w:val="24"/>
        </w:rPr>
        <w:t xml:space="preserve"> </w:t>
      </w:r>
      <w:r w:rsidRPr="008F25A5">
        <w:rPr>
          <w:rFonts w:ascii="Arial" w:hAnsi="Arial" w:cs="Arial"/>
          <w:sz w:val="24"/>
          <w:szCs w:val="24"/>
        </w:rPr>
        <w:t>grade.</w:t>
      </w:r>
    </w:p>
    <w:p w14:paraId="1A65B998" w14:textId="77777777" w:rsidR="008F25A5" w:rsidRPr="008F25A5" w:rsidRDefault="008F25A5" w:rsidP="008F25A5">
      <w:pPr>
        <w:pStyle w:val="BodyText"/>
        <w:spacing w:before="6"/>
        <w:rPr>
          <w:rFonts w:ascii="Arial" w:hAnsi="Arial" w:cs="Arial"/>
          <w:sz w:val="24"/>
          <w:szCs w:val="24"/>
        </w:rPr>
      </w:pPr>
    </w:p>
    <w:p w14:paraId="4B8DC679" w14:textId="77777777" w:rsidR="008F25A5" w:rsidRPr="008F25A5" w:rsidRDefault="008F25A5" w:rsidP="00F4262E">
      <w:pPr>
        <w:pStyle w:val="Heading1"/>
        <w:numPr>
          <w:ilvl w:val="0"/>
          <w:numId w:val="11"/>
        </w:numPr>
        <w:tabs>
          <w:tab w:val="num" w:pos="720"/>
          <w:tab w:val="left" w:pos="1109"/>
        </w:tabs>
        <w:ind w:left="720" w:hanging="360"/>
        <w:rPr>
          <w:rFonts w:ascii="Arial" w:hAnsi="Arial" w:cs="Arial"/>
          <w:sz w:val="24"/>
          <w:szCs w:val="24"/>
        </w:rPr>
      </w:pPr>
      <w:bookmarkStart w:id="14" w:name="10._Re-examinations"/>
      <w:bookmarkEnd w:id="14"/>
      <w:r w:rsidRPr="008F25A5">
        <w:rPr>
          <w:rFonts w:ascii="Arial" w:hAnsi="Arial" w:cs="Arial"/>
          <w:sz w:val="24"/>
          <w:szCs w:val="24"/>
        </w:rPr>
        <w:t>Re-examinations</w:t>
      </w:r>
    </w:p>
    <w:p w14:paraId="1903EA06" w14:textId="77777777" w:rsidR="008F25A5" w:rsidRPr="008F25A5" w:rsidRDefault="008F25A5" w:rsidP="008F25A5">
      <w:pPr>
        <w:pStyle w:val="BodyText"/>
        <w:spacing w:before="6"/>
        <w:rPr>
          <w:rFonts w:ascii="Arial" w:hAnsi="Arial" w:cs="Arial"/>
          <w:b/>
          <w:sz w:val="24"/>
          <w:szCs w:val="24"/>
        </w:rPr>
      </w:pPr>
    </w:p>
    <w:p w14:paraId="4635A865" w14:textId="77777777" w:rsidR="008F25A5" w:rsidRPr="008F25A5" w:rsidRDefault="008F25A5" w:rsidP="008F25A5">
      <w:pPr>
        <w:pStyle w:val="BodyText"/>
        <w:ind w:left="1108"/>
        <w:jc w:val="both"/>
        <w:rPr>
          <w:rFonts w:ascii="Arial" w:hAnsi="Arial" w:cs="Arial"/>
          <w:sz w:val="24"/>
          <w:szCs w:val="24"/>
        </w:rPr>
      </w:pP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following conditions</w:t>
      </w:r>
      <w:r w:rsidRPr="008F25A5">
        <w:rPr>
          <w:rFonts w:ascii="Arial" w:hAnsi="Arial" w:cs="Arial"/>
          <w:spacing w:val="-1"/>
          <w:sz w:val="24"/>
          <w:szCs w:val="24"/>
        </w:rPr>
        <w:t xml:space="preserve"> </w:t>
      </w:r>
      <w:r w:rsidRPr="008F25A5">
        <w:rPr>
          <w:rFonts w:ascii="Arial" w:hAnsi="Arial" w:cs="Arial"/>
          <w:sz w:val="24"/>
          <w:szCs w:val="24"/>
        </w:rPr>
        <w:t>will</w:t>
      </w:r>
      <w:r w:rsidRPr="008F25A5">
        <w:rPr>
          <w:rFonts w:ascii="Arial" w:hAnsi="Arial" w:cs="Arial"/>
          <w:spacing w:val="-2"/>
          <w:sz w:val="24"/>
          <w:szCs w:val="24"/>
        </w:rPr>
        <w:t xml:space="preserve"> </w:t>
      </w:r>
      <w:r w:rsidRPr="008F25A5">
        <w:rPr>
          <w:rFonts w:ascii="Arial" w:hAnsi="Arial" w:cs="Arial"/>
          <w:sz w:val="24"/>
          <w:szCs w:val="24"/>
        </w:rPr>
        <w:t>be</w:t>
      </w:r>
      <w:r w:rsidRPr="008F25A5">
        <w:rPr>
          <w:rFonts w:ascii="Arial" w:hAnsi="Arial" w:cs="Arial"/>
          <w:spacing w:val="-4"/>
          <w:sz w:val="24"/>
          <w:szCs w:val="24"/>
        </w:rPr>
        <w:t xml:space="preserve"> </w:t>
      </w:r>
      <w:r w:rsidRPr="008F25A5">
        <w:rPr>
          <w:rFonts w:ascii="Arial" w:hAnsi="Arial" w:cs="Arial"/>
          <w:sz w:val="24"/>
          <w:szCs w:val="24"/>
        </w:rPr>
        <w:t>applicable</w:t>
      </w:r>
      <w:r w:rsidRPr="008F25A5">
        <w:rPr>
          <w:rFonts w:ascii="Arial" w:hAnsi="Arial" w:cs="Arial"/>
          <w:spacing w:val="-3"/>
          <w:sz w:val="24"/>
          <w:szCs w:val="24"/>
        </w:rPr>
        <w:t xml:space="preserve"> </w:t>
      </w:r>
      <w:r w:rsidRPr="008F25A5">
        <w:rPr>
          <w:rFonts w:ascii="Arial" w:hAnsi="Arial" w:cs="Arial"/>
          <w:sz w:val="24"/>
          <w:szCs w:val="24"/>
        </w:rPr>
        <w:t>for</w:t>
      </w:r>
      <w:r w:rsidRPr="008F25A5">
        <w:rPr>
          <w:rFonts w:ascii="Arial" w:hAnsi="Arial" w:cs="Arial"/>
          <w:spacing w:val="-3"/>
          <w:sz w:val="24"/>
          <w:szCs w:val="24"/>
        </w:rPr>
        <w:t xml:space="preserve"> </w:t>
      </w: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CCEE re-exams:</w:t>
      </w:r>
    </w:p>
    <w:p w14:paraId="1389F7B9" w14:textId="77777777" w:rsidR="008F25A5" w:rsidRPr="008F25A5" w:rsidRDefault="008F25A5" w:rsidP="008F25A5">
      <w:pPr>
        <w:pStyle w:val="BodyText"/>
        <w:spacing w:before="2"/>
        <w:rPr>
          <w:rFonts w:ascii="Arial" w:hAnsi="Arial" w:cs="Arial"/>
          <w:sz w:val="24"/>
          <w:szCs w:val="24"/>
        </w:rPr>
      </w:pPr>
    </w:p>
    <w:p w14:paraId="2EF11D32" w14:textId="77777777" w:rsidR="008F25A5" w:rsidRPr="008F25A5" w:rsidRDefault="008F25A5" w:rsidP="00F4262E">
      <w:pPr>
        <w:pStyle w:val="ListParagraph"/>
        <w:widowControl w:val="0"/>
        <w:numPr>
          <w:ilvl w:val="1"/>
          <w:numId w:val="11"/>
        </w:numPr>
        <w:tabs>
          <w:tab w:val="left" w:pos="1393"/>
        </w:tabs>
        <w:autoSpaceDE w:val="0"/>
        <w:autoSpaceDN w:val="0"/>
        <w:spacing w:before="1"/>
        <w:ind w:right="673"/>
        <w:contextualSpacing w:val="0"/>
        <w:jc w:val="both"/>
        <w:rPr>
          <w:rFonts w:ascii="Arial" w:hAnsi="Arial" w:cs="Arial"/>
          <w:sz w:val="24"/>
          <w:szCs w:val="24"/>
        </w:rPr>
      </w:pPr>
      <w:r w:rsidRPr="008F25A5">
        <w:rPr>
          <w:rFonts w:ascii="Arial" w:hAnsi="Arial" w:cs="Arial"/>
          <w:sz w:val="24"/>
          <w:szCs w:val="24"/>
        </w:rPr>
        <w:t>Students who do not appear for an exam on the scheduled date will not have an</w:t>
      </w:r>
      <w:r w:rsidRPr="008F25A5">
        <w:rPr>
          <w:rFonts w:ascii="Arial" w:hAnsi="Arial" w:cs="Arial"/>
          <w:spacing w:val="1"/>
          <w:sz w:val="24"/>
          <w:szCs w:val="24"/>
        </w:rPr>
        <w:t xml:space="preserve"> </w:t>
      </w:r>
      <w:r w:rsidRPr="008F25A5">
        <w:rPr>
          <w:rFonts w:ascii="Arial" w:hAnsi="Arial" w:cs="Arial"/>
          <w:sz w:val="24"/>
          <w:szCs w:val="24"/>
        </w:rPr>
        <w:t>automatic right to re-examination. Only those students who, in the opinion of the</w:t>
      </w:r>
      <w:r w:rsidRPr="008F25A5">
        <w:rPr>
          <w:rFonts w:ascii="Arial" w:hAnsi="Arial" w:cs="Arial"/>
          <w:spacing w:val="1"/>
          <w:sz w:val="24"/>
          <w:szCs w:val="24"/>
        </w:rPr>
        <w:t xml:space="preserve"> </w:t>
      </w:r>
      <w:r w:rsidRPr="008F25A5">
        <w:rPr>
          <w:rFonts w:ascii="Arial" w:hAnsi="Arial" w:cs="Arial"/>
          <w:sz w:val="24"/>
          <w:szCs w:val="24"/>
        </w:rPr>
        <w:t>Centre/Course</w:t>
      </w:r>
      <w:r w:rsidRPr="008F25A5">
        <w:rPr>
          <w:rFonts w:ascii="Arial" w:hAnsi="Arial" w:cs="Arial"/>
          <w:spacing w:val="1"/>
          <w:sz w:val="24"/>
          <w:szCs w:val="24"/>
        </w:rPr>
        <w:t xml:space="preserve"> </w:t>
      </w:r>
      <w:r w:rsidRPr="008F25A5">
        <w:rPr>
          <w:rFonts w:ascii="Arial" w:hAnsi="Arial" w:cs="Arial"/>
          <w:sz w:val="24"/>
          <w:szCs w:val="24"/>
        </w:rPr>
        <w:t>Coordinator,</w:t>
      </w:r>
      <w:r w:rsidRPr="008F25A5">
        <w:rPr>
          <w:rFonts w:ascii="Arial" w:hAnsi="Arial" w:cs="Arial"/>
          <w:spacing w:val="1"/>
          <w:sz w:val="24"/>
          <w:szCs w:val="24"/>
        </w:rPr>
        <w:t xml:space="preserve"> </w:t>
      </w:r>
      <w:r w:rsidRPr="008F25A5">
        <w:rPr>
          <w:rFonts w:ascii="Arial" w:hAnsi="Arial" w:cs="Arial"/>
          <w:sz w:val="24"/>
          <w:szCs w:val="24"/>
        </w:rPr>
        <w:t>have</w:t>
      </w:r>
      <w:r w:rsidRPr="008F25A5">
        <w:rPr>
          <w:rFonts w:ascii="Arial" w:hAnsi="Arial" w:cs="Arial"/>
          <w:spacing w:val="1"/>
          <w:sz w:val="24"/>
          <w:szCs w:val="24"/>
        </w:rPr>
        <w:t xml:space="preserve"> </w:t>
      </w:r>
      <w:r w:rsidRPr="008F25A5">
        <w:rPr>
          <w:rFonts w:ascii="Arial" w:hAnsi="Arial" w:cs="Arial"/>
          <w:sz w:val="24"/>
          <w:szCs w:val="24"/>
        </w:rPr>
        <w:t>a</w:t>
      </w:r>
      <w:r w:rsidRPr="008F25A5">
        <w:rPr>
          <w:rFonts w:ascii="Arial" w:hAnsi="Arial" w:cs="Arial"/>
          <w:spacing w:val="1"/>
          <w:sz w:val="24"/>
          <w:szCs w:val="24"/>
        </w:rPr>
        <w:t xml:space="preserve"> </w:t>
      </w:r>
      <w:r w:rsidRPr="008F25A5">
        <w:rPr>
          <w:rFonts w:ascii="Arial" w:hAnsi="Arial" w:cs="Arial"/>
          <w:sz w:val="24"/>
          <w:szCs w:val="24"/>
        </w:rPr>
        <w:t>genuine</w:t>
      </w:r>
      <w:r w:rsidRPr="008F25A5">
        <w:rPr>
          <w:rFonts w:ascii="Arial" w:hAnsi="Arial" w:cs="Arial"/>
          <w:spacing w:val="1"/>
          <w:sz w:val="24"/>
          <w:szCs w:val="24"/>
        </w:rPr>
        <w:t xml:space="preserve"> </w:t>
      </w:r>
      <w:r w:rsidRPr="008F25A5">
        <w:rPr>
          <w:rFonts w:ascii="Arial" w:hAnsi="Arial" w:cs="Arial"/>
          <w:sz w:val="24"/>
          <w:szCs w:val="24"/>
        </w:rPr>
        <w:t>reason</w:t>
      </w:r>
      <w:r w:rsidRPr="008F25A5">
        <w:rPr>
          <w:rFonts w:ascii="Arial" w:hAnsi="Arial" w:cs="Arial"/>
          <w:spacing w:val="1"/>
          <w:sz w:val="24"/>
          <w:szCs w:val="24"/>
        </w:rPr>
        <w:t xml:space="preserve"> </w:t>
      </w:r>
      <w:r w:rsidRPr="008F25A5">
        <w:rPr>
          <w:rFonts w:ascii="Arial" w:hAnsi="Arial" w:cs="Arial"/>
          <w:sz w:val="24"/>
          <w:szCs w:val="24"/>
        </w:rPr>
        <w:t>for</w:t>
      </w:r>
      <w:r w:rsidRPr="008F25A5">
        <w:rPr>
          <w:rFonts w:ascii="Arial" w:hAnsi="Arial" w:cs="Arial"/>
          <w:spacing w:val="1"/>
          <w:sz w:val="24"/>
          <w:szCs w:val="24"/>
        </w:rPr>
        <w:t xml:space="preserve"> </w:t>
      </w:r>
      <w:r w:rsidRPr="008F25A5">
        <w:rPr>
          <w:rFonts w:ascii="Arial" w:hAnsi="Arial" w:cs="Arial"/>
          <w:sz w:val="24"/>
          <w:szCs w:val="24"/>
        </w:rPr>
        <w:t>being</w:t>
      </w:r>
      <w:r w:rsidRPr="008F25A5">
        <w:rPr>
          <w:rFonts w:ascii="Arial" w:hAnsi="Arial" w:cs="Arial"/>
          <w:spacing w:val="1"/>
          <w:sz w:val="24"/>
          <w:szCs w:val="24"/>
        </w:rPr>
        <w:t xml:space="preserve"> </w:t>
      </w:r>
      <w:r w:rsidRPr="008F25A5">
        <w:rPr>
          <w:rFonts w:ascii="Arial" w:hAnsi="Arial" w:cs="Arial"/>
          <w:sz w:val="24"/>
          <w:szCs w:val="24"/>
        </w:rPr>
        <w:t>absent</w:t>
      </w:r>
      <w:r w:rsidRPr="008F25A5">
        <w:rPr>
          <w:rFonts w:ascii="Arial" w:hAnsi="Arial" w:cs="Arial"/>
          <w:spacing w:val="1"/>
          <w:sz w:val="24"/>
          <w:szCs w:val="24"/>
        </w:rPr>
        <w:t xml:space="preserve"> </w:t>
      </w:r>
      <w:r w:rsidRPr="008F25A5">
        <w:rPr>
          <w:rFonts w:ascii="Arial" w:hAnsi="Arial" w:cs="Arial"/>
          <w:sz w:val="24"/>
          <w:szCs w:val="24"/>
        </w:rPr>
        <w:t>may</w:t>
      </w:r>
      <w:r w:rsidRPr="008F25A5">
        <w:rPr>
          <w:rFonts w:ascii="Arial" w:hAnsi="Arial" w:cs="Arial"/>
          <w:spacing w:val="1"/>
          <w:sz w:val="24"/>
          <w:szCs w:val="24"/>
        </w:rPr>
        <w:t xml:space="preserve"> </w:t>
      </w:r>
      <w:r w:rsidRPr="008F25A5">
        <w:rPr>
          <w:rFonts w:ascii="Arial" w:hAnsi="Arial" w:cs="Arial"/>
          <w:sz w:val="24"/>
          <w:szCs w:val="24"/>
        </w:rPr>
        <w:t>be</w:t>
      </w:r>
      <w:r w:rsidRPr="008F25A5">
        <w:rPr>
          <w:rFonts w:ascii="Arial" w:hAnsi="Arial" w:cs="Arial"/>
          <w:spacing w:val="1"/>
          <w:sz w:val="24"/>
          <w:szCs w:val="24"/>
        </w:rPr>
        <w:t xml:space="preserve"> </w:t>
      </w:r>
      <w:r w:rsidRPr="008F25A5">
        <w:rPr>
          <w:rFonts w:ascii="Arial" w:hAnsi="Arial" w:cs="Arial"/>
          <w:sz w:val="24"/>
          <w:szCs w:val="24"/>
        </w:rPr>
        <w:t>allowed</w:t>
      </w:r>
      <w:r w:rsidRPr="008F25A5">
        <w:rPr>
          <w:rFonts w:ascii="Arial" w:hAnsi="Arial" w:cs="Arial"/>
          <w:spacing w:val="1"/>
          <w:sz w:val="24"/>
          <w:szCs w:val="24"/>
        </w:rPr>
        <w:t xml:space="preserve"> </w:t>
      </w:r>
      <w:r w:rsidRPr="008F25A5">
        <w:rPr>
          <w:rFonts w:ascii="Arial" w:hAnsi="Arial" w:cs="Arial"/>
          <w:sz w:val="24"/>
          <w:szCs w:val="24"/>
        </w:rPr>
        <w:t>to</w:t>
      </w:r>
      <w:r w:rsidRPr="008F25A5">
        <w:rPr>
          <w:rFonts w:ascii="Arial" w:hAnsi="Arial" w:cs="Arial"/>
          <w:spacing w:val="2"/>
          <w:sz w:val="24"/>
          <w:szCs w:val="24"/>
        </w:rPr>
        <w:t xml:space="preserve"> </w:t>
      </w:r>
      <w:r w:rsidRPr="008F25A5">
        <w:rPr>
          <w:rFonts w:ascii="Arial" w:hAnsi="Arial" w:cs="Arial"/>
          <w:sz w:val="24"/>
          <w:szCs w:val="24"/>
        </w:rPr>
        <w:t>appear</w:t>
      </w:r>
      <w:r w:rsidRPr="008F25A5">
        <w:rPr>
          <w:rFonts w:ascii="Arial" w:hAnsi="Arial" w:cs="Arial"/>
          <w:spacing w:val="-6"/>
          <w:sz w:val="24"/>
          <w:szCs w:val="24"/>
        </w:rPr>
        <w:t xml:space="preserve"> </w:t>
      </w:r>
      <w:r w:rsidRPr="008F25A5">
        <w:rPr>
          <w:rFonts w:ascii="Arial" w:hAnsi="Arial" w:cs="Arial"/>
          <w:sz w:val="24"/>
          <w:szCs w:val="24"/>
        </w:rPr>
        <w:t>for</w:t>
      </w:r>
      <w:r w:rsidRPr="008F25A5">
        <w:rPr>
          <w:rFonts w:ascii="Arial" w:hAnsi="Arial" w:cs="Arial"/>
          <w:spacing w:val="3"/>
          <w:sz w:val="24"/>
          <w:szCs w:val="24"/>
        </w:rPr>
        <w:t xml:space="preserve"> </w:t>
      </w:r>
      <w:r w:rsidRPr="008F25A5">
        <w:rPr>
          <w:rFonts w:ascii="Arial" w:hAnsi="Arial" w:cs="Arial"/>
          <w:sz w:val="24"/>
          <w:szCs w:val="24"/>
        </w:rPr>
        <w:t>re-exam.</w:t>
      </w:r>
    </w:p>
    <w:p w14:paraId="72F9C859" w14:textId="77777777" w:rsidR="008F25A5" w:rsidRPr="008F25A5" w:rsidRDefault="008F25A5" w:rsidP="00F4262E">
      <w:pPr>
        <w:pStyle w:val="ListParagraph"/>
        <w:widowControl w:val="0"/>
        <w:numPr>
          <w:ilvl w:val="1"/>
          <w:numId w:val="11"/>
        </w:numPr>
        <w:tabs>
          <w:tab w:val="left" w:pos="1393"/>
        </w:tabs>
        <w:autoSpaceDE w:val="0"/>
        <w:autoSpaceDN w:val="0"/>
        <w:spacing w:line="268" w:lineRule="exact"/>
        <w:ind w:hanging="285"/>
        <w:contextualSpacing w:val="0"/>
        <w:jc w:val="both"/>
        <w:rPr>
          <w:rFonts w:ascii="Arial" w:hAnsi="Arial" w:cs="Arial"/>
          <w:sz w:val="24"/>
          <w:szCs w:val="24"/>
        </w:rPr>
      </w:pPr>
      <w:r w:rsidRPr="008F25A5">
        <w:rPr>
          <w:rFonts w:ascii="Arial" w:hAnsi="Arial" w:cs="Arial"/>
          <w:sz w:val="24"/>
          <w:szCs w:val="24"/>
        </w:rPr>
        <w:t>Students</w:t>
      </w:r>
      <w:r w:rsidRPr="008F25A5">
        <w:rPr>
          <w:rFonts w:ascii="Arial" w:hAnsi="Arial" w:cs="Arial"/>
          <w:spacing w:val="-1"/>
          <w:sz w:val="24"/>
          <w:szCs w:val="24"/>
        </w:rPr>
        <w:t xml:space="preserve"> </w:t>
      </w:r>
      <w:r w:rsidRPr="008F25A5">
        <w:rPr>
          <w:rFonts w:ascii="Arial" w:hAnsi="Arial" w:cs="Arial"/>
          <w:sz w:val="24"/>
          <w:szCs w:val="24"/>
        </w:rPr>
        <w:t>who</w:t>
      </w:r>
      <w:r w:rsidRPr="008F25A5">
        <w:rPr>
          <w:rFonts w:ascii="Arial" w:hAnsi="Arial" w:cs="Arial"/>
          <w:spacing w:val="-3"/>
          <w:sz w:val="24"/>
          <w:szCs w:val="24"/>
        </w:rPr>
        <w:t xml:space="preserve"> </w:t>
      </w:r>
      <w:r w:rsidRPr="008F25A5">
        <w:rPr>
          <w:rFonts w:ascii="Arial" w:hAnsi="Arial" w:cs="Arial"/>
          <w:sz w:val="24"/>
          <w:szCs w:val="24"/>
        </w:rPr>
        <w:t>have</w:t>
      </w:r>
      <w:r w:rsidRPr="008F25A5">
        <w:rPr>
          <w:rFonts w:ascii="Arial" w:hAnsi="Arial" w:cs="Arial"/>
          <w:spacing w:val="-3"/>
          <w:sz w:val="24"/>
          <w:szCs w:val="24"/>
        </w:rPr>
        <w:t xml:space="preserve"> </w:t>
      </w:r>
      <w:r w:rsidRPr="008F25A5">
        <w:rPr>
          <w:rFonts w:ascii="Arial" w:hAnsi="Arial" w:cs="Arial"/>
          <w:sz w:val="24"/>
          <w:szCs w:val="24"/>
        </w:rPr>
        <w:t>failed</w:t>
      </w:r>
      <w:r w:rsidRPr="008F25A5">
        <w:rPr>
          <w:rFonts w:ascii="Arial" w:hAnsi="Arial" w:cs="Arial"/>
          <w:spacing w:val="-3"/>
          <w:sz w:val="24"/>
          <w:szCs w:val="24"/>
        </w:rPr>
        <w:t xml:space="preserve"> </w:t>
      </w:r>
      <w:r w:rsidRPr="008F25A5">
        <w:rPr>
          <w:rFonts w:ascii="Arial" w:hAnsi="Arial" w:cs="Arial"/>
          <w:sz w:val="24"/>
          <w:szCs w:val="24"/>
        </w:rPr>
        <w:t>an</w:t>
      </w:r>
      <w:r w:rsidRPr="008F25A5">
        <w:rPr>
          <w:rFonts w:ascii="Arial" w:hAnsi="Arial" w:cs="Arial"/>
          <w:spacing w:val="-3"/>
          <w:sz w:val="24"/>
          <w:szCs w:val="24"/>
        </w:rPr>
        <w:t xml:space="preserve"> </w:t>
      </w:r>
      <w:r w:rsidRPr="008F25A5">
        <w:rPr>
          <w:rFonts w:ascii="Arial" w:hAnsi="Arial" w:cs="Arial"/>
          <w:sz w:val="24"/>
          <w:szCs w:val="24"/>
        </w:rPr>
        <w:t>exam</w:t>
      </w:r>
      <w:r w:rsidRPr="008F25A5">
        <w:rPr>
          <w:rFonts w:ascii="Arial" w:hAnsi="Arial" w:cs="Arial"/>
          <w:spacing w:val="-2"/>
          <w:sz w:val="24"/>
          <w:szCs w:val="24"/>
        </w:rPr>
        <w:t xml:space="preserve"> in first attempt only </w:t>
      </w:r>
      <w:r w:rsidRPr="008F25A5">
        <w:rPr>
          <w:rFonts w:ascii="Arial" w:hAnsi="Arial" w:cs="Arial"/>
          <w:sz w:val="24"/>
          <w:szCs w:val="24"/>
        </w:rPr>
        <w:t>may</w:t>
      </w:r>
      <w:r w:rsidRPr="008F25A5">
        <w:rPr>
          <w:rFonts w:ascii="Arial" w:hAnsi="Arial" w:cs="Arial"/>
          <w:spacing w:val="-5"/>
          <w:sz w:val="24"/>
          <w:szCs w:val="24"/>
        </w:rPr>
        <w:t xml:space="preserve"> </w:t>
      </w:r>
      <w:r w:rsidRPr="008F25A5">
        <w:rPr>
          <w:rFonts w:ascii="Arial" w:hAnsi="Arial" w:cs="Arial"/>
          <w:sz w:val="24"/>
          <w:szCs w:val="24"/>
        </w:rPr>
        <w:t>be</w:t>
      </w:r>
      <w:r w:rsidRPr="008F25A5">
        <w:rPr>
          <w:rFonts w:ascii="Arial" w:hAnsi="Arial" w:cs="Arial"/>
          <w:spacing w:val="-3"/>
          <w:sz w:val="24"/>
          <w:szCs w:val="24"/>
        </w:rPr>
        <w:t xml:space="preserve"> </w:t>
      </w:r>
      <w:r w:rsidRPr="008F25A5">
        <w:rPr>
          <w:rFonts w:ascii="Arial" w:hAnsi="Arial" w:cs="Arial"/>
          <w:sz w:val="24"/>
          <w:szCs w:val="24"/>
        </w:rPr>
        <w:t>allowed</w:t>
      </w:r>
      <w:r w:rsidRPr="008F25A5">
        <w:rPr>
          <w:rFonts w:ascii="Arial" w:hAnsi="Arial" w:cs="Arial"/>
          <w:spacing w:val="1"/>
          <w:sz w:val="24"/>
          <w:szCs w:val="24"/>
        </w:rPr>
        <w:t xml:space="preserve"> </w:t>
      </w:r>
      <w:r w:rsidRPr="008F25A5">
        <w:rPr>
          <w:rFonts w:ascii="Arial" w:hAnsi="Arial" w:cs="Arial"/>
          <w:sz w:val="24"/>
          <w:szCs w:val="24"/>
        </w:rPr>
        <w:t>to</w:t>
      </w:r>
      <w:r w:rsidRPr="008F25A5">
        <w:rPr>
          <w:rFonts w:ascii="Arial" w:hAnsi="Arial" w:cs="Arial"/>
          <w:spacing w:val="1"/>
          <w:sz w:val="24"/>
          <w:szCs w:val="24"/>
        </w:rPr>
        <w:t xml:space="preserve"> </w:t>
      </w:r>
      <w:r w:rsidRPr="008F25A5">
        <w:rPr>
          <w:rFonts w:ascii="Arial" w:hAnsi="Arial" w:cs="Arial"/>
          <w:sz w:val="24"/>
          <w:szCs w:val="24"/>
        </w:rPr>
        <w:t>appear</w:t>
      </w:r>
      <w:r w:rsidRPr="008F25A5">
        <w:rPr>
          <w:rFonts w:ascii="Arial" w:hAnsi="Arial" w:cs="Arial"/>
          <w:spacing w:val="-7"/>
          <w:sz w:val="24"/>
          <w:szCs w:val="24"/>
        </w:rPr>
        <w:t xml:space="preserve"> </w:t>
      </w:r>
      <w:r w:rsidRPr="008F25A5">
        <w:rPr>
          <w:rFonts w:ascii="Arial" w:hAnsi="Arial" w:cs="Arial"/>
          <w:sz w:val="24"/>
          <w:szCs w:val="24"/>
        </w:rPr>
        <w:t>for</w:t>
      </w:r>
      <w:r w:rsidRPr="008F25A5">
        <w:rPr>
          <w:rFonts w:ascii="Arial" w:hAnsi="Arial" w:cs="Arial"/>
          <w:spacing w:val="-2"/>
          <w:sz w:val="24"/>
          <w:szCs w:val="24"/>
        </w:rPr>
        <w:t xml:space="preserve"> </w:t>
      </w:r>
      <w:r w:rsidRPr="008F25A5">
        <w:rPr>
          <w:rFonts w:ascii="Arial" w:hAnsi="Arial" w:cs="Arial"/>
          <w:sz w:val="24"/>
          <w:szCs w:val="24"/>
        </w:rPr>
        <w:t>its re-exam.</w:t>
      </w:r>
    </w:p>
    <w:p w14:paraId="7387FF95" w14:textId="77777777" w:rsidR="008F25A5" w:rsidRPr="008F25A5" w:rsidRDefault="008F25A5" w:rsidP="00F4262E">
      <w:pPr>
        <w:pStyle w:val="ListParagraph"/>
        <w:widowControl w:val="0"/>
        <w:numPr>
          <w:ilvl w:val="1"/>
          <w:numId w:val="11"/>
        </w:numPr>
        <w:tabs>
          <w:tab w:val="left" w:pos="1393"/>
        </w:tabs>
        <w:autoSpaceDE w:val="0"/>
        <w:autoSpaceDN w:val="0"/>
        <w:spacing w:before="4" w:line="235" w:lineRule="auto"/>
        <w:ind w:right="681"/>
        <w:contextualSpacing w:val="0"/>
        <w:jc w:val="both"/>
        <w:rPr>
          <w:rFonts w:ascii="Arial" w:hAnsi="Arial" w:cs="Arial"/>
          <w:sz w:val="24"/>
          <w:szCs w:val="24"/>
        </w:rPr>
      </w:pPr>
      <w:r w:rsidRPr="008F25A5">
        <w:rPr>
          <w:rFonts w:ascii="Arial" w:hAnsi="Arial" w:cs="Arial"/>
          <w:sz w:val="24"/>
          <w:szCs w:val="24"/>
        </w:rPr>
        <w:t>Re-exams</w:t>
      </w:r>
      <w:r w:rsidRPr="008F25A5">
        <w:rPr>
          <w:rFonts w:ascii="Arial" w:hAnsi="Arial" w:cs="Arial"/>
          <w:spacing w:val="1"/>
          <w:sz w:val="24"/>
          <w:szCs w:val="24"/>
        </w:rPr>
        <w:t xml:space="preserve"> </w:t>
      </w:r>
      <w:r w:rsidRPr="008F25A5">
        <w:rPr>
          <w:rFonts w:ascii="Arial" w:hAnsi="Arial" w:cs="Arial"/>
          <w:sz w:val="24"/>
          <w:szCs w:val="24"/>
        </w:rPr>
        <w:t>should</w:t>
      </w:r>
      <w:r w:rsidRPr="008F25A5">
        <w:rPr>
          <w:rFonts w:ascii="Arial" w:hAnsi="Arial" w:cs="Arial"/>
          <w:spacing w:val="1"/>
          <w:sz w:val="24"/>
          <w:szCs w:val="24"/>
        </w:rPr>
        <w:t xml:space="preserve"> </w:t>
      </w:r>
      <w:r w:rsidRPr="008F25A5">
        <w:rPr>
          <w:rFonts w:ascii="Arial" w:hAnsi="Arial" w:cs="Arial"/>
          <w:sz w:val="24"/>
          <w:szCs w:val="24"/>
        </w:rPr>
        <w:t>be</w:t>
      </w:r>
      <w:r w:rsidRPr="008F25A5">
        <w:rPr>
          <w:rFonts w:ascii="Arial" w:hAnsi="Arial" w:cs="Arial"/>
          <w:spacing w:val="1"/>
          <w:sz w:val="24"/>
          <w:szCs w:val="24"/>
        </w:rPr>
        <w:t xml:space="preserve"> </w:t>
      </w:r>
      <w:r w:rsidRPr="008F25A5">
        <w:rPr>
          <w:rFonts w:ascii="Arial" w:hAnsi="Arial" w:cs="Arial"/>
          <w:sz w:val="24"/>
          <w:szCs w:val="24"/>
        </w:rPr>
        <w:t>conducted</w:t>
      </w:r>
      <w:r w:rsidRPr="008F25A5">
        <w:rPr>
          <w:rFonts w:ascii="Arial" w:hAnsi="Arial" w:cs="Arial"/>
          <w:spacing w:val="1"/>
          <w:sz w:val="24"/>
          <w:szCs w:val="24"/>
        </w:rPr>
        <w:t xml:space="preserve"> </w:t>
      </w:r>
      <w:r w:rsidRPr="008F25A5">
        <w:rPr>
          <w:rFonts w:ascii="Arial" w:hAnsi="Arial" w:cs="Arial"/>
          <w:sz w:val="24"/>
          <w:szCs w:val="24"/>
        </w:rPr>
        <w:t>following</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same</w:t>
      </w:r>
      <w:r w:rsidRPr="008F25A5">
        <w:rPr>
          <w:rFonts w:ascii="Arial" w:hAnsi="Arial" w:cs="Arial"/>
          <w:spacing w:val="1"/>
          <w:sz w:val="24"/>
          <w:szCs w:val="24"/>
        </w:rPr>
        <w:t xml:space="preserve"> </w:t>
      </w:r>
      <w:r w:rsidRPr="008F25A5">
        <w:rPr>
          <w:rFonts w:ascii="Arial" w:hAnsi="Arial" w:cs="Arial"/>
          <w:sz w:val="24"/>
          <w:szCs w:val="24"/>
        </w:rPr>
        <w:t>process</w:t>
      </w:r>
      <w:r w:rsidRPr="008F25A5">
        <w:rPr>
          <w:rFonts w:ascii="Arial" w:hAnsi="Arial" w:cs="Arial"/>
          <w:spacing w:val="1"/>
          <w:sz w:val="24"/>
          <w:szCs w:val="24"/>
        </w:rPr>
        <w:t xml:space="preserve"> </w:t>
      </w:r>
      <w:r w:rsidRPr="008F25A5">
        <w:rPr>
          <w:rFonts w:ascii="Arial" w:hAnsi="Arial" w:cs="Arial"/>
          <w:sz w:val="24"/>
          <w:szCs w:val="24"/>
        </w:rPr>
        <w:t>as</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regular</w:t>
      </w:r>
      <w:r w:rsidRPr="008F25A5">
        <w:rPr>
          <w:rFonts w:ascii="Arial" w:hAnsi="Arial" w:cs="Arial"/>
          <w:spacing w:val="1"/>
          <w:sz w:val="24"/>
          <w:szCs w:val="24"/>
        </w:rPr>
        <w:t xml:space="preserve"> </w:t>
      </w:r>
      <w:r w:rsidRPr="008F25A5">
        <w:rPr>
          <w:rFonts w:ascii="Arial" w:hAnsi="Arial" w:cs="Arial"/>
          <w:sz w:val="24"/>
          <w:szCs w:val="24"/>
        </w:rPr>
        <w:t>examination.</w:t>
      </w:r>
    </w:p>
    <w:p w14:paraId="4364DDB5" w14:textId="77777777" w:rsidR="008F25A5" w:rsidRPr="008F25A5" w:rsidRDefault="008F25A5" w:rsidP="00F4262E">
      <w:pPr>
        <w:pStyle w:val="ListParagraph"/>
        <w:widowControl w:val="0"/>
        <w:numPr>
          <w:ilvl w:val="1"/>
          <w:numId w:val="11"/>
        </w:numPr>
        <w:tabs>
          <w:tab w:val="left" w:pos="1393"/>
        </w:tabs>
        <w:autoSpaceDE w:val="0"/>
        <w:autoSpaceDN w:val="0"/>
        <w:spacing w:before="6"/>
        <w:ind w:right="686"/>
        <w:contextualSpacing w:val="0"/>
        <w:jc w:val="both"/>
        <w:rPr>
          <w:rFonts w:ascii="Arial" w:hAnsi="Arial" w:cs="Arial"/>
          <w:sz w:val="24"/>
          <w:szCs w:val="24"/>
        </w:rPr>
      </w:pPr>
      <w:r w:rsidRPr="008F25A5">
        <w:rPr>
          <w:rFonts w:ascii="Arial" w:hAnsi="Arial" w:cs="Arial"/>
          <w:sz w:val="24"/>
          <w:szCs w:val="24"/>
        </w:rPr>
        <w:t>Students, who failed/remained absent in the CCEE, shall be allowed to appear in</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3"/>
          <w:sz w:val="24"/>
          <w:szCs w:val="24"/>
        </w:rPr>
        <w:t xml:space="preserve"> </w:t>
      </w:r>
      <w:r w:rsidRPr="008F25A5">
        <w:rPr>
          <w:rFonts w:ascii="Arial" w:hAnsi="Arial" w:cs="Arial"/>
          <w:sz w:val="24"/>
          <w:szCs w:val="24"/>
        </w:rPr>
        <w:t>re-examination</w:t>
      </w:r>
      <w:r w:rsidRPr="008F25A5">
        <w:rPr>
          <w:rFonts w:ascii="Arial" w:hAnsi="Arial" w:cs="Arial"/>
          <w:spacing w:val="-2"/>
          <w:sz w:val="24"/>
          <w:szCs w:val="24"/>
        </w:rPr>
        <w:t xml:space="preserve"> </w:t>
      </w:r>
      <w:r w:rsidRPr="008F25A5">
        <w:rPr>
          <w:rFonts w:ascii="Arial" w:hAnsi="Arial" w:cs="Arial"/>
          <w:sz w:val="24"/>
          <w:szCs w:val="24"/>
        </w:rPr>
        <w:t>only</w:t>
      </w:r>
      <w:r w:rsidRPr="008F25A5">
        <w:rPr>
          <w:rFonts w:ascii="Arial" w:hAnsi="Arial" w:cs="Arial"/>
          <w:spacing w:val="3"/>
          <w:sz w:val="24"/>
          <w:szCs w:val="24"/>
        </w:rPr>
        <w:t xml:space="preserve"> </w:t>
      </w:r>
      <w:r w:rsidRPr="008F25A5">
        <w:rPr>
          <w:rFonts w:ascii="Arial" w:hAnsi="Arial" w:cs="Arial"/>
          <w:sz w:val="24"/>
          <w:szCs w:val="24"/>
        </w:rPr>
        <w:t>once.</w:t>
      </w:r>
    </w:p>
    <w:p w14:paraId="0F9A35DC" w14:textId="77777777" w:rsidR="008F25A5" w:rsidRPr="008F25A5" w:rsidRDefault="008F25A5" w:rsidP="00F4262E">
      <w:pPr>
        <w:pStyle w:val="ListParagraph"/>
        <w:widowControl w:val="0"/>
        <w:numPr>
          <w:ilvl w:val="1"/>
          <w:numId w:val="11"/>
        </w:numPr>
        <w:tabs>
          <w:tab w:val="left" w:pos="1393"/>
        </w:tabs>
        <w:autoSpaceDE w:val="0"/>
        <w:autoSpaceDN w:val="0"/>
        <w:ind w:right="677"/>
        <w:contextualSpacing w:val="0"/>
        <w:jc w:val="both"/>
        <w:rPr>
          <w:rFonts w:ascii="Arial" w:hAnsi="Arial" w:cs="Arial"/>
          <w:sz w:val="24"/>
          <w:szCs w:val="24"/>
        </w:rPr>
      </w:pPr>
      <w:r w:rsidRPr="008F25A5">
        <w:rPr>
          <w:rFonts w:ascii="Arial" w:hAnsi="Arial" w:cs="Arial"/>
          <w:sz w:val="24"/>
          <w:szCs w:val="24"/>
        </w:rPr>
        <w:t>On evaluation of their answer sheets 20% of the marks obtained</w:t>
      </w:r>
      <w:r w:rsidRPr="008F25A5">
        <w:rPr>
          <w:rFonts w:ascii="Arial" w:hAnsi="Arial" w:cs="Arial"/>
          <w:spacing w:val="1"/>
          <w:sz w:val="24"/>
          <w:szCs w:val="24"/>
        </w:rPr>
        <w:t xml:space="preserve"> </w:t>
      </w:r>
      <w:r w:rsidRPr="008F25A5">
        <w:rPr>
          <w:rFonts w:ascii="Arial" w:hAnsi="Arial" w:cs="Arial"/>
          <w:sz w:val="24"/>
          <w:szCs w:val="24"/>
        </w:rPr>
        <w:t>by the</w:t>
      </w:r>
      <w:r w:rsidRPr="008F25A5">
        <w:rPr>
          <w:rFonts w:ascii="Arial" w:hAnsi="Arial" w:cs="Arial"/>
          <w:spacing w:val="61"/>
          <w:sz w:val="24"/>
          <w:szCs w:val="24"/>
        </w:rPr>
        <w:t xml:space="preserve"> </w:t>
      </w:r>
      <w:r w:rsidRPr="008F25A5">
        <w:rPr>
          <w:rFonts w:ascii="Arial" w:hAnsi="Arial" w:cs="Arial"/>
          <w:sz w:val="24"/>
          <w:szCs w:val="24"/>
        </w:rPr>
        <w:t>students</w:t>
      </w:r>
      <w:r w:rsidRPr="008F25A5">
        <w:rPr>
          <w:rFonts w:ascii="Arial" w:hAnsi="Arial" w:cs="Arial"/>
          <w:spacing w:val="1"/>
          <w:sz w:val="24"/>
          <w:szCs w:val="24"/>
        </w:rPr>
        <w:t xml:space="preserve"> </w:t>
      </w:r>
      <w:r w:rsidRPr="008F25A5">
        <w:rPr>
          <w:rFonts w:ascii="Arial" w:hAnsi="Arial" w:cs="Arial"/>
          <w:sz w:val="24"/>
          <w:szCs w:val="24"/>
        </w:rPr>
        <w:t>will</w:t>
      </w:r>
      <w:r w:rsidRPr="008F25A5">
        <w:rPr>
          <w:rFonts w:ascii="Arial" w:hAnsi="Arial" w:cs="Arial"/>
          <w:spacing w:val="7"/>
          <w:sz w:val="24"/>
          <w:szCs w:val="24"/>
        </w:rPr>
        <w:t xml:space="preserve"> </w:t>
      </w:r>
      <w:r w:rsidRPr="008F25A5">
        <w:rPr>
          <w:rFonts w:ascii="Arial" w:hAnsi="Arial" w:cs="Arial"/>
          <w:sz w:val="24"/>
          <w:szCs w:val="24"/>
        </w:rPr>
        <w:t>be</w:t>
      </w:r>
      <w:r w:rsidRPr="008F25A5">
        <w:rPr>
          <w:rFonts w:ascii="Arial" w:hAnsi="Arial" w:cs="Arial"/>
          <w:spacing w:val="5"/>
          <w:sz w:val="24"/>
          <w:szCs w:val="24"/>
        </w:rPr>
        <w:t xml:space="preserve"> </w:t>
      </w:r>
      <w:r w:rsidRPr="008F25A5">
        <w:rPr>
          <w:rFonts w:ascii="Arial" w:hAnsi="Arial" w:cs="Arial"/>
          <w:sz w:val="24"/>
          <w:szCs w:val="24"/>
        </w:rPr>
        <w:t>deducted</w:t>
      </w:r>
      <w:r w:rsidRPr="008F25A5">
        <w:rPr>
          <w:rFonts w:ascii="Arial" w:hAnsi="Arial" w:cs="Arial"/>
          <w:spacing w:val="13"/>
          <w:sz w:val="24"/>
          <w:szCs w:val="24"/>
        </w:rPr>
        <w:t xml:space="preserve"> </w:t>
      </w:r>
      <w:r w:rsidRPr="008F25A5">
        <w:rPr>
          <w:rFonts w:ascii="Arial" w:hAnsi="Arial" w:cs="Arial"/>
          <w:sz w:val="24"/>
          <w:szCs w:val="24"/>
        </w:rPr>
        <w:t>towards</w:t>
      </w:r>
      <w:r w:rsidRPr="008F25A5">
        <w:rPr>
          <w:rFonts w:ascii="Arial" w:hAnsi="Arial" w:cs="Arial"/>
          <w:spacing w:val="3"/>
          <w:sz w:val="24"/>
          <w:szCs w:val="24"/>
        </w:rPr>
        <w:t xml:space="preserve"> </w:t>
      </w:r>
      <w:r w:rsidRPr="008F25A5">
        <w:rPr>
          <w:rFonts w:ascii="Arial" w:hAnsi="Arial" w:cs="Arial"/>
          <w:sz w:val="24"/>
          <w:szCs w:val="24"/>
        </w:rPr>
        <w:t>de-rating</w:t>
      </w:r>
      <w:r w:rsidRPr="008F25A5">
        <w:rPr>
          <w:rFonts w:ascii="Arial" w:hAnsi="Arial" w:cs="Arial"/>
          <w:spacing w:val="5"/>
          <w:sz w:val="24"/>
          <w:szCs w:val="24"/>
        </w:rPr>
        <w:t xml:space="preserve"> </w:t>
      </w:r>
      <w:r w:rsidRPr="008F25A5">
        <w:rPr>
          <w:rFonts w:ascii="Arial" w:hAnsi="Arial" w:cs="Arial"/>
          <w:sz w:val="24"/>
          <w:szCs w:val="24"/>
        </w:rPr>
        <w:t>for</w:t>
      </w:r>
      <w:r w:rsidRPr="008F25A5">
        <w:rPr>
          <w:rFonts w:ascii="Arial" w:hAnsi="Arial" w:cs="Arial"/>
          <w:spacing w:val="7"/>
          <w:sz w:val="24"/>
          <w:szCs w:val="24"/>
        </w:rPr>
        <w:t xml:space="preserve"> </w:t>
      </w:r>
      <w:r w:rsidRPr="008F25A5">
        <w:rPr>
          <w:rFonts w:ascii="Arial" w:hAnsi="Arial" w:cs="Arial"/>
          <w:sz w:val="24"/>
          <w:szCs w:val="24"/>
        </w:rPr>
        <w:t>re-examination</w:t>
      </w:r>
      <w:r w:rsidRPr="008F25A5">
        <w:rPr>
          <w:rFonts w:ascii="Arial" w:hAnsi="Arial" w:cs="Arial"/>
          <w:spacing w:val="8"/>
          <w:sz w:val="24"/>
          <w:szCs w:val="24"/>
        </w:rPr>
        <w:t xml:space="preserve"> </w:t>
      </w:r>
      <w:r w:rsidRPr="008F25A5">
        <w:rPr>
          <w:rFonts w:ascii="Arial" w:hAnsi="Arial" w:cs="Arial"/>
          <w:sz w:val="24"/>
          <w:szCs w:val="24"/>
        </w:rPr>
        <w:t>for</w:t>
      </w:r>
      <w:r w:rsidRPr="008F25A5">
        <w:rPr>
          <w:rFonts w:ascii="Arial" w:hAnsi="Arial" w:cs="Arial"/>
          <w:spacing w:val="2"/>
          <w:sz w:val="24"/>
          <w:szCs w:val="24"/>
        </w:rPr>
        <w:t xml:space="preserve"> </w:t>
      </w:r>
      <w:r w:rsidRPr="008F25A5">
        <w:rPr>
          <w:rFonts w:ascii="Arial" w:hAnsi="Arial" w:cs="Arial"/>
          <w:sz w:val="24"/>
          <w:szCs w:val="24"/>
        </w:rPr>
        <w:t>arriving</w:t>
      </w:r>
      <w:r w:rsidRPr="008F25A5">
        <w:rPr>
          <w:rFonts w:ascii="Arial" w:hAnsi="Arial" w:cs="Arial"/>
          <w:spacing w:val="5"/>
          <w:sz w:val="24"/>
          <w:szCs w:val="24"/>
        </w:rPr>
        <w:t xml:space="preserve"> </w:t>
      </w:r>
      <w:r w:rsidRPr="008F25A5">
        <w:rPr>
          <w:rFonts w:ascii="Arial" w:hAnsi="Arial" w:cs="Arial"/>
          <w:sz w:val="24"/>
          <w:szCs w:val="24"/>
        </w:rPr>
        <w:t>at</w:t>
      </w:r>
      <w:r w:rsidRPr="008F25A5">
        <w:rPr>
          <w:rFonts w:ascii="Arial" w:hAnsi="Arial" w:cs="Arial"/>
          <w:spacing w:val="4"/>
          <w:sz w:val="24"/>
          <w:szCs w:val="24"/>
        </w:rPr>
        <w:t xml:space="preserve"> </w:t>
      </w:r>
      <w:r w:rsidRPr="008F25A5">
        <w:rPr>
          <w:rFonts w:ascii="Arial" w:hAnsi="Arial" w:cs="Arial"/>
          <w:sz w:val="24"/>
          <w:szCs w:val="24"/>
        </w:rPr>
        <w:t>the</w:t>
      </w:r>
      <w:r w:rsidRPr="008F25A5">
        <w:rPr>
          <w:rFonts w:ascii="Arial" w:hAnsi="Arial" w:cs="Arial"/>
          <w:spacing w:val="6"/>
          <w:sz w:val="24"/>
          <w:szCs w:val="24"/>
        </w:rPr>
        <w:t xml:space="preserve"> </w:t>
      </w:r>
      <w:r w:rsidRPr="008F25A5">
        <w:rPr>
          <w:rFonts w:ascii="Arial" w:hAnsi="Arial" w:cs="Arial"/>
          <w:sz w:val="24"/>
          <w:szCs w:val="24"/>
        </w:rPr>
        <w:t>final</w:t>
      </w:r>
      <w:r w:rsidRPr="008F25A5">
        <w:rPr>
          <w:rFonts w:ascii="Arial" w:hAnsi="Arial" w:cs="Arial"/>
          <w:spacing w:val="2"/>
          <w:sz w:val="24"/>
          <w:szCs w:val="24"/>
        </w:rPr>
        <w:t xml:space="preserve"> </w:t>
      </w:r>
      <w:r w:rsidRPr="008F25A5">
        <w:rPr>
          <w:rFonts w:ascii="Arial" w:hAnsi="Arial" w:cs="Arial"/>
          <w:sz w:val="24"/>
          <w:szCs w:val="24"/>
        </w:rPr>
        <w:t>score,</w:t>
      </w:r>
    </w:p>
    <w:p w14:paraId="2A10E8E1" w14:textId="77777777" w:rsidR="008F25A5" w:rsidRPr="008F25A5" w:rsidRDefault="008F25A5" w:rsidP="008F25A5">
      <w:pPr>
        <w:pStyle w:val="BodyText"/>
        <w:spacing w:before="3" w:line="237" w:lineRule="auto"/>
        <w:ind w:left="1392" w:right="666"/>
        <w:jc w:val="both"/>
        <w:rPr>
          <w:rFonts w:ascii="Arial" w:hAnsi="Arial" w:cs="Arial"/>
          <w:sz w:val="24"/>
          <w:szCs w:val="24"/>
        </w:rPr>
      </w:pPr>
      <w:r w:rsidRPr="008F25A5">
        <w:rPr>
          <w:rFonts w:ascii="Arial" w:hAnsi="Arial" w:cs="Arial"/>
          <w:sz w:val="24"/>
          <w:szCs w:val="24"/>
        </w:rPr>
        <w:t>i.e. in order to clear the re-exam the student has to score a minimum of 50% marks</w:t>
      </w:r>
      <w:r w:rsidRPr="008F25A5">
        <w:rPr>
          <w:rFonts w:ascii="Arial" w:hAnsi="Arial" w:cs="Arial"/>
          <w:spacing w:val="1"/>
          <w:sz w:val="24"/>
          <w:szCs w:val="24"/>
        </w:rPr>
        <w:t xml:space="preserve"> </w:t>
      </w:r>
      <w:r w:rsidRPr="008F25A5">
        <w:rPr>
          <w:rFonts w:ascii="Arial" w:hAnsi="Arial" w:cs="Arial"/>
          <w:sz w:val="24"/>
          <w:szCs w:val="24"/>
        </w:rPr>
        <w:t>instead</w:t>
      </w:r>
      <w:r w:rsidRPr="008F25A5">
        <w:rPr>
          <w:rFonts w:ascii="Arial" w:hAnsi="Arial" w:cs="Arial"/>
          <w:spacing w:val="-3"/>
          <w:sz w:val="24"/>
          <w:szCs w:val="24"/>
        </w:rPr>
        <w:t xml:space="preserve"> </w:t>
      </w:r>
      <w:r w:rsidRPr="008F25A5">
        <w:rPr>
          <w:rFonts w:ascii="Arial" w:hAnsi="Arial" w:cs="Arial"/>
          <w:sz w:val="24"/>
          <w:szCs w:val="24"/>
        </w:rPr>
        <w:t>of</w:t>
      </w:r>
      <w:r w:rsidRPr="008F25A5">
        <w:rPr>
          <w:rFonts w:ascii="Arial" w:hAnsi="Arial" w:cs="Arial"/>
          <w:spacing w:val="2"/>
          <w:sz w:val="24"/>
          <w:szCs w:val="24"/>
        </w:rPr>
        <w:t xml:space="preserve"> </w:t>
      </w:r>
      <w:r w:rsidRPr="008F25A5">
        <w:rPr>
          <w:rFonts w:ascii="Arial" w:hAnsi="Arial" w:cs="Arial"/>
          <w:sz w:val="24"/>
          <w:szCs w:val="24"/>
        </w:rPr>
        <w:t>40%.</w:t>
      </w:r>
    </w:p>
    <w:p w14:paraId="65C2BCCE" w14:textId="77777777" w:rsidR="008F25A5" w:rsidRPr="008F25A5" w:rsidRDefault="008F25A5" w:rsidP="00F4262E">
      <w:pPr>
        <w:pStyle w:val="ListParagraph"/>
        <w:widowControl w:val="0"/>
        <w:numPr>
          <w:ilvl w:val="1"/>
          <w:numId w:val="11"/>
        </w:numPr>
        <w:tabs>
          <w:tab w:val="left" w:pos="1393"/>
        </w:tabs>
        <w:autoSpaceDE w:val="0"/>
        <w:autoSpaceDN w:val="0"/>
        <w:spacing w:before="1" w:line="269" w:lineRule="exact"/>
        <w:ind w:hanging="285"/>
        <w:contextualSpacing w:val="0"/>
        <w:jc w:val="both"/>
        <w:rPr>
          <w:rFonts w:ascii="Arial" w:hAnsi="Arial" w:cs="Arial"/>
          <w:sz w:val="24"/>
          <w:szCs w:val="24"/>
        </w:rPr>
      </w:pPr>
      <w:r w:rsidRPr="008F25A5">
        <w:rPr>
          <w:rFonts w:ascii="Arial" w:hAnsi="Arial" w:cs="Arial"/>
          <w:sz w:val="24"/>
          <w:szCs w:val="24"/>
        </w:rPr>
        <w:t>The</w:t>
      </w:r>
      <w:r w:rsidRPr="008F25A5">
        <w:rPr>
          <w:rFonts w:ascii="Arial" w:hAnsi="Arial" w:cs="Arial"/>
          <w:spacing w:val="-4"/>
          <w:sz w:val="24"/>
          <w:szCs w:val="24"/>
        </w:rPr>
        <w:t xml:space="preserve"> </w:t>
      </w:r>
      <w:r w:rsidRPr="008F25A5">
        <w:rPr>
          <w:rFonts w:ascii="Arial" w:hAnsi="Arial" w:cs="Arial"/>
          <w:sz w:val="24"/>
          <w:szCs w:val="24"/>
        </w:rPr>
        <w:t>fee</w:t>
      </w:r>
      <w:r w:rsidRPr="008F25A5">
        <w:rPr>
          <w:rFonts w:ascii="Arial" w:hAnsi="Arial" w:cs="Arial"/>
          <w:spacing w:val="-3"/>
          <w:sz w:val="24"/>
          <w:szCs w:val="24"/>
        </w:rPr>
        <w:t xml:space="preserve"> </w:t>
      </w:r>
      <w:r w:rsidRPr="008F25A5">
        <w:rPr>
          <w:rFonts w:ascii="Arial" w:hAnsi="Arial" w:cs="Arial"/>
          <w:sz w:val="24"/>
          <w:szCs w:val="24"/>
        </w:rPr>
        <w:t>for</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re-exam</w:t>
      </w:r>
      <w:r w:rsidRPr="008F25A5">
        <w:rPr>
          <w:rFonts w:ascii="Arial" w:hAnsi="Arial" w:cs="Arial"/>
          <w:spacing w:val="-2"/>
          <w:sz w:val="24"/>
          <w:szCs w:val="24"/>
        </w:rPr>
        <w:t xml:space="preserve"> </w:t>
      </w:r>
      <w:r w:rsidRPr="008F25A5">
        <w:rPr>
          <w:rFonts w:ascii="Arial" w:hAnsi="Arial" w:cs="Arial"/>
          <w:sz w:val="24"/>
          <w:szCs w:val="24"/>
        </w:rPr>
        <w:t>is</w:t>
      </w:r>
      <w:r w:rsidRPr="008F25A5">
        <w:rPr>
          <w:rFonts w:ascii="Arial" w:hAnsi="Arial" w:cs="Arial"/>
          <w:spacing w:val="-5"/>
          <w:sz w:val="24"/>
          <w:szCs w:val="24"/>
        </w:rPr>
        <w:t xml:space="preserve"> </w:t>
      </w:r>
      <w:r w:rsidRPr="008F25A5">
        <w:rPr>
          <w:rFonts w:ascii="Arial" w:hAnsi="Arial" w:cs="Arial"/>
          <w:sz w:val="24"/>
          <w:szCs w:val="24"/>
        </w:rPr>
        <w:t>currently</w:t>
      </w:r>
      <w:r w:rsidRPr="008F25A5">
        <w:rPr>
          <w:rFonts w:ascii="Arial" w:hAnsi="Arial" w:cs="Arial"/>
          <w:spacing w:val="3"/>
          <w:sz w:val="24"/>
          <w:szCs w:val="24"/>
        </w:rPr>
        <w:t xml:space="preserve"> </w:t>
      </w:r>
      <w:r w:rsidRPr="008F25A5">
        <w:rPr>
          <w:rFonts w:ascii="Arial" w:hAnsi="Arial" w:cs="Arial"/>
          <w:sz w:val="24"/>
          <w:szCs w:val="24"/>
        </w:rPr>
        <w:t>NIL.</w:t>
      </w:r>
    </w:p>
    <w:p w14:paraId="7AD20618" w14:textId="77777777" w:rsidR="008F25A5" w:rsidRPr="008F25A5" w:rsidRDefault="008F25A5" w:rsidP="00F4262E">
      <w:pPr>
        <w:pStyle w:val="ListParagraph"/>
        <w:widowControl w:val="0"/>
        <w:numPr>
          <w:ilvl w:val="1"/>
          <w:numId w:val="11"/>
        </w:numPr>
        <w:tabs>
          <w:tab w:val="left" w:pos="1393"/>
        </w:tabs>
        <w:autoSpaceDE w:val="0"/>
        <w:autoSpaceDN w:val="0"/>
        <w:spacing w:line="269" w:lineRule="exact"/>
        <w:ind w:hanging="285"/>
        <w:contextualSpacing w:val="0"/>
        <w:jc w:val="both"/>
        <w:rPr>
          <w:rFonts w:ascii="Arial" w:hAnsi="Arial" w:cs="Arial"/>
          <w:sz w:val="24"/>
          <w:szCs w:val="24"/>
        </w:rPr>
      </w:pPr>
      <w:r w:rsidRPr="008F25A5">
        <w:rPr>
          <w:rFonts w:ascii="Arial" w:hAnsi="Arial" w:cs="Arial"/>
          <w:sz w:val="24"/>
          <w:szCs w:val="24"/>
        </w:rPr>
        <w:t>There</w:t>
      </w:r>
      <w:r w:rsidRPr="008F25A5">
        <w:rPr>
          <w:rFonts w:ascii="Arial" w:hAnsi="Arial" w:cs="Arial"/>
          <w:spacing w:val="-4"/>
          <w:sz w:val="24"/>
          <w:szCs w:val="24"/>
        </w:rPr>
        <w:t xml:space="preserve"> </w:t>
      </w:r>
      <w:r w:rsidRPr="008F25A5">
        <w:rPr>
          <w:rFonts w:ascii="Arial" w:hAnsi="Arial" w:cs="Arial"/>
          <w:sz w:val="24"/>
          <w:szCs w:val="24"/>
        </w:rPr>
        <w:t>will</w:t>
      </w:r>
      <w:r w:rsidRPr="008F25A5">
        <w:rPr>
          <w:rFonts w:ascii="Arial" w:hAnsi="Arial" w:cs="Arial"/>
          <w:spacing w:val="-1"/>
          <w:sz w:val="24"/>
          <w:szCs w:val="24"/>
        </w:rPr>
        <w:t xml:space="preserve"> </w:t>
      </w:r>
      <w:r w:rsidRPr="008F25A5">
        <w:rPr>
          <w:rFonts w:ascii="Arial" w:hAnsi="Arial" w:cs="Arial"/>
          <w:sz w:val="24"/>
          <w:szCs w:val="24"/>
        </w:rPr>
        <w:t>be</w:t>
      </w:r>
      <w:r w:rsidRPr="008F25A5">
        <w:rPr>
          <w:rFonts w:ascii="Arial" w:hAnsi="Arial" w:cs="Arial"/>
          <w:spacing w:val="-3"/>
          <w:sz w:val="24"/>
          <w:szCs w:val="24"/>
        </w:rPr>
        <w:t xml:space="preserve"> </w:t>
      </w:r>
      <w:r w:rsidRPr="008F25A5">
        <w:rPr>
          <w:rFonts w:ascii="Arial" w:hAnsi="Arial" w:cs="Arial"/>
          <w:sz w:val="24"/>
          <w:szCs w:val="24"/>
        </w:rPr>
        <w:t>no</w:t>
      </w:r>
      <w:r w:rsidRPr="008F25A5">
        <w:rPr>
          <w:rFonts w:ascii="Arial" w:hAnsi="Arial" w:cs="Arial"/>
          <w:spacing w:val="1"/>
          <w:sz w:val="24"/>
          <w:szCs w:val="24"/>
        </w:rPr>
        <w:t xml:space="preserve"> </w:t>
      </w:r>
      <w:r w:rsidRPr="008F25A5">
        <w:rPr>
          <w:rFonts w:ascii="Arial" w:hAnsi="Arial" w:cs="Arial"/>
          <w:sz w:val="24"/>
          <w:szCs w:val="24"/>
        </w:rPr>
        <w:t>re-exam</w:t>
      </w:r>
      <w:r w:rsidRPr="008F25A5">
        <w:rPr>
          <w:rFonts w:ascii="Arial" w:hAnsi="Arial" w:cs="Arial"/>
          <w:spacing w:val="-2"/>
          <w:sz w:val="24"/>
          <w:szCs w:val="24"/>
        </w:rPr>
        <w:t xml:space="preserve"> </w:t>
      </w:r>
      <w:r w:rsidRPr="008F25A5">
        <w:rPr>
          <w:rFonts w:ascii="Arial" w:hAnsi="Arial" w:cs="Arial"/>
          <w:sz w:val="24"/>
          <w:szCs w:val="24"/>
        </w:rPr>
        <w:t>after</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re-exam.</w:t>
      </w:r>
    </w:p>
    <w:p w14:paraId="6640D00F" w14:textId="77777777" w:rsidR="008F25A5" w:rsidRPr="008F25A5" w:rsidRDefault="008F25A5" w:rsidP="008F25A5">
      <w:pPr>
        <w:pStyle w:val="BodyText"/>
        <w:spacing w:before="7"/>
        <w:rPr>
          <w:rFonts w:ascii="Arial" w:hAnsi="Arial" w:cs="Arial"/>
          <w:sz w:val="24"/>
          <w:szCs w:val="24"/>
        </w:rPr>
      </w:pPr>
    </w:p>
    <w:p w14:paraId="5F7ACDB4" w14:textId="77777777" w:rsidR="008F25A5" w:rsidRPr="008F25A5" w:rsidRDefault="008F25A5" w:rsidP="008F25A5">
      <w:pPr>
        <w:pStyle w:val="BodyText"/>
        <w:spacing w:before="8"/>
        <w:rPr>
          <w:rFonts w:ascii="Arial" w:hAnsi="Arial" w:cs="Arial"/>
          <w:sz w:val="24"/>
          <w:szCs w:val="24"/>
        </w:rPr>
      </w:pPr>
      <w:bookmarkStart w:id="15" w:name="11._Evaluation_Guidelines_for_Aptitude_&amp;"/>
      <w:bookmarkEnd w:id="15"/>
    </w:p>
    <w:p w14:paraId="05324EB5" w14:textId="77777777" w:rsidR="008F25A5" w:rsidRPr="008F25A5" w:rsidRDefault="008F25A5" w:rsidP="008F25A5">
      <w:pPr>
        <w:rPr>
          <w:rFonts w:ascii="Arial" w:hAnsi="Arial" w:cs="Arial"/>
          <w:sz w:val="24"/>
          <w:szCs w:val="24"/>
        </w:rPr>
        <w:sectPr w:rsidR="008F25A5" w:rsidRPr="008F25A5">
          <w:pgSz w:w="11910" w:h="16840"/>
          <w:pgMar w:top="1340" w:right="860" w:bottom="940" w:left="860" w:header="718" w:footer="758" w:gutter="0"/>
          <w:cols w:space="720"/>
        </w:sectPr>
      </w:pPr>
      <w:bookmarkStart w:id="16" w:name="Guidelines_for_Presentation/Seminar/Grou"/>
      <w:bookmarkStart w:id="17" w:name="12._Software_Project_Module:"/>
      <w:bookmarkEnd w:id="16"/>
      <w:bookmarkEnd w:id="17"/>
    </w:p>
    <w:p w14:paraId="760220D6" w14:textId="77777777" w:rsidR="008F25A5" w:rsidRPr="008F25A5" w:rsidRDefault="008F25A5" w:rsidP="008F25A5">
      <w:pPr>
        <w:pStyle w:val="BodyText"/>
        <w:spacing w:before="7"/>
        <w:rPr>
          <w:rFonts w:ascii="Arial" w:hAnsi="Arial" w:cs="Arial"/>
          <w:sz w:val="24"/>
          <w:szCs w:val="24"/>
        </w:rPr>
      </w:pPr>
    </w:p>
    <w:p w14:paraId="4AB29C97" w14:textId="77777777" w:rsidR="008F25A5" w:rsidRPr="008F25A5" w:rsidRDefault="008F25A5" w:rsidP="00F4262E">
      <w:pPr>
        <w:pStyle w:val="Heading1"/>
        <w:numPr>
          <w:ilvl w:val="0"/>
          <w:numId w:val="11"/>
        </w:numPr>
        <w:tabs>
          <w:tab w:val="num" w:pos="720"/>
          <w:tab w:val="left" w:pos="1109"/>
        </w:tabs>
        <w:ind w:left="720" w:hanging="360"/>
        <w:rPr>
          <w:rFonts w:ascii="Arial" w:hAnsi="Arial" w:cs="Arial"/>
          <w:sz w:val="24"/>
          <w:szCs w:val="24"/>
        </w:rPr>
      </w:pPr>
      <w:bookmarkStart w:id="18" w:name="13._Passing_a_Module"/>
      <w:bookmarkEnd w:id="18"/>
      <w:r w:rsidRPr="008F25A5">
        <w:rPr>
          <w:rFonts w:ascii="Arial" w:hAnsi="Arial" w:cs="Arial"/>
          <w:sz w:val="24"/>
          <w:szCs w:val="24"/>
        </w:rPr>
        <w:t>Passing</w:t>
      </w:r>
      <w:r w:rsidRPr="008F25A5">
        <w:rPr>
          <w:rFonts w:ascii="Arial" w:hAnsi="Arial" w:cs="Arial"/>
          <w:spacing w:val="-6"/>
          <w:sz w:val="24"/>
          <w:szCs w:val="24"/>
        </w:rPr>
        <w:t xml:space="preserve"> </w:t>
      </w:r>
      <w:r w:rsidRPr="008F25A5">
        <w:rPr>
          <w:rFonts w:ascii="Arial" w:hAnsi="Arial" w:cs="Arial"/>
          <w:sz w:val="24"/>
          <w:szCs w:val="24"/>
        </w:rPr>
        <w:t>a</w:t>
      </w:r>
      <w:r w:rsidRPr="008F25A5">
        <w:rPr>
          <w:rFonts w:ascii="Arial" w:hAnsi="Arial" w:cs="Arial"/>
          <w:spacing w:val="-1"/>
          <w:sz w:val="24"/>
          <w:szCs w:val="24"/>
        </w:rPr>
        <w:t xml:space="preserve"> </w:t>
      </w:r>
      <w:r w:rsidRPr="008F25A5">
        <w:rPr>
          <w:rFonts w:ascii="Arial" w:hAnsi="Arial" w:cs="Arial"/>
          <w:sz w:val="24"/>
          <w:szCs w:val="24"/>
        </w:rPr>
        <w:t>Module</w:t>
      </w:r>
    </w:p>
    <w:p w14:paraId="412E2798" w14:textId="77777777" w:rsidR="008F25A5" w:rsidRPr="008F25A5" w:rsidRDefault="008F25A5" w:rsidP="008F25A5">
      <w:pPr>
        <w:pStyle w:val="BodyText"/>
        <w:spacing w:before="3"/>
        <w:rPr>
          <w:rFonts w:ascii="Arial" w:hAnsi="Arial" w:cs="Arial"/>
          <w:b/>
          <w:sz w:val="24"/>
          <w:szCs w:val="24"/>
        </w:rPr>
      </w:pPr>
    </w:p>
    <w:p w14:paraId="22B1CAC9" w14:textId="77777777" w:rsidR="008F25A5" w:rsidRPr="008F25A5" w:rsidRDefault="008F25A5" w:rsidP="008F25A5">
      <w:pPr>
        <w:pStyle w:val="BodyText"/>
        <w:ind w:left="1108" w:right="679"/>
        <w:jc w:val="both"/>
        <w:rPr>
          <w:rFonts w:ascii="Arial" w:hAnsi="Arial" w:cs="Arial"/>
          <w:sz w:val="24"/>
          <w:szCs w:val="24"/>
        </w:rPr>
      </w:pPr>
      <w:r w:rsidRPr="008F25A5">
        <w:rPr>
          <w:rFonts w:ascii="Arial" w:hAnsi="Arial" w:cs="Arial"/>
          <w:sz w:val="24"/>
          <w:szCs w:val="24"/>
        </w:rPr>
        <w:t>A student must score a minimum of 40% marks in each component of the evaluation,</w:t>
      </w:r>
      <w:r w:rsidRPr="008F25A5">
        <w:rPr>
          <w:rFonts w:ascii="Arial" w:hAnsi="Arial" w:cs="Arial"/>
          <w:spacing w:val="1"/>
          <w:sz w:val="24"/>
          <w:szCs w:val="24"/>
        </w:rPr>
        <w:t xml:space="preserve"> </w:t>
      </w:r>
      <w:r w:rsidRPr="008F25A5">
        <w:rPr>
          <w:rFonts w:ascii="Arial" w:hAnsi="Arial" w:cs="Arial"/>
          <w:sz w:val="24"/>
          <w:szCs w:val="24"/>
        </w:rPr>
        <w:t>and also in the aggregate score, in order to successfully clear the module. If a student</w:t>
      </w:r>
      <w:r w:rsidRPr="008F25A5">
        <w:rPr>
          <w:rFonts w:ascii="Arial" w:hAnsi="Arial" w:cs="Arial"/>
          <w:spacing w:val="1"/>
          <w:sz w:val="24"/>
          <w:szCs w:val="24"/>
        </w:rPr>
        <w:t xml:space="preserve"> </w:t>
      </w:r>
      <w:r w:rsidRPr="008F25A5">
        <w:rPr>
          <w:rFonts w:ascii="Arial" w:hAnsi="Arial" w:cs="Arial"/>
          <w:sz w:val="24"/>
          <w:szCs w:val="24"/>
        </w:rPr>
        <w:t>scores more than 40% on aggregate but has scored less than 40% in one component</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5"/>
          <w:sz w:val="24"/>
          <w:szCs w:val="24"/>
        </w:rPr>
        <w:t xml:space="preserve"> </w:t>
      </w:r>
      <w:r w:rsidRPr="008F25A5">
        <w:rPr>
          <w:rFonts w:ascii="Arial" w:hAnsi="Arial" w:cs="Arial"/>
          <w:sz w:val="24"/>
          <w:szCs w:val="24"/>
        </w:rPr>
        <w:t>the</w:t>
      </w:r>
      <w:r w:rsidRPr="008F25A5">
        <w:rPr>
          <w:rFonts w:ascii="Arial" w:hAnsi="Arial" w:cs="Arial"/>
          <w:spacing w:val="-2"/>
          <w:sz w:val="24"/>
          <w:szCs w:val="24"/>
        </w:rPr>
        <w:t xml:space="preserve"> </w:t>
      </w:r>
      <w:r w:rsidRPr="008F25A5">
        <w:rPr>
          <w:rFonts w:ascii="Arial" w:hAnsi="Arial" w:cs="Arial"/>
          <w:sz w:val="24"/>
          <w:szCs w:val="24"/>
        </w:rPr>
        <w:t>evaluation,</w:t>
      </w:r>
      <w:r w:rsidRPr="008F25A5">
        <w:rPr>
          <w:rFonts w:ascii="Arial" w:hAnsi="Arial" w:cs="Arial"/>
          <w:spacing w:val="-4"/>
          <w:sz w:val="24"/>
          <w:szCs w:val="24"/>
        </w:rPr>
        <w:t xml:space="preserve"> </w:t>
      </w:r>
      <w:r w:rsidRPr="008F25A5">
        <w:rPr>
          <w:rFonts w:ascii="Arial" w:hAnsi="Arial" w:cs="Arial"/>
          <w:sz w:val="24"/>
          <w:szCs w:val="24"/>
        </w:rPr>
        <w:t>he/she</w:t>
      </w:r>
      <w:r w:rsidRPr="008F25A5">
        <w:rPr>
          <w:rFonts w:ascii="Arial" w:hAnsi="Arial" w:cs="Arial"/>
          <w:spacing w:val="2"/>
          <w:sz w:val="24"/>
          <w:szCs w:val="24"/>
        </w:rPr>
        <w:t xml:space="preserve"> </w:t>
      </w:r>
      <w:r w:rsidRPr="008F25A5">
        <w:rPr>
          <w:rFonts w:ascii="Arial" w:hAnsi="Arial" w:cs="Arial"/>
          <w:sz w:val="24"/>
          <w:szCs w:val="24"/>
        </w:rPr>
        <w:t>will not</w:t>
      </w:r>
      <w:r w:rsidRPr="008F25A5">
        <w:rPr>
          <w:rFonts w:ascii="Arial" w:hAnsi="Arial" w:cs="Arial"/>
          <w:spacing w:val="-4"/>
          <w:sz w:val="24"/>
          <w:szCs w:val="24"/>
        </w:rPr>
        <w:t xml:space="preserve"> </w:t>
      </w:r>
      <w:r w:rsidRPr="008F25A5">
        <w:rPr>
          <w:rFonts w:ascii="Arial" w:hAnsi="Arial" w:cs="Arial"/>
          <w:sz w:val="24"/>
          <w:szCs w:val="24"/>
        </w:rPr>
        <w:t>be</w:t>
      </w:r>
      <w:r w:rsidRPr="008F25A5">
        <w:rPr>
          <w:rFonts w:ascii="Arial" w:hAnsi="Arial" w:cs="Arial"/>
          <w:spacing w:val="-2"/>
          <w:sz w:val="24"/>
          <w:szCs w:val="24"/>
        </w:rPr>
        <w:t xml:space="preserve"> </w:t>
      </w:r>
      <w:r w:rsidRPr="008F25A5">
        <w:rPr>
          <w:rFonts w:ascii="Arial" w:hAnsi="Arial" w:cs="Arial"/>
          <w:sz w:val="24"/>
          <w:szCs w:val="24"/>
        </w:rPr>
        <w:t>declared</w:t>
      </w:r>
      <w:r w:rsidRPr="008F25A5">
        <w:rPr>
          <w:rFonts w:ascii="Arial" w:hAnsi="Arial" w:cs="Arial"/>
          <w:spacing w:val="2"/>
          <w:sz w:val="24"/>
          <w:szCs w:val="24"/>
        </w:rPr>
        <w:t xml:space="preserve"> </w:t>
      </w:r>
      <w:r w:rsidRPr="008F25A5">
        <w:rPr>
          <w:rFonts w:ascii="Arial" w:hAnsi="Arial" w:cs="Arial"/>
          <w:sz w:val="24"/>
          <w:szCs w:val="24"/>
        </w:rPr>
        <w:t>as</w:t>
      </w:r>
      <w:r w:rsidRPr="008F25A5">
        <w:rPr>
          <w:rFonts w:ascii="Arial" w:hAnsi="Arial" w:cs="Arial"/>
          <w:spacing w:val="-5"/>
          <w:sz w:val="24"/>
          <w:szCs w:val="24"/>
        </w:rPr>
        <w:t xml:space="preserve"> </w:t>
      </w:r>
      <w:r w:rsidRPr="008F25A5">
        <w:rPr>
          <w:rFonts w:ascii="Arial" w:hAnsi="Arial" w:cs="Arial"/>
          <w:sz w:val="24"/>
          <w:szCs w:val="24"/>
        </w:rPr>
        <w:t>passed.</w:t>
      </w:r>
    </w:p>
    <w:p w14:paraId="19BD4F52" w14:textId="77777777" w:rsidR="008F25A5" w:rsidRPr="008F25A5" w:rsidRDefault="008F25A5" w:rsidP="008F25A5">
      <w:pPr>
        <w:pStyle w:val="BodyText"/>
        <w:spacing w:before="9"/>
        <w:rPr>
          <w:rFonts w:ascii="Arial" w:hAnsi="Arial" w:cs="Arial"/>
          <w:sz w:val="24"/>
          <w:szCs w:val="24"/>
        </w:rPr>
      </w:pPr>
    </w:p>
    <w:p w14:paraId="0E98CF83" w14:textId="77777777" w:rsidR="008F25A5" w:rsidRPr="008F25A5" w:rsidRDefault="008F25A5" w:rsidP="00F4262E">
      <w:pPr>
        <w:pStyle w:val="Heading1"/>
        <w:numPr>
          <w:ilvl w:val="0"/>
          <w:numId w:val="11"/>
        </w:numPr>
        <w:tabs>
          <w:tab w:val="num" w:pos="720"/>
          <w:tab w:val="left" w:pos="1109"/>
        </w:tabs>
        <w:ind w:left="720" w:hanging="360"/>
        <w:rPr>
          <w:rFonts w:ascii="Arial" w:hAnsi="Arial" w:cs="Arial"/>
          <w:sz w:val="24"/>
          <w:szCs w:val="24"/>
        </w:rPr>
      </w:pPr>
      <w:bookmarkStart w:id="19" w:name="14._General_guidelines_for_award_of_grad"/>
      <w:bookmarkEnd w:id="19"/>
      <w:r w:rsidRPr="008F25A5">
        <w:rPr>
          <w:rFonts w:ascii="Arial" w:hAnsi="Arial" w:cs="Arial"/>
          <w:sz w:val="24"/>
          <w:szCs w:val="24"/>
        </w:rPr>
        <w:t>General</w:t>
      </w:r>
      <w:r w:rsidRPr="008F25A5">
        <w:rPr>
          <w:rFonts w:ascii="Arial" w:hAnsi="Arial" w:cs="Arial"/>
          <w:spacing w:val="-4"/>
          <w:sz w:val="24"/>
          <w:szCs w:val="24"/>
        </w:rPr>
        <w:t xml:space="preserve"> </w:t>
      </w:r>
      <w:r w:rsidRPr="008F25A5">
        <w:rPr>
          <w:rFonts w:ascii="Arial" w:hAnsi="Arial" w:cs="Arial"/>
          <w:sz w:val="24"/>
          <w:szCs w:val="24"/>
        </w:rPr>
        <w:t>guidelines</w:t>
      </w:r>
      <w:r w:rsidRPr="008F25A5">
        <w:rPr>
          <w:rFonts w:ascii="Arial" w:hAnsi="Arial" w:cs="Arial"/>
          <w:spacing w:val="-2"/>
          <w:sz w:val="24"/>
          <w:szCs w:val="24"/>
        </w:rPr>
        <w:t xml:space="preserve"> </w:t>
      </w:r>
      <w:r w:rsidRPr="008F25A5">
        <w:rPr>
          <w:rFonts w:ascii="Arial" w:hAnsi="Arial" w:cs="Arial"/>
          <w:sz w:val="24"/>
          <w:szCs w:val="24"/>
        </w:rPr>
        <w:t>for award</w:t>
      </w:r>
      <w:r w:rsidRPr="008F25A5">
        <w:rPr>
          <w:rFonts w:ascii="Arial" w:hAnsi="Arial" w:cs="Arial"/>
          <w:spacing w:val="1"/>
          <w:sz w:val="24"/>
          <w:szCs w:val="24"/>
        </w:rPr>
        <w:t xml:space="preserve"> </w:t>
      </w:r>
      <w:r w:rsidRPr="008F25A5">
        <w:rPr>
          <w:rFonts w:ascii="Arial" w:hAnsi="Arial" w:cs="Arial"/>
          <w:sz w:val="24"/>
          <w:szCs w:val="24"/>
        </w:rPr>
        <w:t>of</w:t>
      </w:r>
      <w:r w:rsidRPr="008F25A5">
        <w:rPr>
          <w:rFonts w:ascii="Arial" w:hAnsi="Arial" w:cs="Arial"/>
          <w:spacing w:val="-1"/>
          <w:sz w:val="24"/>
          <w:szCs w:val="24"/>
        </w:rPr>
        <w:t xml:space="preserve"> </w:t>
      </w:r>
      <w:r w:rsidRPr="008F25A5">
        <w:rPr>
          <w:rFonts w:ascii="Arial" w:hAnsi="Arial" w:cs="Arial"/>
          <w:sz w:val="24"/>
          <w:szCs w:val="24"/>
        </w:rPr>
        <w:t>grades</w:t>
      </w:r>
    </w:p>
    <w:p w14:paraId="175D9C73" w14:textId="77777777" w:rsidR="008F25A5" w:rsidRPr="008F25A5" w:rsidRDefault="008F25A5" w:rsidP="008F25A5">
      <w:pPr>
        <w:pStyle w:val="BodyText"/>
        <w:spacing w:before="8"/>
        <w:rPr>
          <w:rFonts w:ascii="Arial" w:hAnsi="Arial" w:cs="Arial"/>
          <w:b/>
          <w:sz w:val="24"/>
          <w:szCs w:val="24"/>
        </w:rPr>
      </w:pPr>
    </w:p>
    <w:p w14:paraId="7D47A2AB" w14:textId="77777777" w:rsidR="008F25A5" w:rsidRPr="008F25A5" w:rsidRDefault="008F25A5" w:rsidP="008F25A5">
      <w:pPr>
        <w:pStyle w:val="BodyText"/>
        <w:ind w:left="1108" w:right="668"/>
        <w:jc w:val="both"/>
        <w:rPr>
          <w:rFonts w:ascii="Arial" w:hAnsi="Arial" w:cs="Arial"/>
          <w:sz w:val="24"/>
          <w:szCs w:val="24"/>
        </w:rPr>
      </w:pPr>
      <w:r w:rsidRPr="008F25A5">
        <w:rPr>
          <w:rFonts w:ascii="Arial" w:hAnsi="Arial" w:cs="Arial"/>
          <w:sz w:val="24"/>
          <w:szCs w:val="24"/>
        </w:rPr>
        <w:t>The marks of all the modules (each module with 100 marks) of CCWAD shall be</w:t>
      </w:r>
      <w:r w:rsidRPr="008F25A5">
        <w:rPr>
          <w:rFonts w:ascii="Arial" w:hAnsi="Arial" w:cs="Arial"/>
          <w:spacing w:val="1"/>
          <w:sz w:val="24"/>
          <w:szCs w:val="24"/>
        </w:rPr>
        <w:t xml:space="preserve"> </w:t>
      </w:r>
      <w:r w:rsidRPr="008F25A5">
        <w:rPr>
          <w:rFonts w:ascii="Arial" w:hAnsi="Arial" w:cs="Arial"/>
          <w:sz w:val="24"/>
          <w:szCs w:val="24"/>
        </w:rPr>
        <w:t>added</w:t>
      </w:r>
      <w:r w:rsidRPr="008F25A5">
        <w:rPr>
          <w:rFonts w:ascii="Arial" w:hAnsi="Arial" w:cs="Arial"/>
          <w:spacing w:val="1"/>
          <w:sz w:val="24"/>
          <w:szCs w:val="24"/>
        </w:rPr>
        <w:t xml:space="preserve"> </w:t>
      </w:r>
      <w:r w:rsidRPr="008F25A5">
        <w:rPr>
          <w:rFonts w:ascii="Arial" w:hAnsi="Arial" w:cs="Arial"/>
          <w:sz w:val="24"/>
          <w:szCs w:val="24"/>
        </w:rPr>
        <w:t>to</w:t>
      </w:r>
      <w:r w:rsidRPr="008F25A5">
        <w:rPr>
          <w:rFonts w:ascii="Arial" w:hAnsi="Arial" w:cs="Arial"/>
          <w:spacing w:val="1"/>
          <w:sz w:val="24"/>
          <w:szCs w:val="24"/>
        </w:rPr>
        <w:t xml:space="preserve"> </w:t>
      </w:r>
      <w:r w:rsidRPr="008F25A5">
        <w:rPr>
          <w:rFonts w:ascii="Arial" w:hAnsi="Arial" w:cs="Arial"/>
          <w:sz w:val="24"/>
          <w:szCs w:val="24"/>
        </w:rPr>
        <w:t xml:space="preserve">get out of </w:t>
      </w:r>
      <w:r w:rsidRPr="008F25A5">
        <w:rPr>
          <w:rFonts w:ascii="Arial" w:hAnsi="Arial" w:cs="Arial"/>
          <w:spacing w:val="1"/>
          <w:sz w:val="24"/>
          <w:szCs w:val="24"/>
        </w:rPr>
        <w:t xml:space="preserve"> </w:t>
      </w:r>
      <w:r w:rsidRPr="008F25A5">
        <w:rPr>
          <w:rFonts w:ascii="Arial" w:hAnsi="Arial" w:cs="Arial"/>
          <w:sz w:val="24"/>
          <w:szCs w:val="24"/>
        </w:rPr>
        <w:t>total</w:t>
      </w:r>
      <w:r w:rsidRPr="008F25A5">
        <w:rPr>
          <w:rFonts w:ascii="Arial" w:hAnsi="Arial" w:cs="Arial"/>
          <w:spacing w:val="1"/>
          <w:sz w:val="24"/>
          <w:szCs w:val="24"/>
        </w:rPr>
        <w:t xml:space="preserve"> </w:t>
      </w:r>
      <w:r w:rsidRPr="008F25A5">
        <w:rPr>
          <w:rFonts w:ascii="Arial" w:hAnsi="Arial" w:cs="Arial"/>
          <w:sz w:val="24"/>
          <w:szCs w:val="24"/>
        </w:rPr>
        <w:t>marks.</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course</w:t>
      </w:r>
      <w:r w:rsidRPr="008F25A5">
        <w:rPr>
          <w:rFonts w:ascii="Arial" w:hAnsi="Arial" w:cs="Arial"/>
          <w:spacing w:val="1"/>
          <w:sz w:val="24"/>
          <w:szCs w:val="24"/>
        </w:rPr>
        <w:t xml:space="preserve"> </w:t>
      </w:r>
      <w:r w:rsidRPr="008F25A5">
        <w:rPr>
          <w:rFonts w:ascii="Arial" w:hAnsi="Arial" w:cs="Arial"/>
          <w:sz w:val="24"/>
          <w:szCs w:val="24"/>
        </w:rPr>
        <w:t>grades</w:t>
      </w:r>
      <w:r w:rsidRPr="008F25A5">
        <w:rPr>
          <w:rFonts w:ascii="Arial" w:hAnsi="Arial" w:cs="Arial"/>
          <w:spacing w:val="1"/>
          <w:sz w:val="24"/>
          <w:szCs w:val="24"/>
        </w:rPr>
        <w:t xml:space="preserve"> </w:t>
      </w:r>
      <w:r w:rsidRPr="008F25A5">
        <w:rPr>
          <w:rFonts w:ascii="Arial" w:hAnsi="Arial" w:cs="Arial"/>
          <w:sz w:val="24"/>
          <w:szCs w:val="24"/>
        </w:rPr>
        <w:t>shall</w:t>
      </w:r>
      <w:r w:rsidRPr="008F25A5">
        <w:rPr>
          <w:rFonts w:ascii="Arial" w:hAnsi="Arial" w:cs="Arial"/>
          <w:spacing w:val="1"/>
          <w:sz w:val="24"/>
          <w:szCs w:val="24"/>
        </w:rPr>
        <w:t xml:space="preserve"> </w:t>
      </w:r>
      <w:r w:rsidRPr="008F25A5">
        <w:rPr>
          <w:rFonts w:ascii="Arial" w:hAnsi="Arial" w:cs="Arial"/>
          <w:sz w:val="24"/>
          <w:szCs w:val="24"/>
        </w:rPr>
        <w:t>be</w:t>
      </w:r>
      <w:r w:rsidRPr="008F25A5">
        <w:rPr>
          <w:rFonts w:ascii="Arial" w:hAnsi="Arial" w:cs="Arial"/>
          <w:spacing w:val="1"/>
          <w:sz w:val="24"/>
          <w:szCs w:val="24"/>
        </w:rPr>
        <w:t xml:space="preserve"> </w:t>
      </w:r>
      <w:r w:rsidRPr="008F25A5">
        <w:rPr>
          <w:rFonts w:ascii="Arial" w:hAnsi="Arial" w:cs="Arial"/>
          <w:sz w:val="24"/>
          <w:szCs w:val="24"/>
        </w:rPr>
        <w:t>awarded</w:t>
      </w:r>
      <w:r w:rsidRPr="008F25A5">
        <w:rPr>
          <w:rFonts w:ascii="Arial" w:hAnsi="Arial" w:cs="Arial"/>
          <w:spacing w:val="61"/>
          <w:sz w:val="24"/>
          <w:szCs w:val="24"/>
        </w:rPr>
        <w:t xml:space="preserve"> </w:t>
      </w:r>
      <w:r w:rsidRPr="008F25A5">
        <w:rPr>
          <w:rFonts w:ascii="Arial" w:hAnsi="Arial" w:cs="Arial"/>
          <w:sz w:val="24"/>
          <w:szCs w:val="24"/>
        </w:rPr>
        <w:t>as</w:t>
      </w:r>
      <w:r w:rsidRPr="008F25A5">
        <w:rPr>
          <w:rFonts w:ascii="Arial" w:hAnsi="Arial" w:cs="Arial"/>
          <w:spacing w:val="1"/>
          <w:sz w:val="24"/>
          <w:szCs w:val="24"/>
        </w:rPr>
        <w:t xml:space="preserve"> </w:t>
      </w:r>
      <w:r w:rsidRPr="008F25A5">
        <w:rPr>
          <w:rFonts w:ascii="Arial" w:hAnsi="Arial" w:cs="Arial"/>
          <w:sz w:val="24"/>
          <w:szCs w:val="24"/>
        </w:rPr>
        <w:t>mentioned</w:t>
      </w:r>
      <w:r w:rsidRPr="008F25A5">
        <w:rPr>
          <w:rFonts w:ascii="Arial" w:hAnsi="Arial" w:cs="Arial"/>
          <w:spacing w:val="1"/>
          <w:sz w:val="24"/>
          <w:szCs w:val="24"/>
        </w:rPr>
        <w:t xml:space="preserve"> </w:t>
      </w:r>
      <w:r w:rsidRPr="008F25A5">
        <w:rPr>
          <w:rFonts w:ascii="Arial" w:hAnsi="Arial" w:cs="Arial"/>
          <w:sz w:val="24"/>
          <w:szCs w:val="24"/>
        </w:rPr>
        <w:t>in</w:t>
      </w:r>
      <w:r w:rsidRPr="008F25A5">
        <w:rPr>
          <w:rFonts w:ascii="Arial" w:hAnsi="Arial" w:cs="Arial"/>
          <w:spacing w:val="2"/>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below table.</w:t>
      </w:r>
    </w:p>
    <w:p w14:paraId="4038717B" w14:textId="77777777" w:rsidR="008F25A5" w:rsidRPr="008F25A5" w:rsidRDefault="008F25A5" w:rsidP="008F25A5">
      <w:pPr>
        <w:pStyle w:val="BodyText"/>
        <w:spacing w:after="1"/>
        <w:rPr>
          <w:rFonts w:ascii="Arial" w:hAnsi="Arial" w:cs="Arial"/>
          <w:sz w:val="24"/>
          <w:szCs w:val="24"/>
        </w:rPr>
      </w:pPr>
    </w:p>
    <w:tbl>
      <w:tblPr>
        <w:tblW w:w="0" w:type="auto"/>
        <w:tblInd w:w="3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1527"/>
      </w:tblGrid>
      <w:tr w:rsidR="008F25A5" w:rsidRPr="008F25A5" w14:paraId="565AE92F" w14:textId="77777777" w:rsidTr="00DA6351">
        <w:trPr>
          <w:trHeight w:val="321"/>
        </w:trPr>
        <w:tc>
          <w:tcPr>
            <w:tcW w:w="2151" w:type="dxa"/>
          </w:tcPr>
          <w:p w14:paraId="50666329" w14:textId="77777777" w:rsidR="008F25A5" w:rsidRPr="008F25A5" w:rsidRDefault="008F25A5" w:rsidP="00DA6351">
            <w:pPr>
              <w:pStyle w:val="TableParagraph"/>
              <w:spacing w:before="1"/>
              <w:ind w:left="48"/>
              <w:rPr>
                <w:rFonts w:ascii="Arial" w:hAnsi="Arial" w:cs="Arial"/>
                <w:b/>
                <w:sz w:val="24"/>
                <w:szCs w:val="24"/>
              </w:rPr>
            </w:pPr>
            <w:r w:rsidRPr="008F25A5">
              <w:rPr>
                <w:rFonts w:ascii="Arial" w:hAnsi="Arial" w:cs="Arial"/>
                <w:b/>
                <w:sz w:val="24"/>
                <w:szCs w:val="24"/>
              </w:rPr>
              <w:t>%</w:t>
            </w:r>
          </w:p>
        </w:tc>
        <w:tc>
          <w:tcPr>
            <w:tcW w:w="1527" w:type="dxa"/>
          </w:tcPr>
          <w:p w14:paraId="02F6EFD1" w14:textId="77777777" w:rsidR="008F25A5" w:rsidRPr="008F25A5" w:rsidRDefault="008F25A5" w:rsidP="00DA6351">
            <w:pPr>
              <w:pStyle w:val="TableParagraph"/>
              <w:spacing w:before="1"/>
              <w:ind w:left="470" w:right="450"/>
              <w:jc w:val="center"/>
              <w:rPr>
                <w:rFonts w:ascii="Arial" w:hAnsi="Arial" w:cs="Arial"/>
                <w:b/>
                <w:sz w:val="24"/>
                <w:szCs w:val="24"/>
              </w:rPr>
            </w:pPr>
            <w:r w:rsidRPr="008F25A5">
              <w:rPr>
                <w:rFonts w:ascii="Arial" w:hAnsi="Arial" w:cs="Arial"/>
                <w:b/>
                <w:sz w:val="24"/>
                <w:szCs w:val="24"/>
              </w:rPr>
              <w:t>Grade</w:t>
            </w:r>
          </w:p>
        </w:tc>
      </w:tr>
      <w:tr w:rsidR="008F25A5" w:rsidRPr="008F25A5" w14:paraId="16219355" w14:textId="77777777" w:rsidTr="00DA6351">
        <w:trPr>
          <w:trHeight w:val="268"/>
        </w:trPr>
        <w:tc>
          <w:tcPr>
            <w:tcW w:w="2151" w:type="dxa"/>
          </w:tcPr>
          <w:p w14:paraId="78B09C1F" w14:textId="77777777" w:rsidR="008F25A5" w:rsidRPr="008F25A5" w:rsidRDefault="008F25A5" w:rsidP="00DA6351">
            <w:pPr>
              <w:pStyle w:val="TableParagraph"/>
              <w:spacing w:before="1" w:line="247" w:lineRule="exact"/>
              <w:ind w:left="9"/>
              <w:rPr>
                <w:rFonts w:ascii="Arial" w:hAnsi="Arial" w:cs="Arial"/>
                <w:sz w:val="24"/>
                <w:szCs w:val="24"/>
              </w:rPr>
            </w:pPr>
            <w:r w:rsidRPr="008F25A5">
              <w:rPr>
                <w:rFonts w:ascii="Arial" w:hAnsi="Arial" w:cs="Arial"/>
                <w:sz w:val="24"/>
                <w:szCs w:val="24"/>
              </w:rPr>
              <w:t>85</w:t>
            </w:r>
            <w:r w:rsidRPr="008F25A5">
              <w:rPr>
                <w:rFonts w:ascii="Arial" w:hAnsi="Arial" w:cs="Arial"/>
                <w:spacing w:val="-5"/>
                <w:sz w:val="24"/>
                <w:szCs w:val="24"/>
              </w:rPr>
              <w:t xml:space="preserve"> </w:t>
            </w:r>
            <w:r w:rsidRPr="008F25A5">
              <w:rPr>
                <w:rFonts w:ascii="Arial" w:hAnsi="Arial" w:cs="Arial"/>
                <w:sz w:val="24"/>
                <w:szCs w:val="24"/>
              </w:rPr>
              <w:t>and</w:t>
            </w:r>
            <w:r w:rsidRPr="008F25A5">
              <w:rPr>
                <w:rFonts w:ascii="Arial" w:hAnsi="Arial" w:cs="Arial"/>
                <w:spacing w:val="-4"/>
                <w:sz w:val="24"/>
                <w:szCs w:val="24"/>
              </w:rPr>
              <w:t xml:space="preserve"> </w:t>
            </w:r>
            <w:r w:rsidRPr="008F25A5">
              <w:rPr>
                <w:rFonts w:ascii="Arial" w:hAnsi="Arial" w:cs="Arial"/>
                <w:sz w:val="24"/>
                <w:szCs w:val="24"/>
              </w:rPr>
              <w:t>above</w:t>
            </w:r>
          </w:p>
        </w:tc>
        <w:tc>
          <w:tcPr>
            <w:tcW w:w="1527" w:type="dxa"/>
          </w:tcPr>
          <w:p w14:paraId="2A623F42" w14:textId="77777777" w:rsidR="008F25A5" w:rsidRPr="008F25A5" w:rsidRDefault="008F25A5" w:rsidP="00DA6351">
            <w:pPr>
              <w:pStyle w:val="TableParagraph"/>
              <w:spacing w:before="1" w:line="247" w:lineRule="exact"/>
              <w:ind w:left="359" w:right="450"/>
              <w:jc w:val="center"/>
              <w:rPr>
                <w:rFonts w:ascii="Arial" w:hAnsi="Arial" w:cs="Arial"/>
                <w:sz w:val="24"/>
                <w:szCs w:val="24"/>
              </w:rPr>
            </w:pPr>
            <w:r w:rsidRPr="008F25A5">
              <w:rPr>
                <w:rFonts w:ascii="Arial" w:hAnsi="Arial" w:cs="Arial"/>
                <w:sz w:val="24"/>
                <w:szCs w:val="24"/>
              </w:rPr>
              <w:t>A+</w:t>
            </w:r>
          </w:p>
        </w:tc>
      </w:tr>
      <w:tr w:rsidR="008F25A5" w:rsidRPr="008F25A5" w14:paraId="11134330" w14:textId="77777777" w:rsidTr="00DA6351">
        <w:trPr>
          <w:trHeight w:val="273"/>
        </w:trPr>
        <w:tc>
          <w:tcPr>
            <w:tcW w:w="2151" w:type="dxa"/>
          </w:tcPr>
          <w:p w14:paraId="211DDAE1" w14:textId="77777777" w:rsidR="008F25A5" w:rsidRPr="008F25A5" w:rsidRDefault="008F25A5" w:rsidP="00DA6351">
            <w:pPr>
              <w:pStyle w:val="TableParagraph"/>
              <w:spacing w:before="1" w:line="252" w:lineRule="exact"/>
              <w:ind w:left="9"/>
              <w:rPr>
                <w:rFonts w:ascii="Arial" w:hAnsi="Arial" w:cs="Arial"/>
                <w:sz w:val="24"/>
                <w:szCs w:val="24"/>
              </w:rPr>
            </w:pPr>
            <w:r w:rsidRPr="008F25A5">
              <w:rPr>
                <w:rFonts w:ascii="Arial" w:hAnsi="Arial" w:cs="Arial"/>
                <w:sz w:val="24"/>
                <w:szCs w:val="24"/>
              </w:rPr>
              <w:t>70</w:t>
            </w:r>
            <w:r w:rsidRPr="008F25A5">
              <w:rPr>
                <w:rFonts w:ascii="Arial" w:hAnsi="Arial" w:cs="Arial"/>
                <w:spacing w:val="-5"/>
                <w:sz w:val="24"/>
                <w:szCs w:val="24"/>
              </w:rPr>
              <w:t xml:space="preserve"> </w:t>
            </w:r>
            <w:r w:rsidRPr="008F25A5">
              <w:rPr>
                <w:rFonts w:ascii="Arial" w:hAnsi="Arial" w:cs="Arial"/>
                <w:sz w:val="24"/>
                <w:szCs w:val="24"/>
              </w:rPr>
              <w:t>to</w:t>
            </w:r>
            <w:r w:rsidRPr="008F25A5">
              <w:rPr>
                <w:rFonts w:ascii="Arial" w:hAnsi="Arial" w:cs="Arial"/>
                <w:spacing w:val="-1"/>
                <w:sz w:val="24"/>
                <w:szCs w:val="24"/>
              </w:rPr>
              <w:t xml:space="preserve"> </w:t>
            </w:r>
            <w:r w:rsidRPr="008F25A5">
              <w:rPr>
                <w:rFonts w:ascii="Arial" w:hAnsi="Arial" w:cs="Arial"/>
                <w:sz w:val="24"/>
                <w:szCs w:val="24"/>
              </w:rPr>
              <w:t>Less</w:t>
            </w:r>
            <w:r w:rsidRPr="008F25A5">
              <w:rPr>
                <w:rFonts w:ascii="Arial" w:hAnsi="Arial" w:cs="Arial"/>
                <w:spacing w:val="-2"/>
                <w:sz w:val="24"/>
                <w:szCs w:val="24"/>
              </w:rPr>
              <w:t xml:space="preserve"> </w:t>
            </w:r>
            <w:r w:rsidRPr="008F25A5">
              <w:rPr>
                <w:rFonts w:ascii="Arial" w:hAnsi="Arial" w:cs="Arial"/>
                <w:sz w:val="24"/>
                <w:szCs w:val="24"/>
              </w:rPr>
              <w:t>than 85</w:t>
            </w:r>
          </w:p>
        </w:tc>
        <w:tc>
          <w:tcPr>
            <w:tcW w:w="1527" w:type="dxa"/>
          </w:tcPr>
          <w:p w14:paraId="1162A9A8" w14:textId="77777777" w:rsidR="008F25A5" w:rsidRPr="008F25A5" w:rsidRDefault="008F25A5" w:rsidP="00DA6351">
            <w:pPr>
              <w:pStyle w:val="TableParagraph"/>
              <w:spacing w:before="1" w:line="252" w:lineRule="exact"/>
              <w:ind w:right="42"/>
              <w:jc w:val="center"/>
              <w:rPr>
                <w:rFonts w:ascii="Arial" w:hAnsi="Arial" w:cs="Arial"/>
                <w:sz w:val="24"/>
                <w:szCs w:val="24"/>
              </w:rPr>
            </w:pPr>
            <w:r w:rsidRPr="008F25A5">
              <w:rPr>
                <w:rFonts w:ascii="Arial" w:hAnsi="Arial" w:cs="Arial"/>
                <w:sz w:val="24"/>
                <w:szCs w:val="24"/>
              </w:rPr>
              <w:t>A</w:t>
            </w:r>
          </w:p>
        </w:tc>
      </w:tr>
      <w:tr w:rsidR="008F25A5" w:rsidRPr="008F25A5" w14:paraId="35C370DB" w14:textId="77777777" w:rsidTr="00DA6351">
        <w:trPr>
          <w:trHeight w:val="268"/>
        </w:trPr>
        <w:tc>
          <w:tcPr>
            <w:tcW w:w="2151" w:type="dxa"/>
          </w:tcPr>
          <w:p w14:paraId="2B0541E9" w14:textId="77777777" w:rsidR="008F25A5" w:rsidRPr="008F25A5" w:rsidRDefault="008F25A5" w:rsidP="00DA6351">
            <w:pPr>
              <w:pStyle w:val="TableParagraph"/>
              <w:spacing w:before="1" w:line="247" w:lineRule="exact"/>
              <w:ind w:left="9"/>
              <w:rPr>
                <w:rFonts w:ascii="Arial" w:hAnsi="Arial" w:cs="Arial"/>
                <w:sz w:val="24"/>
                <w:szCs w:val="24"/>
              </w:rPr>
            </w:pPr>
            <w:r w:rsidRPr="008F25A5">
              <w:rPr>
                <w:rFonts w:ascii="Arial" w:hAnsi="Arial" w:cs="Arial"/>
                <w:sz w:val="24"/>
                <w:szCs w:val="24"/>
              </w:rPr>
              <w:t>60</w:t>
            </w:r>
            <w:r w:rsidRPr="008F25A5">
              <w:rPr>
                <w:rFonts w:ascii="Arial" w:hAnsi="Arial" w:cs="Arial"/>
                <w:spacing w:val="-5"/>
                <w:sz w:val="24"/>
                <w:szCs w:val="24"/>
              </w:rPr>
              <w:t xml:space="preserve"> </w:t>
            </w:r>
            <w:r w:rsidRPr="008F25A5">
              <w:rPr>
                <w:rFonts w:ascii="Arial" w:hAnsi="Arial" w:cs="Arial"/>
                <w:sz w:val="24"/>
                <w:szCs w:val="24"/>
              </w:rPr>
              <w:t>to</w:t>
            </w:r>
            <w:r w:rsidRPr="008F25A5">
              <w:rPr>
                <w:rFonts w:ascii="Arial" w:hAnsi="Arial" w:cs="Arial"/>
                <w:spacing w:val="-1"/>
                <w:sz w:val="24"/>
                <w:szCs w:val="24"/>
              </w:rPr>
              <w:t xml:space="preserve"> </w:t>
            </w:r>
            <w:r w:rsidRPr="008F25A5">
              <w:rPr>
                <w:rFonts w:ascii="Arial" w:hAnsi="Arial" w:cs="Arial"/>
                <w:sz w:val="24"/>
                <w:szCs w:val="24"/>
              </w:rPr>
              <w:t>Less</w:t>
            </w:r>
            <w:r w:rsidRPr="008F25A5">
              <w:rPr>
                <w:rFonts w:ascii="Arial" w:hAnsi="Arial" w:cs="Arial"/>
                <w:spacing w:val="-2"/>
                <w:sz w:val="24"/>
                <w:szCs w:val="24"/>
              </w:rPr>
              <w:t xml:space="preserve"> </w:t>
            </w:r>
            <w:r w:rsidRPr="008F25A5">
              <w:rPr>
                <w:rFonts w:ascii="Arial" w:hAnsi="Arial" w:cs="Arial"/>
                <w:sz w:val="24"/>
                <w:szCs w:val="24"/>
              </w:rPr>
              <w:t>than 70</w:t>
            </w:r>
          </w:p>
        </w:tc>
        <w:tc>
          <w:tcPr>
            <w:tcW w:w="1527" w:type="dxa"/>
          </w:tcPr>
          <w:p w14:paraId="03BE4756" w14:textId="77777777" w:rsidR="008F25A5" w:rsidRPr="008F25A5" w:rsidRDefault="008F25A5" w:rsidP="00DA6351">
            <w:pPr>
              <w:pStyle w:val="TableParagraph"/>
              <w:spacing w:before="1" w:line="247" w:lineRule="exact"/>
              <w:ind w:right="40"/>
              <w:jc w:val="center"/>
              <w:rPr>
                <w:rFonts w:ascii="Arial" w:hAnsi="Arial" w:cs="Arial"/>
                <w:sz w:val="24"/>
                <w:szCs w:val="24"/>
              </w:rPr>
            </w:pPr>
            <w:r w:rsidRPr="008F25A5">
              <w:rPr>
                <w:rFonts w:ascii="Arial" w:hAnsi="Arial" w:cs="Arial"/>
                <w:sz w:val="24"/>
                <w:szCs w:val="24"/>
              </w:rPr>
              <w:t>B</w:t>
            </w:r>
          </w:p>
        </w:tc>
      </w:tr>
      <w:tr w:rsidR="008F25A5" w:rsidRPr="008F25A5" w14:paraId="4C352D27" w14:textId="77777777" w:rsidTr="00DA6351">
        <w:trPr>
          <w:trHeight w:val="268"/>
        </w:trPr>
        <w:tc>
          <w:tcPr>
            <w:tcW w:w="2151" w:type="dxa"/>
          </w:tcPr>
          <w:p w14:paraId="25CD4765" w14:textId="77777777" w:rsidR="008F25A5" w:rsidRPr="008F25A5" w:rsidRDefault="008F25A5" w:rsidP="00DA6351">
            <w:pPr>
              <w:pStyle w:val="TableParagraph"/>
              <w:spacing w:before="1" w:line="247" w:lineRule="exact"/>
              <w:ind w:left="9"/>
              <w:rPr>
                <w:rFonts w:ascii="Arial" w:hAnsi="Arial" w:cs="Arial"/>
                <w:sz w:val="24"/>
                <w:szCs w:val="24"/>
              </w:rPr>
            </w:pPr>
            <w:r w:rsidRPr="008F25A5">
              <w:rPr>
                <w:rFonts w:ascii="Arial" w:hAnsi="Arial" w:cs="Arial"/>
                <w:sz w:val="24"/>
                <w:szCs w:val="24"/>
              </w:rPr>
              <w:t>50</w:t>
            </w:r>
            <w:r w:rsidRPr="008F25A5">
              <w:rPr>
                <w:rFonts w:ascii="Arial" w:hAnsi="Arial" w:cs="Arial"/>
                <w:spacing w:val="-5"/>
                <w:sz w:val="24"/>
                <w:szCs w:val="24"/>
              </w:rPr>
              <w:t xml:space="preserve"> </w:t>
            </w:r>
            <w:r w:rsidRPr="008F25A5">
              <w:rPr>
                <w:rFonts w:ascii="Arial" w:hAnsi="Arial" w:cs="Arial"/>
                <w:sz w:val="24"/>
                <w:szCs w:val="24"/>
              </w:rPr>
              <w:t>to less</w:t>
            </w:r>
            <w:r w:rsidRPr="008F25A5">
              <w:rPr>
                <w:rFonts w:ascii="Arial" w:hAnsi="Arial" w:cs="Arial"/>
                <w:spacing w:val="-1"/>
                <w:sz w:val="24"/>
                <w:szCs w:val="24"/>
              </w:rPr>
              <w:t xml:space="preserve"> </w:t>
            </w:r>
            <w:r w:rsidRPr="008F25A5">
              <w:rPr>
                <w:rFonts w:ascii="Arial" w:hAnsi="Arial" w:cs="Arial"/>
                <w:sz w:val="24"/>
                <w:szCs w:val="24"/>
              </w:rPr>
              <w:t>than</w:t>
            </w:r>
            <w:r w:rsidRPr="008F25A5">
              <w:rPr>
                <w:rFonts w:ascii="Arial" w:hAnsi="Arial" w:cs="Arial"/>
                <w:spacing w:val="-4"/>
                <w:sz w:val="24"/>
                <w:szCs w:val="24"/>
              </w:rPr>
              <w:t xml:space="preserve"> </w:t>
            </w:r>
            <w:r w:rsidRPr="008F25A5">
              <w:rPr>
                <w:rFonts w:ascii="Arial" w:hAnsi="Arial" w:cs="Arial"/>
                <w:sz w:val="24"/>
                <w:szCs w:val="24"/>
              </w:rPr>
              <w:t>60</w:t>
            </w:r>
          </w:p>
        </w:tc>
        <w:tc>
          <w:tcPr>
            <w:tcW w:w="1527" w:type="dxa"/>
          </w:tcPr>
          <w:p w14:paraId="4F38AC42" w14:textId="77777777" w:rsidR="008F25A5" w:rsidRPr="008F25A5" w:rsidRDefault="008F25A5" w:rsidP="00DA6351">
            <w:pPr>
              <w:pStyle w:val="TableParagraph"/>
              <w:spacing w:before="1" w:line="247" w:lineRule="exact"/>
              <w:ind w:right="42"/>
              <w:jc w:val="center"/>
              <w:rPr>
                <w:rFonts w:ascii="Arial" w:hAnsi="Arial" w:cs="Arial"/>
                <w:sz w:val="24"/>
                <w:szCs w:val="24"/>
              </w:rPr>
            </w:pPr>
            <w:r w:rsidRPr="008F25A5">
              <w:rPr>
                <w:rFonts w:ascii="Arial" w:hAnsi="Arial" w:cs="Arial"/>
                <w:sz w:val="24"/>
                <w:szCs w:val="24"/>
              </w:rPr>
              <w:t>C</w:t>
            </w:r>
          </w:p>
        </w:tc>
      </w:tr>
      <w:tr w:rsidR="008F25A5" w:rsidRPr="008F25A5" w14:paraId="2E44B26B" w14:textId="77777777" w:rsidTr="00DA6351">
        <w:trPr>
          <w:trHeight w:val="273"/>
        </w:trPr>
        <w:tc>
          <w:tcPr>
            <w:tcW w:w="2151" w:type="dxa"/>
          </w:tcPr>
          <w:p w14:paraId="2F120E74" w14:textId="77777777" w:rsidR="008F25A5" w:rsidRPr="008F25A5" w:rsidRDefault="008F25A5" w:rsidP="00DA6351">
            <w:pPr>
              <w:pStyle w:val="TableParagraph"/>
              <w:spacing w:before="1" w:line="252" w:lineRule="exact"/>
              <w:ind w:left="9"/>
              <w:rPr>
                <w:rFonts w:ascii="Arial" w:hAnsi="Arial" w:cs="Arial"/>
                <w:sz w:val="24"/>
                <w:szCs w:val="24"/>
              </w:rPr>
            </w:pPr>
            <w:r w:rsidRPr="008F25A5">
              <w:rPr>
                <w:rFonts w:ascii="Arial" w:hAnsi="Arial" w:cs="Arial"/>
                <w:sz w:val="24"/>
                <w:szCs w:val="24"/>
              </w:rPr>
              <w:t>40</w:t>
            </w:r>
            <w:r w:rsidRPr="008F25A5">
              <w:rPr>
                <w:rFonts w:ascii="Arial" w:hAnsi="Arial" w:cs="Arial"/>
                <w:spacing w:val="-5"/>
                <w:sz w:val="24"/>
                <w:szCs w:val="24"/>
              </w:rPr>
              <w:t xml:space="preserve"> </w:t>
            </w:r>
            <w:r w:rsidRPr="008F25A5">
              <w:rPr>
                <w:rFonts w:ascii="Arial" w:hAnsi="Arial" w:cs="Arial"/>
                <w:sz w:val="24"/>
                <w:szCs w:val="24"/>
              </w:rPr>
              <w:t>to less</w:t>
            </w:r>
            <w:r w:rsidRPr="008F25A5">
              <w:rPr>
                <w:rFonts w:ascii="Arial" w:hAnsi="Arial" w:cs="Arial"/>
                <w:spacing w:val="-1"/>
                <w:sz w:val="24"/>
                <w:szCs w:val="24"/>
              </w:rPr>
              <w:t xml:space="preserve"> </w:t>
            </w:r>
            <w:r w:rsidRPr="008F25A5">
              <w:rPr>
                <w:rFonts w:ascii="Arial" w:hAnsi="Arial" w:cs="Arial"/>
                <w:sz w:val="24"/>
                <w:szCs w:val="24"/>
              </w:rPr>
              <w:t>than</w:t>
            </w:r>
            <w:r w:rsidRPr="008F25A5">
              <w:rPr>
                <w:rFonts w:ascii="Arial" w:hAnsi="Arial" w:cs="Arial"/>
                <w:spacing w:val="-4"/>
                <w:sz w:val="24"/>
                <w:szCs w:val="24"/>
              </w:rPr>
              <w:t xml:space="preserve"> </w:t>
            </w:r>
            <w:r w:rsidRPr="008F25A5">
              <w:rPr>
                <w:rFonts w:ascii="Arial" w:hAnsi="Arial" w:cs="Arial"/>
                <w:sz w:val="24"/>
                <w:szCs w:val="24"/>
              </w:rPr>
              <w:t>50</w:t>
            </w:r>
          </w:p>
        </w:tc>
        <w:tc>
          <w:tcPr>
            <w:tcW w:w="1527" w:type="dxa"/>
          </w:tcPr>
          <w:p w14:paraId="62C15773" w14:textId="77777777" w:rsidR="008F25A5" w:rsidRPr="008F25A5" w:rsidRDefault="008F25A5" w:rsidP="00DA6351">
            <w:pPr>
              <w:pStyle w:val="TableParagraph"/>
              <w:spacing w:before="1" w:line="252" w:lineRule="exact"/>
              <w:ind w:right="43"/>
              <w:jc w:val="center"/>
              <w:rPr>
                <w:rFonts w:ascii="Arial" w:hAnsi="Arial" w:cs="Arial"/>
                <w:sz w:val="24"/>
                <w:szCs w:val="24"/>
              </w:rPr>
            </w:pPr>
            <w:r w:rsidRPr="008F25A5">
              <w:rPr>
                <w:rFonts w:ascii="Arial" w:hAnsi="Arial" w:cs="Arial"/>
                <w:sz w:val="24"/>
                <w:szCs w:val="24"/>
              </w:rPr>
              <w:t>D</w:t>
            </w:r>
          </w:p>
        </w:tc>
      </w:tr>
      <w:tr w:rsidR="008F25A5" w:rsidRPr="008F25A5" w14:paraId="30E1A38E" w14:textId="77777777" w:rsidTr="00DA6351">
        <w:trPr>
          <w:trHeight w:val="273"/>
        </w:trPr>
        <w:tc>
          <w:tcPr>
            <w:tcW w:w="2151" w:type="dxa"/>
          </w:tcPr>
          <w:p w14:paraId="1C7D6BF8" w14:textId="77777777" w:rsidR="008F25A5" w:rsidRPr="008F25A5" w:rsidRDefault="008F25A5" w:rsidP="00DA6351">
            <w:pPr>
              <w:pStyle w:val="TableParagraph"/>
              <w:spacing w:before="2" w:line="252" w:lineRule="exact"/>
              <w:ind w:left="9"/>
              <w:rPr>
                <w:rFonts w:ascii="Arial" w:hAnsi="Arial" w:cs="Arial"/>
                <w:sz w:val="24"/>
                <w:szCs w:val="24"/>
              </w:rPr>
            </w:pPr>
            <w:r w:rsidRPr="008F25A5">
              <w:rPr>
                <w:rFonts w:ascii="Arial" w:hAnsi="Arial" w:cs="Arial"/>
                <w:sz w:val="24"/>
                <w:szCs w:val="24"/>
              </w:rPr>
              <w:t>Less</w:t>
            </w:r>
            <w:r w:rsidRPr="008F25A5">
              <w:rPr>
                <w:rFonts w:ascii="Arial" w:hAnsi="Arial" w:cs="Arial"/>
                <w:spacing w:val="-1"/>
                <w:sz w:val="24"/>
                <w:szCs w:val="24"/>
              </w:rPr>
              <w:t xml:space="preserve"> </w:t>
            </w:r>
            <w:r w:rsidRPr="008F25A5">
              <w:rPr>
                <w:rFonts w:ascii="Arial" w:hAnsi="Arial" w:cs="Arial"/>
                <w:sz w:val="24"/>
                <w:szCs w:val="24"/>
              </w:rPr>
              <w:t>than</w:t>
            </w:r>
            <w:r w:rsidRPr="008F25A5">
              <w:rPr>
                <w:rFonts w:ascii="Arial" w:hAnsi="Arial" w:cs="Arial"/>
                <w:spacing w:val="-2"/>
                <w:sz w:val="24"/>
                <w:szCs w:val="24"/>
              </w:rPr>
              <w:t xml:space="preserve"> </w:t>
            </w:r>
            <w:r w:rsidRPr="008F25A5">
              <w:rPr>
                <w:rFonts w:ascii="Arial" w:hAnsi="Arial" w:cs="Arial"/>
                <w:sz w:val="24"/>
                <w:szCs w:val="24"/>
              </w:rPr>
              <w:t>40</w:t>
            </w:r>
            <w:r w:rsidRPr="008F25A5">
              <w:rPr>
                <w:rFonts w:ascii="Arial" w:hAnsi="Arial" w:cs="Arial"/>
                <w:spacing w:val="-4"/>
                <w:sz w:val="24"/>
                <w:szCs w:val="24"/>
              </w:rPr>
              <w:t xml:space="preserve"> </w:t>
            </w:r>
            <w:r w:rsidRPr="008F25A5">
              <w:rPr>
                <w:rFonts w:ascii="Arial" w:hAnsi="Arial" w:cs="Arial"/>
                <w:sz w:val="24"/>
                <w:szCs w:val="24"/>
              </w:rPr>
              <w:t>(Fail)</w:t>
            </w:r>
          </w:p>
        </w:tc>
        <w:tc>
          <w:tcPr>
            <w:tcW w:w="1527" w:type="dxa"/>
          </w:tcPr>
          <w:p w14:paraId="12A3CC4F" w14:textId="77777777" w:rsidR="008F25A5" w:rsidRPr="008F25A5" w:rsidRDefault="008F25A5" w:rsidP="00DA6351">
            <w:pPr>
              <w:pStyle w:val="TableParagraph"/>
              <w:spacing w:before="2" w:line="252" w:lineRule="exact"/>
              <w:ind w:right="39"/>
              <w:jc w:val="center"/>
              <w:rPr>
                <w:rFonts w:ascii="Arial" w:hAnsi="Arial" w:cs="Arial"/>
                <w:sz w:val="24"/>
                <w:szCs w:val="24"/>
              </w:rPr>
            </w:pPr>
            <w:r w:rsidRPr="008F25A5">
              <w:rPr>
                <w:rFonts w:ascii="Arial" w:hAnsi="Arial" w:cs="Arial"/>
                <w:sz w:val="24"/>
                <w:szCs w:val="24"/>
              </w:rPr>
              <w:t>F</w:t>
            </w:r>
          </w:p>
        </w:tc>
      </w:tr>
    </w:tbl>
    <w:p w14:paraId="5B4C428B" w14:textId="77777777" w:rsidR="008F25A5" w:rsidRPr="008F25A5" w:rsidRDefault="008F25A5" w:rsidP="008F25A5">
      <w:pPr>
        <w:pStyle w:val="BodyText"/>
        <w:spacing w:before="8"/>
        <w:rPr>
          <w:rFonts w:ascii="Arial" w:hAnsi="Arial" w:cs="Arial"/>
          <w:sz w:val="24"/>
          <w:szCs w:val="24"/>
        </w:rPr>
      </w:pPr>
    </w:p>
    <w:p w14:paraId="17A1C509" w14:textId="77777777" w:rsidR="008F25A5" w:rsidRPr="008F25A5" w:rsidRDefault="008F25A5" w:rsidP="008F25A5">
      <w:pPr>
        <w:pStyle w:val="BodyText"/>
        <w:spacing w:before="7"/>
        <w:rPr>
          <w:rFonts w:ascii="Arial" w:hAnsi="Arial" w:cs="Arial"/>
          <w:sz w:val="24"/>
          <w:szCs w:val="24"/>
        </w:rPr>
      </w:pPr>
    </w:p>
    <w:p w14:paraId="3410AB62" w14:textId="77777777" w:rsidR="008F25A5" w:rsidRPr="008F25A5" w:rsidRDefault="008F25A5" w:rsidP="00F4262E">
      <w:pPr>
        <w:pStyle w:val="Heading1"/>
        <w:numPr>
          <w:ilvl w:val="0"/>
          <w:numId w:val="11"/>
        </w:numPr>
        <w:tabs>
          <w:tab w:val="num" w:pos="720"/>
          <w:tab w:val="left" w:pos="1109"/>
        </w:tabs>
        <w:ind w:left="720" w:hanging="360"/>
        <w:rPr>
          <w:rFonts w:ascii="Arial" w:hAnsi="Arial" w:cs="Arial"/>
          <w:sz w:val="24"/>
          <w:szCs w:val="24"/>
        </w:rPr>
      </w:pPr>
      <w:bookmarkStart w:id="20" w:name="15._Ensuring_Security_of_Evaluation_data"/>
      <w:bookmarkEnd w:id="20"/>
      <w:r w:rsidRPr="008F25A5">
        <w:rPr>
          <w:rFonts w:ascii="Arial" w:hAnsi="Arial" w:cs="Arial"/>
          <w:sz w:val="24"/>
          <w:szCs w:val="24"/>
        </w:rPr>
        <w:t>Ensuring</w:t>
      </w:r>
      <w:r w:rsidRPr="008F25A5">
        <w:rPr>
          <w:rFonts w:ascii="Arial" w:hAnsi="Arial" w:cs="Arial"/>
          <w:spacing w:val="-2"/>
          <w:sz w:val="24"/>
          <w:szCs w:val="24"/>
        </w:rPr>
        <w:t xml:space="preserve"> </w:t>
      </w:r>
      <w:r w:rsidRPr="008F25A5">
        <w:rPr>
          <w:rFonts w:ascii="Arial" w:hAnsi="Arial" w:cs="Arial"/>
          <w:sz w:val="24"/>
          <w:szCs w:val="24"/>
        </w:rPr>
        <w:t>Security</w:t>
      </w:r>
      <w:r w:rsidRPr="008F25A5">
        <w:rPr>
          <w:rFonts w:ascii="Arial" w:hAnsi="Arial" w:cs="Arial"/>
          <w:spacing w:val="-4"/>
          <w:sz w:val="24"/>
          <w:szCs w:val="24"/>
        </w:rPr>
        <w:t xml:space="preserve"> </w:t>
      </w:r>
      <w:r w:rsidRPr="008F25A5">
        <w:rPr>
          <w:rFonts w:ascii="Arial" w:hAnsi="Arial" w:cs="Arial"/>
          <w:sz w:val="24"/>
          <w:szCs w:val="24"/>
        </w:rPr>
        <w:t>of</w:t>
      </w:r>
      <w:r w:rsidRPr="008F25A5">
        <w:rPr>
          <w:rFonts w:ascii="Arial" w:hAnsi="Arial" w:cs="Arial"/>
          <w:spacing w:val="-2"/>
          <w:sz w:val="24"/>
          <w:szCs w:val="24"/>
        </w:rPr>
        <w:t xml:space="preserve"> </w:t>
      </w:r>
      <w:r w:rsidRPr="008F25A5">
        <w:rPr>
          <w:rFonts w:ascii="Arial" w:hAnsi="Arial" w:cs="Arial"/>
          <w:sz w:val="24"/>
          <w:szCs w:val="24"/>
        </w:rPr>
        <w:t>Evaluation</w:t>
      </w:r>
      <w:r w:rsidRPr="008F25A5">
        <w:rPr>
          <w:rFonts w:ascii="Arial" w:hAnsi="Arial" w:cs="Arial"/>
          <w:spacing w:val="2"/>
          <w:sz w:val="24"/>
          <w:szCs w:val="24"/>
        </w:rPr>
        <w:t xml:space="preserve"> </w:t>
      </w:r>
      <w:r w:rsidRPr="008F25A5">
        <w:rPr>
          <w:rFonts w:ascii="Arial" w:hAnsi="Arial" w:cs="Arial"/>
          <w:sz w:val="24"/>
          <w:szCs w:val="24"/>
        </w:rPr>
        <w:t>data/records</w:t>
      </w:r>
    </w:p>
    <w:p w14:paraId="7E8BA285" w14:textId="77777777" w:rsidR="008F25A5" w:rsidRPr="008F25A5" w:rsidRDefault="008F25A5" w:rsidP="008F25A5">
      <w:pPr>
        <w:pStyle w:val="BodyText"/>
        <w:spacing w:before="10"/>
        <w:rPr>
          <w:rFonts w:ascii="Arial" w:hAnsi="Arial" w:cs="Arial"/>
          <w:b/>
          <w:sz w:val="24"/>
          <w:szCs w:val="24"/>
        </w:rPr>
      </w:pPr>
    </w:p>
    <w:p w14:paraId="4DE6B2F0" w14:textId="77777777" w:rsidR="008F25A5" w:rsidRPr="008F25A5" w:rsidRDefault="008F25A5" w:rsidP="00F4262E">
      <w:pPr>
        <w:pStyle w:val="ListParagraph"/>
        <w:widowControl w:val="0"/>
        <w:numPr>
          <w:ilvl w:val="1"/>
          <w:numId w:val="11"/>
        </w:numPr>
        <w:tabs>
          <w:tab w:val="left" w:pos="1393"/>
        </w:tabs>
        <w:autoSpaceDE w:val="0"/>
        <w:autoSpaceDN w:val="0"/>
        <w:spacing w:line="235" w:lineRule="auto"/>
        <w:ind w:right="683"/>
        <w:contextualSpacing w:val="0"/>
        <w:rPr>
          <w:rFonts w:ascii="Arial" w:hAnsi="Arial" w:cs="Arial"/>
          <w:sz w:val="24"/>
          <w:szCs w:val="24"/>
        </w:rPr>
      </w:pPr>
      <w:r w:rsidRPr="008F25A5">
        <w:rPr>
          <w:rFonts w:ascii="Arial" w:hAnsi="Arial" w:cs="Arial"/>
          <w:sz w:val="24"/>
          <w:szCs w:val="24"/>
        </w:rPr>
        <w:t>Ensure</w:t>
      </w:r>
      <w:r w:rsidRPr="008F25A5">
        <w:rPr>
          <w:rFonts w:ascii="Arial" w:hAnsi="Arial" w:cs="Arial"/>
          <w:spacing w:val="28"/>
          <w:sz w:val="24"/>
          <w:szCs w:val="24"/>
        </w:rPr>
        <w:t xml:space="preserve"> </w:t>
      </w:r>
      <w:r w:rsidRPr="008F25A5">
        <w:rPr>
          <w:rFonts w:ascii="Arial" w:hAnsi="Arial" w:cs="Arial"/>
          <w:sz w:val="24"/>
          <w:szCs w:val="24"/>
        </w:rPr>
        <w:t>that</w:t>
      </w:r>
      <w:r w:rsidRPr="008F25A5">
        <w:rPr>
          <w:rFonts w:ascii="Arial" w:hAnsi="Arial" w:cs="Arial"/>
          <w:spacing w:val="22"/>
          <w:sz w:val="24"/>
          <w:szCs w:val="24"/>
        </w:rPr>
        <w:t xml:space="preserve"> </w:t>
      </w:r>
      <w:r w:rsidRPr="008F25A5">
        <w:rPr>
          <w:rFonts w:ascii="Arial" w:hAnsi="Arial" w:cs="Arial"/>
          <w:sz w:val="24"/>
          <w:szCs w:val="24"/>
        </w:rPr>
        <w:t>all</w:t>
      </w:r>
      <w:r w:rsidRPr="008F25A5">
        <w:rPr>
          <w:rFonts w:ascii="Arial" w:hAnsi="Arial" w:cs="Arial"/>
          <w:spacing w:val="25"/>
          <w:sz w:val="24"/>
          <w:szCs w:val="24"/>
        </w:rPr>
        <w:t xml:space="preserve"> </w:t>
      </w:r>
      <w:r w:rsidRPr="008F25A5">
        <w:rPr>
          <w:rFonts w:ascii="Arial" w:hAnsi="Arial" w:cs="Arial"/>
          <w:sz w:val="24"/>
          <w:szCs w:val="24"/>
        </w:rPr>
        <w:t>data</w:t>
      </w:r>
      <w:r w:rsidRPr="008F25A5">
        <w:rPr>
          <w:rFonts w:ascii="Arial" w:hAnsi="Arial" w:cs="Arial"/>
          <w:spacing w:val="28"/>
          <w:sz w:val="24"/>
          <w:szCs w:val="24"/>
        </w:rPr>
        <w:t xml:space="preserve"> </w:t>
      </w:r>
      <w:r w:rsidRPr="008F25A5">
        <w:rPr>
          <w:rFonts w:ascii="Arial" w:hAnsi="Arial" w:cs="Arial"/>
          <w:sz w:val="24"/>
          <w:szCs w:val="24"/>
        </w:rPr>
        <w:t>related</w:t>
      </w:r>
      <w:r w:rsidRPr="008F25A5">
        <w:rPr>
          <w:rFonts w:ascii="Arial" w:hAnsi="Arial" w:cs="Arial"/>
          <w:spacing w:val="28"/>
          <w:sz w:val="24"/>
          <w:szCs w:val="24"/>
        </w:rPr>
        <w:t xml:space="preserve"> </w:t>
      </w:r>
      <w:r w:rsidRPr="008F25A5">
        <w:rPr>
          <w:rFonts w:ascii="Arial" w:hAnsi="Arial" w:cs="Arial"/>
          <w:sz w:val="24"/>
          <w:szCs w:val="24"/>
        </w:rPr>
        <w:t>to</w:t>
      </w:r>
      <w:r w:rsidRPr="008F25A5">
        <w:rPr>
          <w:rFonts w:ascii="Arial" w:hAnsi="Arial" w:cs="Arial"/>
          <w:spacing w:val="28"/>
          <w:sz w:val="24"/>
          <w:szCs w:val="24"/>
        </w:rPr>
        <w:t xml:space="preserve"> </w:t>
      </w:r>
      <w:r w:rsidRPr="008F25A5">
        <w:rPr>
          <w:rFonts w:ascii="Arial" w:hAnsi="Arial" w:cs="Arial"/>
          <w:sz w:val="24"/>
          <w:szCs w:val="24"/>
        </w:rPr>
        <w:t>evaluation</w:t>
      </w:r>
      <w:r w:rsidRPr="008F25A5">
        <w:rPr>
          <w:rFonts w:ascii="Arial" w:hAnsi="Arial" w:cs="Arial"/>
          <w:spacing w:val="28"/>
          <w:sz w:val="24"/>
          <w:szCs w:val="24"/>
        </w:rPr>
        <w:t xml:space="preserve"> </w:t>
      </w:r>
      <w:r w:rsidRPr="008F25A5">
        <w:rPr>
          <w:rFonts w:ascii="Arial" w:hAnsi="Arial" w:cs="Arial"/>
          <w:sz w:val="24"/>
          <w:szCs w:val="24"/>
        </w:rPr>
        <w:t>of</w:t>
      </w:r>
      <w:r w:rsidRPr="008F25A5">
        <w:rPr>
          <w:rFonts w:ascii="Arial" w:hAnsi="Arial" w:cs="Arial"/>
          <w:spacing w:val="32"/>
          <w:sz w:val="24"/>
          <w:szCs w:val="24"/>
        </w:rPr>
        <w:t xml:space="preserve"> </w:t>
      </w:r>
      <w:r w:rsidRPr="008F25A5">
        <w:rPr>
          <w:rFonts w:ascii="Arial" w:hAnsi="Arial" w:cs="Arial"/>
          <w:sz w:val="24"/>
          <w:szCs w:val="24"/>
        </w:rPr>
        <w:t>students</w:t>
      </w:r>
      <w:r w:rsidRPr="008F25A5">
        <w:rPr>
          <w:rFonts w:ascii="Arial" w:hAnsi="Arial" w:cs="Arial"/>
          <w:spacing w:val="26"/>
          <w:sz w:val="24"/>
          <w:szCs w:val="24"/>
        </w:rPr>
        <w:t xml:space="preserve"> </w:t>
      </w:r>
      <w:r w:rsidRPr="008F25A5">
        <w:rPr>
          <w:rFonts w:ascii="Arial" w:hAnsi="Arial" w:cs="Arial"/>
          <w:sz w:val="24"/>
          <w:szCs w:val="24"/>
        </w:rPr>
        <w:t>is</w:t>
      </w:r>
      <w:r w:rsidRPr="008F25A5">
        <w:rPr>
          <w:rFonts w:ascii="Arial" w:hAnsi="Arial" w:cs="Arial"/>
          <w:spacing w:val="26"/>
          <w:sz w:val="24"/>
          <w:szCs w:val="24"/>
        </w:rPr>
        <w:t xml:space="preserve"> </w:t>
      </w:r>
      <w:r w:rsidRPr="008F25A5">
        <w:rPr>
          <w:rFonts w:ascii="Arial" w:hAnsi="Arial" w:cs="Arial"/>
          <w:sz w:val="24"/>
          <w:szCs w:val="24"/>
        </w:rPr>
        <w:t>stored</w:t>
      </w:r>
      <w:r w:rsidRPr="008F25A5">
        <w:rPr>
          <w:rFonts w:ascii="Arial" w:hAnsi="Arial" w:cs="Arial"/>
          <w:spacing w:val="28"/>
          <w:sz w:val="24"/>
          <w:szCs w:val="24"/>
        </w:rPr>
        <w:t xml:space="preserve"> </w:t>
      </w:r>
      <w:r w:rsidRPr="008F25A5">
        <w:rPr>
          <w:rFonts w:ascii="Arial" w:hAnsi="Arial" w:cs="Arial"/>
          <w:sz w:val="24"/>
          <w:szCs w:val="24"/>
        </w:rPr>
        <w:t>in</w:t>
      </w:r>
      <w:r w:rsidRPr="008F25A5">
        <w:rPr>
          <w:rFonts w:ascii="Arial" w:hAnsi="Arial" w:cs="Arial"/>
          <w:spacing w:val="29"/>
          <w:sz w:val="24"/>
          <w:szCs w:val="24"/>
        </w:rPr>
        <w:t xml:space="preserve"> </w:t>
      </w:r>
      <w:r w:rsidRPr="008F25A5">
        <w:rPr>
          <w:rFonts w:ascii="Arial" w:hAnsi="Arial" w:cs="Arial"/>
          <w:sz w:val="24"/>
          <w:szCs w:val="24"/>
        </w:rPr>
        <w:t>a</w:t>
      </w:r>
      <w:r w:rsidRPr="008F25A5">
        <w:rPr>
          <w:rFonts w:ascii="Arial" w:hAnsi="Arial" w:cs="Arial"/>
          <w:spacing w:val="28"/>
          <w:sz w:val="24"/>
          <w:szCs w:val="24"/>
        </w:rPr>
        <w:t xml:space="preserve"> </w:t>
      </w:r>
      <w:r w:rsidRPr="008F25A5">
        <w:rPr>
          <w:rFonts w:ascii="Arial" w:hAnsi="Arial" w:cs="Arial"/>
          <w:sz w:val="24"/>
          <w:szCs w:val="24"/>
        </w:rPr>
        <w:t>secure</w:t>
      </w:r>
      <w:r w:rsidRPr="008F25A5">
        <w:rPr>
          <w:rFonts w:ascii="Arial" w:hAnsi="Arial" w:cs="Arial"/>
          <w:spacing w:val="28"/>
          <w:sz w:val="24"/>
          <w:szCs w:val="24"/>
        </w:rPr>
        <w:t xml:space="preserve"> </w:t>
      </w:r>
      <w:r w:rsidRPr="008F25A5">
        <w:rPr>
          <w:rFonts w:ascii="Arial" w:hAnsi="Arial" w:cs="Arial"/>
          <w:sz w:val="24"/>
          <w:szCs w:val="24"/>
        </w:rPr>
        <w:t>place</w:t>
      </w:r>
      <w:r w:rsidRPr="008F25A5">
        <w:rPr>
          <w:rFonts w:ascii="Arial" w:hAnsi="Arial" w:cs="Arial"/>
          <w:spacing w:val="-58"/>
          <w:sz w:val="24"/>
          <w:szCs w:val="24"/>
        </w:rPr>
        <w:t xml:space="preserve"> </w:t>
      </w:r>
      <w:r w:rsidRPr="008F25A5">
        <w:rPr>
          <w:rFonts w:ascii="Arial" w:hAnsi="Arial" w:cs="Arial"/>
          <w:sz w:val="24"/>
          <w:szCs w:val="24"/>
        </w:rPr>
        <w:t>that</w:t>
      </w:r>
      <w:r w:rsidRPr="008F25A5">
        <w:rPr>
          <w:rFonts w:ascii="Arial" w:hAnsi="Arial" w:cs="Arial"/>
          <w:spacing w:val="1"/>
          <w:sz w:val="24"/>
          <w:szCs w:val="24"/>
        </w:rPr>
        <w:t xml:space="preserve"> </w:t>
      </w:r>
      <w:r w:rsidRPr="008F25A5">
        <w:rPr>
          <w:rFonts w:ascii="Arial" w:hAnsi="Arial" w:cs="Arial"/>
          <w:sz w:val="24"/>
          <w:szCs w:val="24"/>
        </w:rPr>
        <w:t>cannot</w:t>
      </w:r>
      <w:r w:rsidRPr="008F25A5">
        <w:rPr>
          <w:rFonts w:ascii="Arial" w:hAnsi="Arial" w:cs="Arial"/>
          <w:spacing w:val="-3"/>
          <w:sz w:val="24"/>
          <w:szCs w:val="24"/>
        </w:rPr>
        <w:t xml:space="preserve"> </w:t>
      </w:r>
      <w:r w:rsidRPr="008F25A5">
        <w:rPr>
          <w:rFonts w:ascii="Arial" w:hAnsi="Arial" w:cs="Arial"/>
          <w:sz w:val="24"/>
          <w:szCs w:val="24"/>
        </w:rPr>
        <w:t>be</w:t>
      </w:r>
      <w:r w:rsidRPr="008F25A5">
        <w:rPr>
          <w:rFonts w:ascii="Arial" w:hAnsi="Arial" w:cs="Arial"/>
          <w:spacing w:val="2"/>
          <w:sz w:val="24"/>
          <w:szCs w:val="24"/>
        </w:rPr>
        <w:t xml:space="preserve"> </w:t>
      </w:r>
      <w:r w:rsidRPr="008F25A5">
        <w:rPr>
          <w:rFonts w:ascii="Arial" w:hAnsi="Arial" w:cs="Arial"/>
          <w:sz w:val="24"/>
          <w:szCs w:val="24"/>
        </w:rPr>
        <w:t>accessed</w:t>
      </w:r>
      <w:r w:rsidRPr="008F25A5">
        <w:rPr>
          <w:rFonts w:ascii="Arial" w:hAnsi="Arial" w:cs="Arial"/>
          <w:spacing w:val="-3"/>
          <w:sz w:val="24"/>
          <w:szCs w:val="24"/>
        </w:rPr>
        <w:t xml:space="preserve"> </w:t>
      </w:r>
      <w:r w:rsidRPr="008F25A5">
        <w:rPr>
          <w:rFonts w:ascii="Arial" w:hAnsi="Arial" w:cs="Arial"/>
          <w:sz w:val="24"/>
          <w:szCs w:val="24"/>
        </w:rPr>
        <w:t>by</w:t>
      </w:r>
      <w:r w:rsidRPr="008F25A5">
        <w:rPr>
          <w:rFonts w:ascii="Arial" w:hAnsi="Arial" w:cs="Arial"/>
          <w:spacing w:val="-4"/>
          <w:sz w:val="24"/>
          <w:szCs w:val="24"/>
        </w:rPr>
        <w:t xml:space="preserve"> </w:t>
      </w:r>
      <w:r w:rsidRPr="008F25A5">
        <w:rPr>
          <w:rFonts w:ascii="Arial" w:hAnsi="Arial" w:cs="Arial"/>
          <w:sz w:val="24"/>
          <w:szCs w:val="24"/>
        </w:rPr>
        <w:t>unauthorized</w:t>
      </w:r>
      <w:r w:rsidRPr="008F25A5">
        <w:rPr>
          <w:rFonts w:ascii="Arial" w:hAnsi="Arial" w:cs="Arial"/>
          <w:spacing w:val="-2"/>
          <w:sz w:val="24"/>
          <w:szCs w:val="24"/>
        </w:rPr>
        <w:t xml:space="preserve"> </w:t>
      </w:r>
      <w:r w:rsidRPr="008F25A5">
        <w:rPr>
          <w:rFonts w:ascii="Arial" w:hAnsi="Arial" w:cs="Arial"/>
          <w:sz w:val="24"/>
          <w:szCs w:val="24"/>
        </w:rPr>
        <w:t>personnel.</w:t>
      </w:r>
    </w:p>
    <w:p w14:paraId="266B8D50" w14:textId="77777777" w:rsidR="008F25A5" w:rsidRPr="008F25A5" w:rsidRDefault="008F25A5" w:rsidP="00F4262E">
      <w:pPr>
        <w:pStyle w:val="ListParagraph"/>
        <w:widowControl w:val="0"/>
        <w:numPr>
          <w:ilvl w:val="1"/>
          <w:numId w:val="11"/>
        </w:numPr>
        <w:tabs>
          <w:tab w:val="left" w:pos="1393"/>
        </w:tabs>
        <w:autoSpaceDE w:val="0"/>
        <w:autoSpaceDN w:val="0"/>
        <w:spacing w:before="2"/>
        <w:ind w:right="671"/>
        <w:contextualSpacing w:val="0"/>
        <w:rPr>
          <w:rFonts w:ascii="Arial" w:hAnsi="Arial" w:cs="Arial"/>
          <w:sz w:val="24"/>
          <w:szCs w:val="24"/>
        </w:rPr>
      </w:pPr>
      <w:r w:rsidRPr="008F25A5">
        <w:rPr>
          <w:rFonts w:ascii="Arial" w:hAnsi="Arial" w:cs="Arial"/>
          <w:sz w:val="24"/>
          <w:szCs w:val="24"/>
        </w:rPr>
        <w:t>All</w:t>
      </w:r>
      <w:r w:rsidRPr="008F25A5">
        <w:rPr>
          <w:rFonts w:ascii="Arial" w:hAnsi="Arial" w:cs="Arial"/>
          <w:spacing w:val="30"/>
          <w:sz w:val="24"/>
          <w:szCs w:val="24"/>
        </w:rPr>
        <w:t xml:space="preserve"> </w:t>
      </w:r>
      <w:r w:rsidRPr="008F25A5">
        <w:rPr>
          <w:rFonts w:ascii="Arial" w:hAnsi="Arial" w:cs="Arial"/>
          <w:sz w:val="24"/>
          <w:szCs w:val="24"/>
        </w:rPr>
        <w:t>question</w:t>
      </w:r>
      <w:r w:rsidRPr="008F25A5">
        <w:rPr>
          <w:rFonts w:ascii="Arial" w:hAnsi="Arial" w:cs="Arial"/>
          <w:spacing w:val="29"/>
          <w:sz w:val="24"/>
          <w:szCs w:val="24"/>
        </w:rPr>
        <w:t xml:space="preserve"> </w:t>
      </w:r>
      <w:r w:rsidRPr="008F25A5">
        <w:rPr>
          <w:rFonts w:ascii="Arial" w:hAnsi="Arial" w:cs="Arial"/>
          <w:sz w:val="24"/>
          <w:szCs w:val="24"/>
        </w:rPr>
        <w:t>papers</w:t>
      </w:r>
      <w:r w:rsidRPr="008F25A5">
        <w:rPr>
          <w:rFonts w:ascii="Arial" w:hAnsi="Arial" w:cs="Arial"/>
          <w:spacing w:val="27"/>
          <w:sz w:val="24"/>
          <w:szCs w:val="24"/>
        </w:rPr>
        <w:t xml:space="preserve"> </w:t>
      </w:r>
      <w:r w:rsidRPr="008F25A5">
        <w:rPr>
          <w:rFonts w:ascii="Arial" w:hAnsi="Arial" w:cs="Arial"/>
          <w:sz w:val="24"/>
          <w:szCs w:val="24"/>
        </w:rPr>
        <w:t>must</w:t>
      </w:r>
      <w:r w:rsidRPr="008F25A5">
        <w:rPr>
          <w:rFonts w:ascii="Arial" w:hAnsi="Arial" w:cs="Arial"/>
          <w:spacing w:val="27"/>
          <w:sz w:val="24"/>
          <w:szCs w:val="24"/>
        </w:rPr>
        <w:t xml:space="preserve"> </w:t>
      </w:r>
      <w:r w:rsidRPr="008F25A5">
        <w:rPr>
          <w:rFonts w:ascii="Arial" w:hAnsi="Arial" w:cs="Arial"/>
          <w:sz w:val="24"/>
          <w:szCs w:val="24"/>
        </w:rPr>
        <w:t>be</w:t>
      </w:r>
      <w:r w:rsidRPr="008F25A5">
        <w:rPr>
          <w:rFonts w:ascii="Arial" w:hAnsi="Arial" w:cs="Arial"/>
          <w:spacing w:val="29"/>
          <w:sz w:val="24"/>
          <w:szCs w:val="24"/>
        </w:rPr>
        <w:t xml:space="preserve"> </w:t>
      </w:r>
      <w:r w:rsidRPr="008F25A5">
        <w:rPr>
          <w:rFonts w:ascii="Arial" w:hAnsi="Arial" w:cs="Arial"/>
          <w:sz w:val="24"/>
          <w:szCs w:val="24"/>
        </w:rPr>
        <w:t>prepared</w:t>
      </w:r>
      <w:r w:rsidRPr="008F25A5">
        <w:rPr>
          <w:rFonts w:ascii="Arial" w:hAnsi="Arial" w:cs="Arial"/>
          <w:spacing w:val="29"/>
          <w:sz w:val="24"/>
          <w:szCs w:val="24"/>
        </w:rPr>
        <w:t xml:space="preserve"> </w:t>
      </w:r>
      <w:r w:rsidRPr="008F25A5">
        <w:rPr>
          <w:rFonts w:ascii="Arial" w:hAnsi="Arial" w:cs="Arial"/>
          <w:sz w:val="24"/>
          <w:szCs w:val="24"/>
        </w:rPr>
        <w:t>and</w:t>
      </w:r>
      <w:r w:rsidRPr="008F25A5">
        <w:rPr>
          <w:rFonts w:ascii="Arial" w:hAnsi="Arial" w:cs="Arial"/>
          <w:spacing w:val="34"/>
          <w:sz w:val="24"/>
          <w:szCs w:val="24"/>
        </w:rPr>
        <w:t xml:space="preserve"> </w:t>
      </w:r>
      <w:r w:rsidRPr="008F25A5">
        <w:rPr>
          <w:rFonts w:ascii="Arial" w:hAnsi="Arial" w:cs="Arial"/>
          <w:sz w:val="24"/>
          <w:szCs w:val="24"/>
        </w:rPr>
        <w:t>stored</w:t>
      </w:r>
      <w:r w:rsidRPr="008F25A5">
        <w:rPr>
          <w:rFonts w:ascii="Arial" w:hAnsi="Arial" w:cs="Arial"/>
          <w:spacing w:val="33"/>
          <w:sz w:val="24"/>
          <w:szCs w:val="24"/>
        </w:rPr>
        <w:t xml:space="preserve"> </w:t>
      </w:r>
      <w:r w:rsidRPr="008F25A5">
        <w:rPr>
          <w:rFonts w:ascii="Arial" w:hAnsi="Arial" w:cs="Arial"/>
          <w:sz w:val="24"/>
          <w:szCs w:val="24"/>
        </w:rPr>
        <w:t>in</w:t>
      </w:r>
      <w:r w:rsidRPr="008F25A5">
        <w:rPr>
          <w:rFonts w:ascii="Arial" w:hAnsi="Arial" w:cs="Arial"/>
          <w:spacing w:val="29"/>
          <w:sz w:val="24"/>
          <w:szCs w:val="24"/>
        </w:rPr>
        <w:t xml:space="preserve"> </w:t>
      </w:r>
      <w:r w:rsidRPr="008F25A5">
        <w:rPr>
          <w:rFonts w:ascii="Arial" w:hAnsi="Arial" w:cs="Arial"/>
          <w:sz w:val="24"/>
          <w:szCs w:val="24"/>
        </w:rPr>
        <w:t>a</w:t>
      </w:r>
      <w:r w:rsidRPr="008F25A5">
        <w:rPr>
          <w:rFonts w:ascii="Arial" w:hAnsi="Arial" w:cs="Arial"/>
          <w:spacing w:val="34"/>
          <w:sz w:val="24"/>
          <w:szCs w:val="24"/>
        </w:rPr>
        <w:t xml:space="preserve"> </w:t>
      </w:r>
      <w:r w:rsidRPr="008F25A5">
        <w:rPr>
          <w:rFonts w:ascii="Arial" w:hAnsi="Arial" w:cs="Arial"/>
          <w:sz w:val="24"/>
          <w:szCs w:val="24"/>
        </w:rPr>
        <w:t>separate</w:t>
      </w:r>
      <w:r w:rsidRPr="008F25A5">
        <w:rPr>
          <w:rFonts w:ascii="Arial" w:hAnsi="Arial" w:cs="Arial"/>
          <w:spacing w:val="28"/>
          <w:sz w:val="24"/>
          <w:szCs w:val="24"/>
        </w:rPr>
        <w:t xml:space="preserve"> </w:t>
      </w:r>
      <w:r w:rsidRPr="008F25A5">
        <w:rPr>
          <w:rFonts w:ascii="Arial" w:hAnsi="Arial" w:cs="Arial"/>
          <w:sz w:val="24"/>
          <w:szCs w:val="24"/>
        </w:rPr>
        <w:t>area</w:t>
      </w:r>
      <w:r w:rsidRPr="008F25A5">
        <w:rPr>
          <w:rFonts w:ascii="Arial" w:hAnsi="Arial" w:cs="Arial"/>
          <w:spacing w:val="43"/>
          <w:sz w:val="24"/>
          <w:szCs w:val="24"/>
        </w:rPr>
        <w:t xml:space="preserve"> </w:t>
      </w:r>
      <w:r w:rsidRPr="008F25A5">
        <w:rPr>
          <w:rFonts w:ascii="Arial" w:hAnsi="Arial" w:cs="Arial"/>
          <w:sz w:val="24"/>
          <w:szCs w:val="24"/>
        </w:rPr>
        <w:t>specifically</w:t>
      </w:r>
      <w:r w:rsidRPr="008F25A5">
        <w:rPr>
          <w:rFonts w:ascii="Arial" w:hAnsi="Arial" w:cs="Arial"/>
          <w:spacing w:val="-58"/>
          <w:sz w:val="24"/>
          <w:szCs w:val="24"/>
        </w:rPr>
        <w:t xml:space="preserve"> </w:t>
      </w:r>
      <w:r w:rsidRPr="008F25A5">
        <w:rPr>
          <w:rFonts w:ascii="Arial" w:hAnsi="Arial" w:cs="Arial"/>
          <w:sz w:val="24"/>
          <w:szCs w:val="24"/>
        </w:rPr>
        <w:t>designated</w:t>
      </w:r>
      <w:r w:rsidRPr="008F25A5">
        <w:rPr>
          <w:rFonts w:ascii="Arial" w:hAnsi="Arial" w:cs="Arial"/>
          <w:spacing w:val="-3"/>
          <w:sz w:val="24"/>
          <w:szCs w:val="24"/>
        </w:rPr>
        <w:t xml:space="preserve"> </w:t>
      </w:r>
      <w:r w:rsidRPr="008F25A5">
        <w:rPr>
          <w:rFonts w:ascii="Arial" w:hAnsi="Arial" w:cs="Arial"/>
          <w:sz w:val="24"/>
          <w:szCs w:val="24"/>
        </w:rPr>
        <w:t>for</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1"/>
          <w:sz w:val="24"/>
          <w:szCs w:val="24"/>
        </w:rPr>
        <w:t xml:space="preserve"> </w:t>
      </w:r>
      <w:r w:rsidRPr="008F25A5">
        <w:rPr>
          <w:rFonts w:ascii="Arial" w:hAnsi="Arial" w:cs="Arial"/>
          <w:sz w:val="24"/>
          <w:szCs w:val="24"/>
        </w:rPr>
        <w:t>purpose.</w:t>
      </w:r>
    </w:p>
    <w:p w14:paraId="0718EDAA" w14:textId="77777777" w:rsidR="008F25A5" w:rsidRPr="008F25A5" w:rsidRDefault="008F25A5" w:rsidP="00F4262E">
      <w:pPr>
        <w:pStyle w:val="ListParagraph"/>
        <w:widowControl w:val="0"/>
        <w:numPr>
          <w:ilvl w:val="1"/>
          <w:numId w:val="11"/>
        </w:numPr>
        <w:tabs>
          <w:tab w:val="left" w:pos="1393"/>
        </w:tabs>
        <w:autoSpaceDE w:val="0"/>
        <w:autoSpaceDN w:val="0"/>
        <w:spacing w:before="95" w:line="235" w:lineRule="auto"/>
        <w:ind w:right="680"/>
        <w:contextualSpacing w:val="0"/>
        <w:jc w:val="both"/>
        <w:rPr>
          <w:rFonts w:ascii="Arial" w:hAnsi="Arial" w:cs="Arial"/>
          <w:sz w:val="24"/>
          <w:szCs w:val="24"/>
        </w:rPr>
      </w:pPr>
      <w:r w:rsidRPr="008F25A5">
        <w:rPr>
          <w:rFonts w:ascii="Arial" w:hAnsi="Arial" w:cs="Arial"/>
          <w:sz w:val="24"/>
          <w:szCs w:val="24"/>
        </w:rPr>
        <w:t>Whenever any external faculty sets a</w:t>
      </w:r>
      <w:r w:rsidRPr="008F25A5">
        <w:rPr>
          <w:rFonts w:ascii="Arial" w:hAnsi="Arial" w:cs="Arial"/>
          <w:spacing w:val="1"/>
          <w:sz w:val="24"/>
          <w:szCs w:val="24"/>
        </w:rPr>
        <w:t xml:space="preserve"> </w:t>
      </w:r>
      <w:r w:rsidRPr="008F25A5">
        <w:rPr>
          <w:rFonts w:ascii="Arial" w:hAnsi="Arial" w:cs="Arial"/>
          <w:sz w:val="24"/>
          <w:szCs w:val="24"/>
        </w:rPr>
        <w:t>question paper,</w:t>
      </w:r>
      <w:r w:rsidRPr="008F25A5">
        <w:rPr>
          <w:rFonts w:ascii="Arial" w:hAnsi="Arial" w:cs="Arial"/>
          <w:spacing w:val="1"/>
          <w:sz w:val="24"/>
          <w:szCs w:val="24"/>
        </w:rPr>
        <w:t xml:space="preserve"> </w:t>
      </w:r>
      <w:r w:rsidRPr="008F25A5">
        <w:rPr>
          <w:rFonts w:ascii="Arial" w:hAnsi="Arial" w:cs="Arial"/>
          <w:sz w:val="24"/>
          <w:szCs w:val="24"/>
        </w:rPr>
        <w:t>ensure</w:t>
      </w:r>
      <w:r w:rsidRPr="008F25A5">
        <w:rPr>
          <w:rFonts w:ascii="Arial" w:hAnsi="Arial" w:cs="Arial"/>
          <w:spacing w:val="61"/>
          <w:sz w:val="24"/>
          <w:szCs w:val="24"/>
        </w:rPr>
        <w:t xml:space="preserve"> </w:t>
      </w:r>
      <w:r w:rsidRPr="008F25A5">
        <w:rPr>
          <w:rFonts w:ascii="Arial" w:hAnsi="Arial" w:cs="Arial"/>
          <w:sz w:val="24"/>
          <w:szCs w:val="24"/>
        </w:rPr>
        <w:t>that he/she follows</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3"/>
          <w:sz w:val="24"/>
          <w:szCs w:val="24"/>
        </w:rPr>
        <w:t xml:space="preserve"> </w:t>
      </w:r>
      <w:r w:rsidRPr="008F25A5">
        <w:rPr>
          <w:rFonts w:ascii="Arial" w:hAnsi="Arial" w:cs="Arial"/>
          <w:sz w:val="24"/>
          <w:szCs w:val="24"/>
        </w:rPr>
        <w:t>guidelines</w:t>
      </w:r>
      <w:r w:rsidRPr="008F25A5">
        <w:rPr>
          <w:rFonts w:ascii="Arial" w:hAnsi="Arial" w:cs="Arial"/>
          <w:spacing w:val="-4"/>
          <w:sz w:val="24"/>
          <w:szCs w:val="24"/>
        </w:rPr>
        <w:t xml:space="preserve"> </w:t>
      </w:r>
      <w:r w:rsidRPr="008F25A5">
        <w:rPr>
          <w:rFonts w:ascii="Arial" w:hAnsi="Arial" w:cs="Arial"/>
          <w:sz w:val="24"/>
          <w:szCs w:val="24"/>
        </w:rPr>
        <w:t>given</w:t>
      </w:r>
      <w:r w:rsidRPr="008F25A5">
        <w:rPr>
          <w:rFonts w:ascii="Arial" w:hAnsi="Arial" w:cs="Arial"/>
          <w:spacing w:val="-2"/>
          <w:sz w:val="24"/>
          <w:szCs w:val="24"/>
        </w:rPr>
        <w:t xml:space="preserve"> </w:t>
      </w:r>
      <w:r w:rsidRPr="008F25A5">
        <w:rPr>
          <w:rFonts w:ascii="Arial" w:hAnsi="Arial" w:cs="Arial"/>
          <w:sz w:val="24"/>
          <w:szCs w:val="24"/>
        </w:rPr>
        <w:t>by</w:t>
      </w:r>
      <w:r w:rsidRPr="008F25A5">
        <w:rPr>
          <w:rFonts w:ascii="Arial" w:hAnsi="Arial" w:cs="Arial"/>
          <w:spacing w:val="5"/>
          <w:sz w:val="24"/>
          <w:szCs w:val="24"/>
        </w:rPr>
        <w:t xml:space="preserve"> </w:t>
      </w:r>
      <w:r w:rsidRPr="008F25A5">
        <w:rPr>
          <w:rFonts w:ascii="Arial" w:hAnsi="Arial" w:cs="Arial"/>
          <w:sz w:val="24"/>
          <w:szCs w:val="24"/>
        </w:rPr>
        <w:t>C-DAC ACTS</w:t>
      </w:r>
    </w:p>
    <w:p w14:paraId="62623DB1" w14:textId="77777777" w:rsidR="008F25A5" w:rsidRPr="008F25A5" w:rsidRDefault="008F25A5" w:rsidP="00F4262E">
      <w:pPr>
        <w:pStyle w:val="ListParagraph"/>
        <w:widowControl w:val="0"/>
        <w:numPr>
          <w:ilvl w:val="1"/>
          <w:numId w:val="11"/>
        </w:numPr>
        <w:tabs>
          <w:tab w:val="left" w:pos="1393"/>
        </w:tabs>
        <w:autoSpaceDE w:val="0"/>
        <w:autoSpaceDN w:val="0"/>
        <w:spacing w:before="2"/>
        <w:ind w:right="683"/>
        <w:contextualSpacing w:val="0"/>
        <w:jc w:val="both"/>
        <w:rPr>
          <w:rFonts w:ascii="Arial" w:hAnsi="Arial" w:cs="Arial"/>
          <w:sz w:val="24"/>
          <w:szCs w:val="24"/>
        </w:rPr>
      </w:pPr>
      <w:r w:rsidRPr="008F25A5">
        <w:rPr>
          <w:rFonts w:ascii="Arial" w:hAnsi="Arial" w:cs="Arial"/>
          <w:sz w:val="24"/>
          <w:szCs w:val="24"/>
        </w:rPr>
        <w:t>Ensure that only one copy of any question paper is prepared in physical (printed)</w:t>
      </w:r>
      <w:r w:rsidRPr="008F25A5">
        <w:rPr>
          <w:rFonts w:ascii="Arial" w:hAnsi="Arial" w:cs="Arial"/>
          <w:spacing w:val="1"/>
          <w:sz w:val="24"/>
          <w:szCs w:val="24"/>
        </w:rPr>
        <w:t xml:space="preserve"> </w:t>
      </w:r>
      <w:r w:rsidRPr="008F25A5">
        <w:rPr>
          <w:rFonts w:ascii="Arial" w:hAnsi="Arial" w:cs="Arial"/>
          <w:sz w:val="24"/>
          <w:szCs w:val="24"/>
        </w:rPr>
        <w:t>form</w:t>
      </w:r>
      <w:r w:rsidRPr="008F25A5">
        <w:rPr>
          <w:rFonts w:ascii="Arial" w:hAnsi="Arial" w:cs="Arial"/>
          <w:spacing w:val="-7"/>
          <w:sz w:val="24"/>
          <w:szCs w:val="24"/>
        </w:rPr>
        <w:t xml:space="preserve"> </w:t>
      </w:r>
      <w:r w:rsidRPr="008F25A5">
        <w:rPr>
          <w:rFonts w:ascii="Arial" w:hAnsi="Arial" w:cs="Arial"/>
          <w:sz w:val="24"/>
          <w:szCs w:val="24"/>
        </w:rPr>
        <w:t>for</w:t>
      </w:r>
      <w:r w:rsidRPr="008F25A5">
        <w:rPr>
          <w:rFonts w:ascii="Arial" w:hAnsi="Arial" w:cs="Arial"/>
          <w:spacing w:val="-1"/>
          <w:sz w:val="24"/>
          <w:szCs w:val="24"/>
        </w:rPr>
        <w:t xml:space="preserve"> </w:t>
      </w:r>
      <w:r w:rsidRPr="008F25A5">
        <w:rPr>
          <w:rFonts w:ascii="Arial" w:hAnsi="Arial" w:cs="Arial"/>
          <w:sz w:val="24"/>
          <w:szCs w:val="24"/>
        </w:rPr>
        <w:t>review</w:t>
      </w:r>
      <w:r w:rsidRPr="008F25A5">
        <w:rPr>
          <w:rFonts w:ascii="Arial" w:hAnsi="Arial" w:cs="Arial"/>
          <w:spacing w:val="-5"/>
          <w:sz w:val="24"/>
          <w:szCs w:val="24"/>
        </w:rPr>
        <w:t xml:space="preserve"> </w:t>
      </w:r>
      <w:r w:rsidRPr="008F25A5">
        <w:rPr>
          <w:rFonts w:ascii="Arial" w:hAnsi="Arial" w:cs="Arial"/>
          <w:sz w:val="24"/>
          <w:szCs w:val="24"/>
        </w:rPr>
        <w:t>and</w:t>
      </w:r>
      <w:r w:rsidRPr="008F25A5">
        <w:rPr>
          <w:rFonts w:ascii="Arial" w:hAnsi="Arial" w:cs="Arial"/>
          <w:spacing w:val="6"/>
          <w:sz w:val="24"/>
          <w:szCs w:val="24"/>
        </w:rPr>
        <w:t xml:space="preserve"> </w:t>
      </w:r>
      <w:r w:rsidRPr="008F25A5">
        <w:rPr>
          <w:rFonts w:ascii="Arial" w:hAnsi="Arial" w:cs="Arial"/>
          <w:sz w:val="24"/>
          <w:szCs w:val="24"/>
        </w:rPr>
        <w:t>revision.</w:t>
      </w:r>
    </w:p>
    <w:p w14:paraId="6DE58C36" w14:textId="77777777" w:rsidR="008F25A5" w:rsidRPr="008F25A5" w:rsidRDefault="008F25A5" w:rsidP="00F4262E">
      <w:pPr>
        <w:pStyle w:val="ListParagraph"/>
        <w:widowControl w:val="0"/>
        <w:numPr>
          <w:ilvl w:val="1"/>
          <w:numId w:val="11"/>
        </w:numPr>
        <w:tabs>
          <w:tab w:val="left" w:pos="1393"/>
        </w:tabs>
        <w:autoSpaceDE w:val="0"/>
        <w:autoSpaceDN w:val="0"/>
        <w:spacing w:before="6"/>
        <w:ind w:right="686"/>
        <w:contextualSpacing w:val="0"/>
        <w:jc w:val="both"/>
        <w:rPr>
          <w:rFonts w:ascii="Arial" w:hAnsi="Arial" w:cs="Arial"/>
          <w:sz w:val="24"/>
          <w:szCs w:val="24"/>
        </w:rPr>
      </w:pPr>
      <w:r w:rsidRPr="008F25A5">
        <w:rPr>
          <w:rFonts w:ascii="Arial" w:hAnsi="Arial" w:cs="Arial"/>
          <w:sz w:val="24"/>
          <w:szCs w:val="24"/>
        </w:rPr>
        <w:t>When</w:t>
      </w:r>
      <w:r w:rsidRPr="008F25A5">
        <w:rPr>
          <w:rFonts w:ascii="Arial" w:hAnsi="Arial" w:cs="Arial"/>
          <w:spacing w:val="25"/>
          <w:sz w:val="24"/>
          <w:szCs w:val="24"/>
        </w:rPr>
        <w:t xml:space="preserve"> </w:t>
      </w:r>
      <w:r w:rsidRPr="008F25A5">
        <w:rPr>
          <w:rFonts w:ascii="Arial" w:hAnsi="Arial" w:cs="Arial"/>
          <w:sz w:val="24"/>
          <w:szCs w:val="24"/>
        </w:rPr>
        <w:t>the</w:t>
      </w:r>
      <w:r w:rsidRPr="008F25A5">
        <w:rPr>
          <w:rFonts w:ascii="Arial" w:hAnsi="Arial" w:cs="Arial"/>
          <w:spacing w:val="21"/>
          <w:sz w:val="24"/>
          <w:szCs w:val="24"/>
        </w:rPr>
        <w:t xml:space="preserve"> </w:t>
      </w:r>
      <w:r w:rsidRPr="008F25A5">
        <w:rPr>
          <w:rFonts w:ascii="Arial" w:hAnsi="Arial" w:cs="Arial"/>
          <w:sz w:val="24"/>
          <w:szCs w:val="24"/>
        </w:rPr>
        <w:t>question</w:t>
      </w:r>
      <w:r w:rsidRPr="008F25A5">
        <w:rPr>
          <w:rFonts w:ascii="Arial" w:hAnsi="Arial" w:cs="Arial"/>
          <w:spacing w:val="25"/>
          <w:sz w:val="24"/>
          <w:szCs w:val="24"/>
        </w:rPr>
        <w:t xml:space="preserve"> </w:t>
      </w:r>
      <w:r w:rsidRPr="008F25A5">
        <w:rPr>
          <w:rFonts w:ascii="Arial" w:hAnsi="Arial" w:cs="Arial"/>
          <w:sz w:val="24"/>
          <w:szCs w:val="24"/>
        </w:rPr>
        <w:t>paper</w:t>
      </w:r>
      <w:r w:rsidRPr="008F25A5">
        <w:rPr>
          <w:rFonts w:ascii="Arial" w:hAnsi="Arial" w:cs="Arial"/>
          <w:spacing w:val="22"/>
          <w:sz w:val="24"/>
          <w:szCs w:val="24"/>
        </w:rPr>
        <w:t xml:space="preserve"> </w:t>
      </w:r>
      <w:r w:rsidRPr="008F25A5">
        <w:rPr>
          <w:rFonts w:ascii="Arial" w:hAnsi="Arial" w:cs="Arial"/>
          <w:sz w:val="24"/>
          <w:szCs w:val="24"/>
        </w:rPr>
        <w:t>is</w:t>
      </w:r>
      <w:r w:rsidRPr="008F25A5">
        <w:rPr>
          <w:rFonts w:ascii="Arial" w:hAnsi="Arial" w:cs="Arial"/>
          <w:spacing w:val="23"/>
          <w:sz w:val="24"/>
          <w:szCs w:val="24"/>
        </w:rPr>
        <w:t xml:space="preserve"> </w:t>
      </w:r>
      <w:r w:rsidRPr="008F25A5">
        <w:rPr>
          <w:rFonts w:ascii="Arial" w:hAnsi="Arial" w:cs="Arial"/>
          <w:sz w:val="24"/>
          <w:szCs w:val="24"/>
        </w:rPr>
        <w:t>finalized,</w:t>
      </w:r>
      <w:r w:rsidRPr="008F25A5">
        <w:rPr>
          <w:rFonts w:ascii="Arial" w:hAnsi="Arial" w:cs="Arial"/>
          <w:spacing w:val="20"/>
          <w:sz w:val="24"/>
          <w:szCs w:val="24"/>
        </w:rPr>
        <w:t xml:space="preserve"> </w:t>
      </w:r>
      <w:r w:rsidRPr="008F25A5">
        <w:rPr>
          <w:rFonts w:ascii="Arial" w:hAnsi="Arial" w:cs="Arial"/>
          <w:sz w:val="24"/>
          <w:szCs w:val="24"/>
        </w:rPr>
        <w:t>print</w:t>
      </w:r>
      <w:r w:rsidRPr="008F25A5">
        <w:rPr>
          <w:rFonts w:ascii="Arial" w:hAnsi="Arial" w:cs="Arial"/>
          <w:spacing w:val="24"/>
          <w:sz w:val="24"/>
          <w:szCs w:val="24"/>
        </w:rPr>
        <w:t xml:space="preserve"> </w:t>
      </w:r>
      <w:r w:rsidRPr="008F25A5">
        <w:rPr>
          <w:rFonts w:ascii="Arial" w:hAnsi="Arial" w:cs="Arial"/>
          <w:sz w:val="24"/>
          <w:szCs w:val="24"/>
        </w:rPr>
        <w:t>one</w:t>
      </w:r>
      <w:r w:rsidRPr="008F25A5">
        <w:rPr>
          <w:rFonts w:ascii="Arial" w:hAnsi="Arial" w:cs="Arial"/>
          <w:spacing w:val="21"/>
          <w:sz w:val="24"/>
          <w:szCs w:val="24"/>
        </w:rPr>
        <w:t xml:space="preserve"> </w:t>
      </w:r>
      <w:r w:rsidRPr="008F25A5">
        <w:rPr>
          <w:rFonts w:ascii="Arial" w:hAnsi="Arial" w:cs="Arial"/>
          <w:sz w:val="24"/>
          <w:szCs w:val="24"/>
        </w:rPr>
        <w:t>master</w:t>
      </w:r>
      <w:r w:rsidRPr="008F25A5">
        <w:rPr>
          <w:rFonts w:ascii="Arial" w:hAnsi="Arial" w:cs="Arial"/>
          <w:spacing w:val="22"/>
          <w:sz w:val="24"/>
          <w:szCs w:val="24"/>
        </w:rPr>
        <w:t xml:space="preserve"> </w:t>
      </w:r>
      <w:r w:rsidRPr="008F25A5">
        <w:rPr>
          <w:rFonts w:ascii="Arial" w:hAnsi="Arial" w:cs="Arial"/>
          <w:sz w:val="24"/>
          <w:szCs w:val="24"/>
        </w:rPr>
        <w:t>copy</w:t>
      </w:r>
      <w:r w:rsidRPr="008F25A5">
        <w:rPr>
          <w:rFonts w:ascii="Arial" w:hAnsi="Arial" w:cs="Arial"/>
          <w:spacing w:val="23"/>
          <w:sz w:val="24"/>
          <w:szCs w:val="24"/>
        </w:rPr>
        <w:t xml:space="preserve"> </w:t>
      </w:r>
      <w:r w:rsidRPr="008F25A5">
        <w:rPr>
          <w:rFonts w:ascii="Arial" w:hAnsi="Arial" w:cs="Arial"/>
          <w:sz w:val="24"/>
          <w:szCs w:val="24"/>
        </w:rPr>
        <w:t>and</w:t>
      </w:r>
      <w:r w:rsidRPr="008F25A5">
        <w:rPr>
          <w:rFonts w:ascii="Arial" w:hAnsi="Arial" w:cs="Arial"/>
          <w:spacing w:val="22"/>
          <w:sz w:val="24"/>
          <w:szCs w:val="24"/>
        </w:rPr>
        <w:t xml:space="preserve"> </w:t>
      </w:r>
      <w:r w:rsidRPr="008F25A5">
        <w:rPr>
          <w:rFonts w:ascii="Arial" w:hAnsi="Arial" w:cs="Arial"/>
          <w:sz w:val="24"/>
          <w:szCs w:val="24"/>
        </w:rPr>
        <w:t>get</w:t>
      </w:r>
      <w:r w:rsidRPr="008F25A5">
        <w:rPr>
          <w:rFonts w:ascii="Arial" w:hAnsi="Arial" w:cs="Arial"/>
          <w:spacing w:val="24"/>
          <w:sz w:val="24"/>
          <w:szCs w:val="24"/>
        </w:rPr>
        <w:t xml:space="preserve"> </w:t>
      </w:r>
      <w:r w:rsidRPr="008F25A5">
        <w:rPr>
          <w:rFonts w:ascii="Arial" w:hAnsi="Arial" w:cs="Arial"/>
          <w:sz w:val="24"/>
          <w:szCs w:val="24"/>
        </w:rPr>
        <w:t>it</w:t>
      </w:r>
      <w:r w:rsidRPr="008F25A5">
        <w:rPr>
          <w:rFonts w:ascii="Arial" w:hAnsi="Arial" w:cs="Arial"/>
          <w:spacing w:val="24"/>
          <w:sz w:val="24"/>
          <w:szCs w:val="24"/>
        </w:rPr>
        <w:t xml:space="preserve"> </w:t>
      </w:r>
      <w:r w:rsidRPr="008F25A5">
        <w:rPr>
          <w:rFonts w:ascii="Arial" w:hAnsi="Arial" w:cs="Arial"/>
          <w:sz w:val="24"/>
          <w:szCs w:val="24"/>
        </w:rPr>
        <w:t>signed</w:t>
      </w:r>
      <w:r w:rsidRPr="008F25A5">
        <w:rPr>
          <w:rFonts w:ascii="Arial" w:hAnsi="Arial" w:cs="Arial"/>
          <w:spacing w:val="25"/>
          <w:sz w:val="24"/>
          <w:szCs w:val="24"/>
        </w:rPr>
        <w:t xml:space="preserve"> </w:t>
      </w:r>
      <w:r w:rsidRPr="008F25A5">
        <w:rPr>
          <w:rFonts w:ascii="Arial" w:hAnsi="Arial" w:cs="Arial"/>
          <w:sz w:val="24"/>
          <w:szCs w:val="24"/>
        </w:rPr>
        <w:t>by</w:t>
      </w:r>
      <w:r w:rsidRPr="008F25A5">
        <w:rPr>
          <w:rFonts w:ascii="Arial" w:hAnsi="Arial" w:cs="Arial"/>
          <w:spacing w:val="-59"/>
          <w:sz w:val="24"/>
          <w:szCs w:val="24"/>
        </w:rPr>
        <w:t xml:space="preserve"> </w:t>
      </w:r>
      <w:r w:rsidRPr="008F25A5">
        <w:rPr>
          <w:rFonts w:ascii="Arial" w:hAnsi="Arial" w:cs="Arial"/>
          <w:sz w:val="24"/>
          <w:szCs w:val="24"/>
        </w:rPr>
        <w:t>the</w:t>
      </w:r>
      <w:r w:rsidRPr="008F25A5">
        <w:rPr>
          <w:rFonts w:ascii="Arial" w:hAnsi="Arial" w:cs="Arial"/>
          <w:spacing w:val="-3"/>
          <w:sz w:val="24"/>
          <w:szCs w:val="24"/>
        </w:rPr>
        <w:t xml:space="preserve"> </w:t>
      </w:r>
      <w:r w:rsidRPr="008F25A5">
        <w:rPr>
          <w:rFonts w:ascii="Arial" w:hAnsi="Arial" w:cs="Arial"/>
          <w:sz w:val="24"/>
          <w:szCs w:val="24"/>
        </w:rPr>
        <w:t>paper</w:t>
      </w:r>
      <w:r w:rsidRPr="008F25A5">
        <w:rPr>
          <w:rFonts w:ascii="Arial" w:hAnsi="Arial" w:cs="Arial"/>
          <w:spacing w:val="-1"/>
          <w:sz w:val="24"/>
          <w:szCs w:val="24"/>
        </w:rPr>
        <w:t xml:space="preserve"> </w:t>
      </w:r>
      <w:r w:rsidRPr="008F25A5">
        <w:rPr>
          <w:rFonts w:ascii="Arial" w:hAnsi="Arial" w:cs="Arial"/>
          <w:sz w:val="24"/>
          <w:szCs w:val="24"/>
        </w:rPr>
        <w:t>setter,</w:t>
      </w:r>
      <w:r w:rsidRPr="008F25A5">
        <w:rPr>
          <w:rFonts w:ascii="Arial" w:hAnsi="Arial" w:cs="Arial"/>
          <w:spacing w:val="-3"/>
          <w:sz w:val="24"/>
          <w:szCs w:val="24"/>
        </w:rPr>
        <w:t xml:space="preserve"> </w:t>
      </w:r>
      <w:r w:rsidRPr="008F25A5">
        <w:rPr>
          <w:rFonts w:ascii="Arial" w:hAnsi="Arial" w:cs="Arial"/>
          <w:sz w:val="24"/>
          <w:szCs w:val="24"/>
        </w:rPr>
        <w:t>reviewer</w:t>
      </w:r>
      <w:r w:rsidRPr="008F25A5">
        <w:rPr>
          <w:rFonts w:ascii="Arial" w:hAnsi="Arial" w:cs="Arial"/>
          <w:spacing w:val="-2"/>
          <w:sz w:val="24"/>
          <w:szCs w:val="24"/>
        </w:rPr>
        <w:t xml:space="preserve"> </w:t>
      </w:r>
      <w:r w:rsidRPr="008F25A5">
        <w:rPr>
          <w:rFonts w:ascii="Arial" w:hAnsi="Arial" w:cs="Arial"/>
          <w:sz w:val="24"/>
          <w:szCs w:val="24"/>
        </w:rPr>
        <w:t>and</w:t>
      </w:r>
      <w:r w:rsidRPr="008F25A5">
        <w:rPr>
          <w:rFonts w:ascii="Arial" w:hAnsi="Arial" w:cs="Arial"/>
          <w:spacing w:val="2"/>
          <w:sz w:val="24"/>
          <w:szCs w:val="24"/>
        </w:rPr>
        <w:t xml:space="preserve"> </w:t>
      </w:r>
      <w:r w:rsidRPr="008F25A5">
        <w:rPr>
          <w:rFonts w:ascii="Arial" w:hAnsi="Arial" w:cs="Arial"/>
          <w:sz w:val="24"/>
          <w:szCs w:val="24"/>
        </w:rPr>
        <w:t>DRM-Evaluation.</w:t>
      </w:r>
    </w:p>
    <w:p w14:paraId="2B367EE8" w14:textId="64E3D5DC" w:rsidR="000E21F3" w:rsidRPr="008F25A5" w:rsidRDefault="008F25A5" w:rsidP="008F25A5">
      <w:pPr>
        <w:spacing w:line="312" w:lineRule="auto"/>
        <w:ind w:left="100" w:right="70"/>
        <w:jc w:val="both"/>
        <w:rPr>
          <w:rFonts w:ascii="Arial" w:eastAsia="Arial" w:hAnsi="Arial" w:cs="Arial"/>
          <w:b/>
          <w:color w:val="008000"/>
          <w:spacing w:val="-6"/>
          <w:sz w:val="24"/>
          <w:szCs w:val="24"/>
        </w:rPr>
      </w:pPr>
      <w:r w:rsidRPr="008F25A5">
        <w:rPr>
          <w:rFonts w:ascii="Arial" w:hAnsi="Arial" w:cs="Arial"/>
          <w:sz w:val="24"/>
          <w:szCs w:val="24"/>
        </w:rPr>
        <w:t>The data relating to evaluation of students, such as soft copies of question papers</w:t>
      </w:r>
      <w:r w:rsidRPr="008F25A5">
        <w:rPr>
          <w:rFonts w:ascii="Arial" w:hAnsi="Arial" w:cs="Arial"/>
          <w:spacing w:val="1"/>
          <w:sz w:val="24"/>
          <w:szCs w:val="24"/>
        </w:rPr>
        <w:t xml:space="preserve"> </w:t>
      </w:r>
      <w:r w:rsidRPr="008F25A5">
        <w:rPr>
          <w:rFonts w:ascii="Arial" w:hAnsi="Arial" w:cs="Arial"/>
          <w:sz w:val="24"/>
          <w:szCs w:val="24"/>
        </w:rPr>
        <w:t>and answer keys, student marks database and performance statements etc. must</w:t>
      </w:r>
      <w:r w:rsidRPr="008F25A5">
        <w:rPr>
          <w:rFonts w:ascii="Arial" w:hAnsi="Arial" w:cs="Arial"/>
          <w:spacing w:val="1"/>
          <w:sz w:val="24"/>
          <w:szCs w:val="24"/>
        </w:rPr>
        <w:t xml:space="preserve"> </w:t>
      </w:r>
      <w:r w:rsidRPr="008F25A5">
        <w:rPr>
          <w:rFonts w:ascii="Arial" w:hAnsi="Arial" w:cs="Arial"/>
          <w:sz w:val="24"/>
          <w:szCs w:val="24"/>
        </w:rPr>
        <w:t>be kept in a separate domain/directory which is accessible only to authorized</w:t>
      </w:r>
      <w:r w:rsidRPr="008F25A5">
        <w:rPr>
          <w:rFonts w:ascii="Arial" w:hAnsi="Arial" w:cs="Arial"/>
          <w:spacing w:val="1"/>
          <w:sz w:val="24"/>
          <w:szCs w:val="24"/>
        </w:rPr>
        <w:t xml:space="preserve"> </w:t>
      </w:r>
      <w:r w:rsidRPr="008F25A5">
        <w:rPr>
          <w:rFonts w:ascii="Arial" w:hAnsi="Arial" w:cs="Arial"/>
          <w:sz w:val="24"/>
          <w:szCs w:val="24"/>
        </w:rPr>
        <w:t>personnel.</w:t>
      </w:r>
      <w:r w:rsidRPr="008F25A5">
        <w:rPr>
          <w:rFonts w:ascii="Arial" w:hAnsi="Arial" w:cs="Arial"/>
          <w:spacing w:val="-4"/>
          <w:sz w:val="24"/>
          <w:szCs w:val="24"/>
        </w:rPr>
        <w:t xml:space="preserve"> </w:t>
      </w:r>
      <w:r w:rsidRPr="008F25A5">
        <w:rPr>
          <w:rFonts w:ascii="Arial" w:hAnsi="Arial" w:cs="Arial"/>
          <w:sz w:val="24"/>
          <w:szCs w:val="24"/>
        </w:rPr>
        <w:t>Ensure</w:t>
      </w:r>
      <w:r w:rsidRPr="008F25A5">
        <w:rPr>
          <w:rFonts w:ascii="Arial" w:hAnsi="Arial" w:cs="Arial"/>
          <w:spacing w:val="-2"/>
          <w:sz w:val="24"/>
          <w:szCs w:val="24"/>
        </w:rPr>
        <w:t xml:space="preserve"> </w:t>
      </w:r>
      <w:r w:rsidRPr="008F25A5">
        <w:rPr>
          <w:rFonts w:ascii="Arial" w:hAnsi="Arial" w:cs="Arial"/>
          <w:sz w:val="24"/>
          <w:szCs w:val="24"/>
        </w:rPr>
        <w:t>that</w:t>
      </w:r>
      <w:r w:rsidRPr="008F25A5">
        <w:rPr>
          <w:rFonts w:ascii="Arial" w:hAnsi="Arial" w:cs="Arial"/>
          <w:spacing w:val="1"/>
          <w:sz w:val="24"/>
          <w:szCs w:val="24"/>
        </w:rPr>
        <w:t xml:space="preserve"> </w:t>
      </w:r>
      <w:r w:rsidRPr="008F25A5">
        <w:rPr>
          <w:rFonts w:ascii="Arial" w:hAnsi="Arial" w:cs="Arial"/>
          <w:sz w:val="24"/>
          <w:szCs w:val="24"/>
        </w:rPr>
        <w:t>the</w:t>
      </w:r>
      <w:r w:rsidRPr="008F25A5">
        <w:rPr>
          <w:rFonts w:ascii="Arial" w:hAnsi="Arial" w:cs="Arial"/>
          <w:spacing w:val="-2"/>
          <w:sz w:val="24"/>
          <w:szCs w:val="24"/>
        </w:rPr>
        <w:t xml:space="preserve"> </w:t>
      </w:r>
      <w:r w:rsidRPr="008F25A5">
        <w:rPr>
          <w:rFonts w:ascii="Arial" w:hAnsi="Arial" w:cs="Arial"/>
          <w:sz w:val="24"/>
          <w:szCs w:val="24"/>
        </w:rPr>
        <w:t>data</w:t>
      </w:r>
      <w:r w:rsidRPr="008F25A5">
        <w:rPr>
          <w:rFonts w:ascii="Arial" w:hAnsi="Arial" w:cs="Arial"/>
          <w:spacing w:val="1"/>
          <w:sz w:val="24"/>
          <w:szCs w:val="24"/>
        </w:rPr>
        <w:t xml:space="preserve"> </w:t>
      </w:r>
      <w:r w:rsidRPr="008F25A5">
        <w:rPr>
          <w:rFonts w:ascii="Arial" w:hAnsi="Arial" w:cs="Arial"/>
          <w:sz w:val="24"/>
          <w:szCs w:val="24"/>
        </w:rPr>
        <w:t>is</w:t>
      </w:r>
      <w:r w:rsidRPr="008F25A5">
        <w:rPr>
          <w:rFonts w:ascii="Arial" w:hAnsi="Arial" w:cs="Arial"/>
          <w:spacing w:val="1"/>
          <w:sz w:val="24"/>
          <w:szCs w:val="24"/>
        </w:rPr>
        <w:t xml:space="preserve"> </w:t>
      </w:r>
      <w:r w:rsidRPr="008F25A5">
        <w:rPr>
          <w:rFonts w:ascii="Arial" w:hAnsi="Arial" w:cs="Arial"/>
          <w:sz w:val="24"/>
          <w:szCs w:val="24"/>
        </w:rPr>
        <w:t>regul</w:t>
      </w:r>
      <w:r>
        <w:rPr>
          <w:rFonts w:ascii="Arial" w:hAnsi="Arial" w:cs="Arial"/>
          <w:sz w:val="24"/>
          <w:szCs w:val="24"/>
        </w:rPr>
        <w:t>arly backed up.</w:t>
      </w:r>
    </w:p>
    <w:sectPr w:rsidR="000E21F3" w:rsidRPr="008F25A5" w:rsidSect="00CE705B">
      <w:headerReference w:type="default" r:id="rId12"/>
      <w:pgSz w:w="11920" w:h="16840"/>
      <w:pgMar w:top="6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5995" w14:textId="77777777" w:rsidR="00530D53" w:rsidRDefault="00530D53">
      <w:r>
        <w:separator/>
      </w:r>
    </w:p>
  </w:endnote>
  <w:endnote w:type="continuationSeparator" w:id="0">
    <w:p w14:paraId="31FD18DB" w14:textId="77777777" w:rsidR="00530D53" w:rsidRDefault="0053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F1EF" w14:textId="77777777" w:rsidR="008F25A5" w:rsidRDefault="00530D53">
    <w:pPr>
      <w:pStyle w:val="BodyText"/>
      <w:spacing w:line="14" w:lineRule="auto"/>
      <w:rPr>
        <w:sz w:val="20"/>
      </w:rPr>
    </w:pPr>
    <w:r>
      <w:pict w14:anchorId="0EB4C17E">
        <v:shapetype id="_x0000_t202" coordsize="21600,21600" o:spt="202" path="m,l,21600r21600,l21600,xe">
          <v:stroke joinstyle="miter"/>
          <v:path gradientshapeok="t" o:connecttype="rect"/>
        </v:shapetype>
        <v:shape id="_x0000_s1026" type="#_x0000_t202" style="position:absolute;margin-left:268.65pt;margin-top:793pt;width:61.3pt;height:14.35pt;z-index:-251655168;mso-position-horizontal-relative:page;mso-position-vertical-relative:page" filled="f" stroked="f">
          <v:textbox inset="0,0,0,0">
            <w:txbxContent>
              <w:p w14:paraId="476FA91C" w14:textId="77777777" w:rsidR="008F25A5" w:rsidRDefault="008F25A5">
                <w:pPr>
                  <w:spacing w:before="13"/>
                  <w:ind w:left="20"/>
                  <w:rPr>
                    <w:rFonts w:ascii="Arial"/>
                    <w:b/>
                  </w:rPr>
                </w:pPr>
                <w:r>
                  <w:t>Page</w:t>
                </w:r>
                <w:r>
                  <w:rPr>
                    <w:spacing w:val="-2"/>
                  </w:rPr>
                  <w:t xml:space="preserve"> </w:t>
                </w:r>
                <w:r>
                  <w:fldChar w:fldCharType="begin"/>
                </w:r>
                <w:r>
                  <w:rPr>
                    <w:rFonts w:ascii="Arial"/>
                    <w:b/>
                  </w:rPr>
                  <w:instrText xml:space="preserve"> PAGE </w:instrText>
                </w:r>
                <w:r>
                  <w:fldChar w:fldCharType="separate"/>
                </w:r>
                <w:r>
                  <w:rPr>
                    <w:rFonts w:ascii="Arial"/>
                    <w:b/>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E659" w14:textId="77777777" w:rsidR="00530D53" w:rsidRDefault="00530D53">
      <w:r>
        <w:separator/>
      </w:r>
    </w:p>
  </w:footnote>
  <w:footnote w:type="continuationSeparator" w:id="0">
    <w:p w14:paraId="687D88AC" w14:textId="77777777" w:rsidR="00530D53" w:rsidRDefault="0053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6DBE" w14:textId="77777777" w:rsidR="007D53FD" w:rsidRDefault="007D53FD">
    <w:pPr>
      <w:pStyle w:val="BodyText"/>
      <w:spacing w:line="14" w:lineRule="auto"/>
      <w:rPr>
        <w:noProof/>
      </w:rPr>
    </w:pPr>
  </w:p>
  <w:p w14:paraId="13524A77" w14:textId="02A43D33" w:rsidR="008F25A5" w:rsidRDefault="00530D53">
    <w:pPr>
      <w:pStyle w:val="BodyText"/>
      <w:spacing w:line="14" w:lineRule="auto"/>
      <w:rPr>
        <w:sz w:val="20"/>
      </w:rPr>
    </w:pPr>
    <w:r>
      <w:pict w14:anchorId="446FC3BB">
        <v:line id="_x0000_s1025" style="position:absolute;z-index:-251656192;mso-position-horizontal-relative:page;mso-position-vertical-relative:page" from="70.6pt,65.75pt" to="524.85pt,65.75pt" strokeweight=".5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C76" w14:textId="77777777" w:rsidR="00DB0027" w:rsidRDefault="00DB002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C44"/>
    <w:multiLevelType w:val="hybridMultilevel"/>
    <w:tmpl w:val="20769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61195D"/>
    <w:multiLevelType w:val="hybridMultilevel"/>
    <w:tmpl w:val="731C60E0"/>
    <w:lvl w:ilvl="0" w:tplc="DE3A07E2">
      <w:start w:val="1"/>
      <w:numFmt w:val="lowerLetter"/>
      <w:lvlText w:val="%1."/>
      <w:lvlJc w:val="left"/>
      <w:pPr>
        <w:ind w:left="1531" w:hanging="423"/>
        <w:jc w:val="left"/>
      </w:pPr>
      <w:rPr>
        <w:rFonts w:ascii="Arial MT" w:eastAsia="Arial MT" w:hAnsi="Arial MT" w:cs="Arial MT" w:hint="default"/>
        <w:spacing w:val="0"/>
        <w:w w:val="100"/>
        <w:sz w:val="22"/>
        <w:szCs w:val="22"/>
        <w:lang w:val="en-US" w:eastAsia="en-US" w:bidi="ar-SA"/>
      </w:rPr>
    </w:lvl>
    <w:lvl w:ilvl="1" w:tplc="C1E4D42E">
      <w:numFmt w:val="bullet"/>
      <w:lvlText w:val="•"/>
      <w:lvlJc w:val="left"/>
      <w:pPr>
        <w:ind w:left="2404" w:hanging="423"/>
      </w:pPr>
      <w:rPr>
        <w:rFonts w:hint="default"/>
        <w:lang w:val="en-US" w:eastAsia="en-US" w:bidi="ar-SA"/>
      </w:rPr>
    </w:lvl>
    <w:lvl w:ilvl="2" w:tplc="7EF62CD4">
      <w:numFmt w:val="bullet"/>
      <w:lvlText w:val="•"/>
      <w:lvlJc w:val="left"/>
      <w:pPr>
        <w:ind w:left="3269" w:hanging="423"/>
      </w:pPr>
      <w:rPr>
        <w:rFonts w:hint="default"/>
        <w:lang w:val="en-US" w:eastAsia="en-US" w:bidi="ar-SA"/>
      </w:rPr>
    </w:lvl>
    <w:lvl w:ilvl="3" w:tplc="2A009C66">
      <w:numFmt w:val="bullet"/>
      <w:lvlText w:val="•"/>
      <w:lvlJc w:val="left"/>
      <w:pPr>
        <w:ind w:left="4134" w:hanging="423"/>
      </w:pPr>
      <w:rPr>
        <w:rFonts w:hint="default"/>
        <w:lang w:val="en-US" w:eastAsia="en-US" w:bidi="ar-SA"/>
      </w:rPr>
    </w:lvl>
    <w:lvl w:ilvl="4" w:tplc="6F56CAB0">
      <w:numFmt w:val="bullet"/>
      <w:lvlText w:val="•"/>
      <w:lvlJc w:val="left"/>
      <w:pPr>
        <w:ind w:left="4999" w:hanging="423"/>
      </w:pPr>
      <w:rPr>
        <w:rFonts w:hint="default"/>
        <w:lang w:val="en-US" w:eastAsia="en-US" w:bidi="ar-SA"/>
      </w:rPr>
    </w:lvl>
    <w:lvl w:ilvl="5" w:tplc="432C591E">
      <w:numFmt w:val="bullet"/>
      <w:lvlText w:val="•"/>
      <w:lvlJc w:val="left"/>
      <w:pPr>
        <w:ind w:left="5864" w:hanging="423"/>
      </w:pPr>
      <w:rPr>
        <w:rFonts w:hint="default"/>
        <w:lang w:val="en-US" w:eastAsia="en-US" w:bidi="ar-SA"/>
      </w:rPr>
    </w:lvl>
    <w:lvl w:ilvl="6" w:tplc="33D62870">
      <w:numFmt w:val="bullet"/>
      <w:lvlText w:val="•"/>
      <w:lvlJc w:val="left"/>
      <w:pPr>
        <w:ind w:left="6729" w:hanging="423"/>
      </w:pPr>
      <w:rPr>
        <w:rFonts w:hint="default"/>
        <w:lang w:val="en-US" w:eastAsia="en-US" w:bidi="ar-SA"/>
      </w:rPr>
    </w:lvl>
    <w:lvl w:ilvl="7" w:tplc="B8121A02">
      <w:numFmt w:val="bullet"/>
      <w:lvlText w:val="•"/>
      <w:lvlJc w:val="left"/>
      <w:pPr>
        <w:ind w:left="7594" w:hanging="423"/>
      </w:pPr>
      <w:rPr>
        <w:rFonts w:hint="default"/>
        <w:lang w:val="en-US" w:eastAsia="en-US" w:bidi="ar-SA"/>
      </w:rPr>
    </w:lvl>
    <w:lvl w:ilvl="8" w:tplc="1D08FF46">
      <w:numFmt w:val="bullet"/>
      <w:lvlText w:val="•"/>
      <w:lvlJc w:val="left"/>
      <w:pPr>
        <w:ind w:left="8459" w:hanging="423"/>
      </w:pPr>
      <w:rPr>
        <w:rFonts w:hint="default"/>
        <w:lang w:val="en-US" w:eastAsia="en-US" w:bidi="ar-SA"/>
      </w:rPr>
    </w:lvl>
  </w:abstractNum>
  <w:abstractNum w:abstractNumId="2" w15:restartNumberingAfterBreak="0">
    <w:nsid w:val="03EB73EB"/>
    <w:multiLevelType w:val="hybridMultilevel"/>
    <w:tmpl w:val="C0982106"/>
    <w:lvl w:ilvl="0" w:tplc="4C024A84">
      <w:start w:val="1"/>
      <w:numFmt w:val="decimal"/>
      <w:lvlText w:val="%1."/>
      <w:lvlJc w:val="left"/>
      <w:pPr>
        <w:ind w:left="1108" w:hanging="428"/>
        <w:jc w:val="left"/>
      </w:pPr>
      <w:rPr>
        <w:rFonts w:ascii="Arial" w:eastAsia="Arial" w:hAnsi="Arial" w:cs="Arial" w:hint="default"/>
        <w:b/>
        <w:bCs/>
        <w:spacing w:val="0"/>
        <w:w w:val="100"/>
        <w:sz w:val="22"/>
        <w:szCs w:val="22"/>
        <w:lang w:val="en-US" w:eastAsia="en-US" w:bidi="ar-SA"/>
      </w:rPr>
    </w:lvl>
    <w:lvl w:ilvl="1" w:tplc="0F6C144A">
      <w:numFmt w:val="bullet"/>
      <w:lvlText w:val=""/>
      <w:lvlJc w:val="left"/>
      <w:pPr>
        <w:ind w:left="1392" w:hanging="284"/>
      </w:pPr>
      <w:rPr>
        <w:rFonts w:ascii="Symbol" w:eastAsia="Symbol" w:hAnsi="Symbol" w:cs="Symbol" w:hint="default"/>
        <w:w w:val="100"/>
        <w:sz w:val="22"/>
        <w:szCs w:val="22"/>
        <w:lang w:val="en-US" w:eastAsia="en-US" w:bidi="ar-SA"/>
      </w:rPr>
    </w:lvl>
    <w:lvl w:ilvl="2" w:tplc="9EC2E940">
      <w:numFmt w:val="bullet"/>
      <w:lvlText w:val="•"/>
      <w:lvlJc w:val="left"/>
      <w:pPr>
        <w:ind w:left="2376" w:hanging="284"/>
      </w:pPr>
      <w:rPr>
        <w:rFonts w:hint="default"/>
        <w:lang w:val="en-US" w:eastAsia="en-US" w:bidi="ar-SA"/>
      </w:rPr>
    </w:lvl>
    <w:lvl w:ilvl="3" w:tplc="F7B0E1EA">
      <w:numFmt w:val="bullet"/>
      <w:lvlText w:val="•"/>
      <w:lvlJc w:val="left"/>
      <w:pPr>
        <w:ind w:left="3353" w:hanging="284"/>
      </w:pPr>
      <w:rPr>
        <w:rFonts w:hint="default"/>
        <w:lang w:val="en-US" w:eastAsia="en-US" w:bidi="ar-SA"/>
      </w:rPr>
    </w:lvl>
    <w:lvl w:ilvl="4" w:tplc="4A7ABA68">
      <w:numFmt w:val="bullet"/>
      <w:lvlText w:val="•"/>
      <w:lvlJc w:val="left"/>
      <w:pPr>
        <w:ind w:left="4329" w:hanging="284"/>
      </w:pPr>
      <w:rPr>
        <w:rFonts w:hint="default"/>
        <w:lang w:val="en-US" w:eastAsia="en-US" w:bidi="ar-SA"/>
      </w:rPr>
    </w:lvl>
    <w:lvl w:ilvl="5" w:tplc="AE5C7200">
      <w:numFmt w:val="bullet"/>
      <w:lvlText w:val="•"/>
      <w:lvlJc w:val="left"/>
      <w:pPr>
        <w:ind w:left="5306" w:hanging="284"/>
      </w:pPr>
      <w:rPr>
        <w:rFonts w:hint="default"/>
        <w:lang w:val="en-US" w:eastAsia="en-US" w:bidi="ar-SA"/>
      </w:rPr>
    </w:lvl>
    <w:lvl w:ilvl="6" w:tplc="0B787EC6">
      <w:numFmt w:val="bullet"/>
      <w:lvlText w:val="•"/>
      <w:lvlJc w:val="left"/>
      <w:pPr>
        <w:ind w:left="6282" w:hanging="284"/>
      </w:pPr>
      <w:rPr>
        <w:rFonts w:hint="default"/>
        <w:lang w:val="en-US" w:eastAsia="en-US" w:bidi="ar-SA"/>
      </w:rPr>
    </w:lvl>
    <w:lvl w:ilvl="7" w:tplc="EB5EF806">
      <w:numFmt w:val="bullet"/>
      <w:lvlText w:val="•"/>
      <w:lvlJc w:val="left"/>
      <w:pPr>
        <w:ind w:left="7259" w:hanging="284"/>
      </w:pPr>
      <w:rPr>
        <w:rFonts w:hint="default"/>
        <w:lang w:val="en-US" w:eastAsia="en-US" w:bidi="ar-SA"/>
      </w:rPr>
    </w:lvl>
    <w:lvl w:ilvl="8" w:tplc="B366048C">
      <w:numFmt w:val="bullet"/>
      <w:lvlText w:val="•"/>
      <w:lvlJc w:val="left"/>
      <w:pPr>
        <w:ind w:left="8235" w:hanging="284"/>
      </w:pPr>
      <w:rPr>
        <w:rFonts w:hint="default"/>
        <w:lang w:val="en-US" w:eastAsia="en-US" w:bidi="ar-SA"/>
      </w:rPr>
    </w:lvl>
  </w:abstractNum>
  <w:abstractNum w:abstractNumId="3" w15:restartNumberingAfterBreak="0">
    <w:nsid w:val="06907C1C"/>
    <w:multiLevelType w:val="multilevel"/>
    <w:tmpl w:val="37E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825B2"/>
    <w:multiLevelType w:val="hybridMultilevel"/>
    <w:tmpl w:val="B2ECBFFC"/>
    <w:lvl w:ilvl="0" w:tplc="C94CF9D2">
      <w:start w:val="1"/>
      <w:numFmt w:val="lowerLetter"/>
      <w:lvlText w:val="%1."/>
      <w:lvlJc w:val="left"/>
      <w:pPr>
        <w:ind w:left="1277" w:hanging="284"/>
        <w:jc w:val="left"/>
      </w:pPr>
      <w:rPr>
        <w:rFonts w:ascii="Arial MT" w:eastAsia="Arial MT" w:hAnsi="Arial MT" w:cs="Arial MT" w:hint="default"/>
        <w:spacing w:val="-3"/>
        <w:w w:val="100"/>
        <w:sz w:val="22"/>
        <w:szCs w:val="22"/>
        <w:lang w:val="en-US" w:eastAsia="en-US" w:bidi="ar-SA"/>
      </w:rPr>
    </w:lvl>
    <w:lvl w:ilvl="1" w:tplc="A1B079C8">
      <w:numFmt w:val="bullet"/>
      <w:lvlText w:val="•"/>
      <w:lvlJc w:val="left"/>
      <w:pPr>
        <w:ind w:left="2161" w:hanging="284"/>
      </w:pPr>
      <w:rPr>
        <w:rFonts w:hint="default"/>
        <w:lang w:val="en-US" w:eastAsia="en-US" w:bidi="ar-SA"/>
      </w:rPr>
    </w:lvl>
    <w:lvl w:ilvl="2" w:tplc="7908A186">
      <w:numFmt w:val="bullet"/>
      <w:lvlText w:val="•"/>
      <w:lvlJc w:val="left"/>
      <w:pPr>
        <w:ind w:left="3036" w:hanging="284"/>
      </w:pPr>
      <w:rPr>
        <w:rFonts w:hint="default"/>
        <w:lang w:val="en-US" w:eastAsia="en-US" w:bidi="ar-SA"/>
      </w:rPr>
    </w:lvl>
    <w:lvl w:ilvl="3" w:tplc="2626FDE4">
      <w:numFmt w:val="bullet"/>
      <w:lvlText w:val="•"/>
      <w:lvlJc w:val="left"/>
      <w:pPr>
        <w:ind w:left="3911" w:hanging="284"/>
      </w:pPr>
      <w:rPr>
        <w:rFonts w:hint="default"/>
        <w:lang w:val="en-US" w:eastAsia="en-US" w:bidi="ar-SA"/>
      </w:rPr>
    </w:lvl>
    <w:lvl w:ilvl="4" w:tplc="D5A0FC94">
      <w:numFmt w:val="bullet"/>
      <w:lvlText w:val="•"/>
      <w:lvlJc w:val="left"/>
      <w:pPr>
        <w:ind w:left="4786" w:hanging="284"/>
      </w:pPr>
      <w:rPr>
        <w:rFonts w:hint="default"/>
        <w:lang w:val="en-US" w:eastAsia="en-US" w:bidi="ar-SA"/>
      </w:rPr>
    </w:lvl>
    <w:lvl w:ilvl="5" w:tplc="66D20BD6">
      <w:numFmt w:val="bullet"/>
      <w:lvlText w:val="•"/>
      <w:lvlJc w:val="left"/>
      <w:pPr>
        <w:ind w:left="5661" w:hanging="284"/>
      </w:pPr>
      <w:rPr>
        <w:rFonts w:hint="default"/>
        <w:lang w:val="en-US" w:eastAsia="en-US" w:bidi="ar-SA"/>
      </w:rPr>
    </w:lvl>
    <w:lvl w:ilvl="6" w:tplc="5F7EBA7A">
      <w:numFmt w:val="bullet"/>
      <w:lvlText w:val="•"/>
      <w:lvlJc w:val="left"/>
      <w:pPr>
        <w:ind w:left="6536" w:hanging="284"/>
      </w:pPr>
      <w:rPr>
        <w:rFonts w:hint="default"/>
        <w:lang w:val="en-US" w:eastAsia="en-US" w:bidi="ar-SA"/>
      </w:rPr>
    </w:lvl>
    <w:lvl w:ilvl="7" w:tplc="5E08D91A">
      <w:numFmt w:val="bullet"/>
      <w:lvlText w:val="•"/>
      <w:lvlJc w:val="left"/>
      <w:pPr>
        <w:ind w:left="7411" w:hanging="284"/>
      </w:pPr>
      <w:rPr>
        <w:rFonts w:hint="default"/>
        <w:lang w:val="en-US" w:eastAsia="en-US" w:bidi="ar-SA"/>
      </w:rPr>
    </w:lvl>
    <w:lvl w:ilvl="8" w:tplc="53042160">
      <w:numFmt w:val="bullet"/>
      <w:lvlText w:val="•"/>
      <w:lvlJc w:val="left"/>
      <w:pPr>
        <w:ind w:left="8286" w:hanging="284"/>
      </w:pPr>
      <w:rPr>
        <w:rFonts w:hint="default"/>
        <w:lang w:val="en-US" w:eastAsia="en-US" w:bidi="ar-SA"/>
      </w:rPr>
    </w:lvl>
  </w:abstractNum>
  <w:abstractNum w:abstractNumId="6"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57A75DCF"/>
    <w:multiLevelType w:val="hybridMultilevel"/>
    <w:tmpl w:val="24C28B12"/>
    <w:lvl w:ilvl="0" w:tplc="AF8ACB68">
      <w:start w:val="1"/>
      <w:numFmt w:val="lowerLetter"/>
      <w:lvlText w:val="%1."/>
      <w:lvlJc w:val="left"/>
      <w:pPr>
        <w:ind w:left="1430" w:hanging="255"/>
        <w:jc w:val="left"/>
      </w:pPr>
      <w:rPr>
        <w:rFonts w:ascii="Arial MT" w:eastAsia="Arial MT" w:hAnsi="Arial MT" w:cs="Arial MT" w:hint="default"/>
        <w:spacing w:val="-2"/>
        <w:w w:val="95"/>
        <w:sz w:val="22"/>
        <w:szCs w:val="22"/>
        <w:lang w:val="en-US" w:eastAsia="en-US" w:bidi="ar-SA"/>
      </w:rPr>
    </w:lvl>
    <w:lvl w:ilvl="1" w:tplc="FEACACCC">
      <w:start w:val="1"/>
      <w:numFmt w:val="lowerRoman"/>
      <w:lvlText w:val="(%2)"/>
      <w:lvlJc w:val="left"/>
      <w:pPr>
        <w:ind w:left="2271" w:hanging="457"/>
        <w:jc w:val="left"/>
      </w:pPr>
      <w:rPr>
        <w:rFonts w:ascii="Arial MT" w:eastAsia="Arial MT" w:hAnsi="Arial MT" w:cs="Arial MT" w:hint="default"/>
        <w:spacing w:val="-2"/>
        <w:w w:val="100"/>
        <w:sz w:val="22"/>
        <w:szCs w:val="22"/>
        <w:lang w:val="en-US" w:eastAsia="en-US" w:bidi="ar-SA"/>
      </w:rPr>
    </w:lvl>
    <w:lvl w:ilvl="2" w:tplc="9A482D60">
      <w:numFmt w:val="bullet"/>
      <w:lvlText w:val="•"/>
      <w:lvlJc w:val="left"/>
      <w:pPr>
        <w:ind w:left="3158" w:hanging="457"/>
      </w:pPr>
      <w:rPr>
        <w:rFonts w:hint="default"/>
        <w:lang w:val="en-US" w:eastAsia="en-US" w:bidi="ar-SA"/>
      </w:rPr>
    </w:lvl>
    <w:lvl w:ilvl="3" w:tplc="17C405E0">
      <w:numFmt w:val="bullet"/>
      <w:lvlText w:val="•"/>
      <w:lvlJc w:val="left"/>
      <w:pPr>
        <w:ind w:left="4037" w:hanging="457"/>
      </w:pPr>
      <w:rPr>
        <w:rFonts w:hint="default"/>
        <w:lang w:val="en-US" w:eastAsia="en-US" w:bidi="ar-SA"/>
      </w:rPr>
    </w:lvl>
    <w:lvl w:ilvl="4" w:tplc="D11A8E1A">
      <w:numFmt w:val="bullet"/>
      <w:lvlText w:val="•"/>
      <w:lvlJc w:val="left"/>
      <w:pPr>
        <w:ind w:left="4916" w:hanging="457"/>
      </w:pPr>
      <w:rPr>
        <w:rFonts w:hint="default"/>
        <w:lang w:val="en-US" w:eastAsia="en-US" w:bidi="ar-SA"/>
      </w:rPr>
    </w:lvl>
    <w:lvl w:ilvl="5" w:tplc="DF240A82">
      <w:numFmt w:val="bullet"/>
      <w:lvlText w:val="•"/>
      <w:lvlJc w:val="left"/>
      <w:pPr>
        <w:ind w:left="5795" w:hanging="457"/>
      </w:pPr>
      <w:rPr>
        <w:rFonts w:hint="default"/>
        <w:lang w:val="en-US" w:eastAsia="en-US" w:bidi="ar-SA"/>
      </w:rPr>
    </w:lvl>
    <w:lvl w:ilvl="6" w:tplc="8498592C">
      <w:numFmt w:val="bullet"/>
      <w:lvlText w:val="•"/>
      <w:lvlJc w:val="left"/>
      <w:pPr>
        <w:ind w:left="6673" w:hanging="457"/>
      </w:pPr>
      <w:rPr>
        <w:rFonts w:hint="default"/>
        <w:lang w:val="en-US" w:eastAsia="en-US" w:bidi="ar-SA"/>
      </w:rPr>
    </w:lvl>
    <w:lvl w:ilvl="7" w:tplc="7B525CB4">
      <w:numFmt w:val="bullet"/>
      <w:lvlText w:val="•"/>
      <w:lvlJc w:val="left"/>
      <w:pPr>
        <w:ind w:left="7552" w:hanging="457"/>
      </w:pPr>
      <w:rPr>
        <w:rFonts w:hint="default"/>
        <w:lang w:val="en-US" w:eastAsia="en-US" w:bidi="ar-SA"/>
      </w:rPr>
    </w:lvl>
    <w:lvl w:ilvl="8" w:tplc="E3B06382">
      <w:numFmt w:val="bullet"/>
      <w:lvlText w:val="•"/>
      <w:lvlJc w:val="left"/>
      <w:pPr>
        <w:ind w:left="8431" w:hanging="457"/>
      </w:pPr>
      <w:rPr>
        <w:rFonts w:hint="default"/>
        <w:lang w:val="en-US" w:eastAsia="en-US" w:bidi="ar-SA"/>
      </w:rPr>
    </w:lvl>
  </w:abstractNum>
  <w:abstractNum w:abstractNumId="8"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95FB9"/>
    <w:multiLevelType w:val="hybridMultilevel"/>
    <w:tmpl w:val="218A24D8"/>
    <w:lvl w:ilvl="0" w:tplc="C652DB98">
      <w:numFmt w:val="bullet"/>
      <w:lvlText w:val=""/>
      <w:lvlJc w:val="left"/>
      <w:pPr>
        <w:ind w:left="1574" w:hanging="284"/>
      </w:pPr>
      <w:rPr>
        <w:rFonts w:ascii="Symbol" w:eastAsia="Symbol" w:hAnsi="Symbol" w:cs="Symbol" w:hint="default"/>
        <w:w w:val="96"/>
        <w:sz w:val="20"/>
        <w:szCs w:val="20"/>
        <w:lang w:val="en-US" w:eastAsia="en-US" w:bidi="ar-SA"/>
      </w:rPr>
    </w:lvl>
    <w:lvl w:ilvl="1" w:tplc="FA008BFE">
      <w:numFmt w:val="bullet"/>
      <w:lvlText w:val="o"/>
      <w:lvlJc w:val="left"/>
      <w:pPr>
        <w:ind w:left="2141" w:hanging="284"/>
      </w:pPr>
      <w:rPr>
        <w:rFonts w:ascii="Courier New" w:eastAsia="Courier New" w:hAnsi="Courier New" w:cs="Courier New" w:hint="default"/>
        <w:w w:val="100"/>
        <w:sz w:val="22"/>
        <w:szCs w:val="22"/>
        <w:lang w:val="en-US" w:eastAsia="en-US" w:bidi="ar-SA"/>
      </w:rPr>
    </w:lvl>
    <w:lvl w:ilvl="2" w:tplc="13E0B5B4">
      <w:numFmt w:val="bullet"/>
      <w:lvlText w:val="•"/>
      <w:lvlJc w:val="left"/>
      <w:pPr>
        <w:ind w:left="3034" w:hanging="284"/>
      </w:pPr>
      <w:rPr>
        <w:rFonts w:hint="default"/>
        <w:lang w:val="en-US" w:eastAsia="en-US" w:bidi="ar-SA"/>
      </w:rPr>
    </w:lvl>
    <w:lvl w:ilvl="3" w:tplc="6F046374">
      <w:numFmt w:val="bullet"/>
      <w:lvlText w:val="•"/>
      <w:lvlJc w:val="left"/>
      <w:pPr>
        <w:ind w:left="3928" w:hanging="284"/>
      </w:pPr>
      <w:rPr>
        <w:rFonts w:hint="default"/>
        <w:lang w:val="en-US" w:eastAsia="en-US" w:bidi="ar-SA"/>
      </w:rPr>
    </w:lvl>
    <w:lvl w:ilvl="4" w:tplc="AE98A1BE">
      <w:numFmt w:val="bullet"/>
      <w:lvlText w:val="•"/>
      <w:lvlJc w:val="left"/>
      <w:pPr>
        <w:ind w:left="4822" w:hanging="284"/>
      </w:pPr>
      <w:rPr>
        <w:rFonts w:hint="default"/>
        <w:lang w:val="en-US" w:eastAsia="en-US" w:bidi="ar-SA"/>
      </w:rPr>
    </w:lvl>
    <w:lvl w:ilvl="5" w:tplc="88EA1D04">
      <w:numFmt w:val="bullet"/>
      <w:lvlText w:val="•"/>
      <w:lvlJc w:val="left"/>
      <w:pPr>
        <w:ind w:left="5717" w:hanging="284"/>
      </w:pPr>
      <w:rPr>
        <w:rFonts w:hint="default"/>
        <w:lang w:val="en-US" w:eastAsia="en-US" w:bidi="ar-SA"/>
      </w:rPr>
    </w:lvl>
    <w:lvl w:ilvl="6" w:tplc="91A26F20">
      <w:numFmt w:val="bullet"/>
      <w:lvlText w:val="•"/>
      <w:lvlJc w:val="left"/>
      <w:pPr>
        <w:ind w:left="6611" w:hanging="284"/>
      </w:pPr>
      <w:rPr>
        <w:rFonts w:hint="default"/>
        <w:lang w:val="en-US" w:eastAsia="en-US" w:bidi="ar-SA"/>
      </w:rPr>
    </w:lvl>
    <w:lvl w:ilvl="7" w:tplc="9C747702">
      <w:numFmt w:val="bullet"/>
      <w:lvlText w:val="•"/>
      <w:lvlJc w:val="left"/>
      <w:pPr>
        <w:ind w:left="7505" w:hanging="284"/>
      </w:pPr>
      <w:rPr>
        <w:rFonts w:hint="default"/>
        <w:lang w:val="en-US" w:eastAsia="en-US" w:bidi="ar-SA"/>
      </w:rPr>
    </w:lvl>
    <w:lvl w:ilvl="8" w:tplc="FFA06BE4">
      <w:numFmt w:val="bullet"/>
      <w:lvlText w:val="•"/>
      <w:lvlJc w:val="left"/>
      <w:pPr>
        <w:ind w:left="8400" w:hanging="284"/>
      </w:pPr>
      <w:rPr>
        <w:rFonts w:hint="default"/>
        <w:lang w:val="en-US" w:eastAsia="en-US" w:bidi="ar-SA"/>
      </w:rPr>
    </w:lvl>
  </w:abstractNum>
  <w:abstractNum w:abstractNumId="10"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8"/>
  </w:num>
  <w:num w:numId="3">
    <w:abstractNumId w:val="3"/>
  </w:num>
  <w:num w:numId="4">
    <w:abstractNumId w:val="4"/>
  </w:num>
  <w:num w:numId="5">
    <w:abstractNumId w:val="10"/>
  </w:num>
  <w:num w:numId="6">
    <w:abstractNumId w:val="0"/>
  </w:num>
  <w:num w:numId="7">
    <w:abstractNumId w:val="1"/>
  </w:num>
  <w:num w:numId="8">
    <w:abstractNumId w:val="9"/>
  </w:num>
  <w:num w:numId="9">
    <w:abstractNumId w:val="5"/>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172"/>
    <w:rsid w:val="000019BD"/>
    <w:rsid w:val="00002C73"/>
    <w:rsid w:val="00002FA4"/>
    <w:rsid w:val="0000421A"/>
    <w:rsid w:val="00006C2D"/>
    <w:rsid w:val="00006C4D"/>
    <w:rsid w:val="00012858"/>
    <w:rsid w:val="00012CF1"/>
    <w:rsid w:val="000131FA"/>
    <w:rsid w:val="00014B3A"/>
    <w:rsid w:val="00014CB4"/>
    <w:rsid w:val="00015FE3"/>
    <w:rsid w:val="00017D63"/>
    <w:rsid w:val="00021201"/>
    <w:rsid w:val="00022A05"/>
    <w:rsid w:val="0002441E"/>
    <w:rsid w:val="000273DC"/>
    <w:rsid w:val="000306BE"/>
    <w:rsid w:val="00030C60"/>
    <w:rsid w:val="00034949"/>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297B"/>
    <w:rsid w:val="000C4711"/>
    <w:rsid w:val="000C796C"/>
    <w:rsid w:val="000C7AEA"/>
    <w:rsid w:val="000D0930"/>
    <w:rsid w:val="000D0F3B"/>
    <w:rsid w:val="000D279B"/>
    <w:rsid w:val="000D560A"/>
    <w:rsid w:val="000E21F3"/>
    <w:rsid w:val="000E5137"/>
    <w:rsid w:val="000E5F16"/>
    <w:rsid w:val="000E74C5"/>
    <w:rsid w:val="000F43F5"/>
    <w:rsid w:val="000F48A2"/>
    <w:rsid w:val="000F5F23"/>
    <w:rsid w:val="00104495"/>
    <w:rsid w:val="00105DDD"/>
    <w:rsid w:val="001060BB"/>
    <w:rsid w:val="00107D01"/>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D5B"/>
    <w:rsid w:val="001657FA"/>
    <w:rsid w:val="00170DFB"/>
    <w:rsid w:val="00171816"/>
    <w:rsid w:val="00172D25"/>
    <w:rsid w:val="0017722D"/>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21372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1817"/>
    <w:rsid w:val="00253441"/>
    <w:rsid w:val="00255108"/>
    <w:rsid w:val="0026024F"/>
    <w:rsid w:val="002615AB"/>
    <w:rsid w:val="00261788"/>
    <w:rsid w:val="00262582"/>
    <w:rsid w:val="00264F7D"/>
    <w:rsid w:val="002659C3"/>
    <w:rsid w:val="002666CA"/>
    <w:rsid w:val="002740FB"/>
    <w:rsid w:val="002825ED"/>
    <w:rsid w:val="00283659"/>
    <w:rsid w:val="00295B44"/>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4BCE"/>
    <w:rsid w:val="00347C4C"/>
    <w:rsid w:val="003552AB"/>
    <w:rsid w:val="00364E7C"/>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2DA2"/>
    <w:rsid w:val="00393992"/>
    <w:rsid w:val="0039426E"/>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0B66"/>
    <w:rsid w:val="003D1AB6"/>
    <w:rsid w:val="003D1D70"/>
    <w:rsid w:val="003D6471"/>
    <w:rsid w:val="003D7F05"/>
    <w:rsid w:val="003E2A5C"/>
    <w:rsid w:val="003E45C7"/>
    <w:rsid w:val="003E57BB"/>
    <w:rsid w:val="003F1D5C"/>
    <w:rsid w:val="003F320C"/>
    <w:rsid w:val="003F6CCE"/>
    <w:rsid w:val="00400257"/>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2404"/>
    <w:rsid w:val="00433ACB"/>
    <w:rsid w:val="00433CB4"/>
    <w:rsid w:val="00433CE0"/>
    <w:rsid w:val="004347E8"/>
    <w:rsid w:val="00434E46"/>
    <w:rsid w:val="0043734E"/>
    <w:rsid w:val="00441C2A"/>
    <w:rsid w:val="0044206A"/>
    <w:rsid w:val="004425BA"/>
    <w:rsid w:val="00444CBD"/>
    <w:rsid w:val="0044699F"/>
    <w:rsid w:val="00450284"/>
    <w:rsid w:val="00455F78"/>
    <w:rsid w:val="004618AB"/>
    <w:rsid w:val="00463D29"/>
    <w:rsid w:val="00467DB2"/>
    <w:rsid w:val="00471141"/>
    <w:rsid w:val="004751FC"/>
    <w:rsid w:val="00480947"/>
    <w:rsid w:val="00484645"/>
    <w:rsid w:val="00487194"/>
    <w:rsid w:val="00487EE7"/>
    <w:rsid w:val="00491621"/>
    <w:rsid w:val="004970D7"/>
    <w:rsid w:val="004971AA"/>
    <w:rsid w:val="004A12EA"/>
    <w:rsid w:val="004A16C5"/>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451D"/>
    <w:rsid w:val="004F5331"/>
    <w:rsid w:val="004F5432"/>
    <w:rsid w:val="00503A34"/>
    <w:rsid w:val="00503C29"/>
    <w:rsid w:val="00504867"/>
    <w:rsid w:val="00506F51"/>
    <w:rsid w:val="00506FA2"/>
    <w:rsid w:val="00510FCD"/>
    <w:rsid w:val="00512E73"/>
    <w:rsid w:val="00513132"/>
    <w:rsid w:val="00513FE7"/>
    <w:rsid w:val="00515036"/>
    <w:rsid w:val="005156ED"/>
    <w:rsid w:val="00517885"/>
    <w:rsid w:val="00517A23"/>
    <w:rsid w:val="005202D2"/>
    <w:rsid w:val="00520E02"/>
    <w:rsid w:val="005213B8"/>
    <w:rsid w:val="00521A44"/>
    <w:rsid w:val="00524F72"/>
    <w:rsid w:val="00525E28"/>
    <w:rsid w:val="00525F46"/>
    <w:rsid w:val="0053033C"/>
    <w:rsid w:val="00530D53"/>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767"/>
    <w:rsid w:val="005C080F"/>
    <w:rsid w:val="005C098D"/>
    <w:rsid w:val="005C159F"/>
    <w:rsid w:val="005C3F03"/>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5EDA"/>
    <w:rsid w:val="00607116"/>
    <w:rsid w:val="00611B3C"/>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95368"/>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5BEA"/>
    <w:rsid w:val="007037A5"/>
    <w:rsid w:val="007048AA"/>
    <w:rsid w:val="0070618E"/>
    <w:rsid w:val="007066EF"/>
    <w:rsid w:val="007108E8"/>
    <w:rsid w:val="007126DF"/>
    <w:rsid w:val="00713691"/>
    <w:rsid w:val="00713CA9"/>
    <w:rsid w:val="007150C5"/>
    <w:rsid w:val="00717688"/>
    <w:rsid w:val="00717AB2"/>
    <w:rsid w:val="00721AF9"/>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5628"/>
    <w:rsid w:val="007570B3"/>
    <w:rsid w:val="00757B7C"/>
    <w:rsid w:val="00763FDA"/>
    <w:rsid w:val="00765003"/>
    <w:rsid w:val="007650D4"/>
    <w:rsid w:val="0076578D"/>
    <w:rsid w:val="00767876"/>
    <w:rsid w:val="007717C3"/>
    <w:rsid w:val="007730BD"/>
    <w:rsid w:val="00773C75"/>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3FD"/>
    <w:rsid w:val="007D5AB3"/>
    <w:rsid w:val="007D6E85"/>
    <w:rsid w:val="007D6E9D"/>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42DB"/>
    <w:rsid w:val="00825F62"/>
    <w:rsid w:val="008275A9"/>
    <w:rsid w:val="00830962"/>
    <w:rsid w:val="00831B4C"/>
    <w:rsid w:val="0083773C"/>
    <w:rsid w:val="00840CB1"/>
    <w:rsid w:val="008429AD"/>
    <w:rsid w:val="00843D9C"/>
    <w:rsid w:val="00844382"/>
    <w:rsid w:val="008444B0"/>
    <w:rsid w:val="0084499D"/>
    <w:rsid w:val="00845208"/>
    <w:rsid w:val="0084685A"/>
    <w:rsid w:val="00850253"/>
    <w:rsid w:val="008520BB"/>
    <w:rsid w:val="008550D5"/>
    <w:rsid w:val="00855D6D"/>
    <w:rsid w:val="008609F7"/>
    <w:rsid w:val="00860BFB"/>
    <w:rsid w:val="00862EB0"/>
    <w:rsid w:val="00865F62"/>
    <w:rsid w:val="00866400"/>
    <w:rsid w:val="00874479"/>
    <w:rsid w:val="00875389"/>
    <w:rsid w:val="00876755"/>
    <w:rsid w:val="00877309"/>
    <w:rsid w:val="00882FA9"/>
    <w:rsid w:val="008836F1"/>
    <w:rsid w:val="00884A18"/>
    <w:rsid w:val="00885866"/>
    <w:rsid w:val="00886C54"/>
    <w:rsid w:val="00886CE3"/>
    <w:rsid w:val="0089160B"/>
    <w:rsid w:val="008939C3"/>
    <w:rsid w:val="008A0B8D"/>
    <w:rsid w:val="008A10BA"/>
    <w:rsid w:val="008A45B1"/>
    <w:rsid w:val="008A4C70"/>
    <w:rsid w:val="008A4E18"/>
    <w:rsid w:val="008A65C9"/>
    <w:rsid w:val="008A6E30"/>
    <w:rsid w:val="008A76BC"/>
    <w:rsid w:val="008B149B"/>
    <w:rsid w:val="008B25C0"/>
    <w:rsid w:val="008B4B98"/>
    <w:rsid w:val="008B5E74"/>
    <w:rsid w:val="008B7981"/>
    <w:rsid w:val="008C196B"/>
    <w:rsid w:val="008C1A11"/>
    <w:rsid w:val="008C1FA8"/>
    <w:rsid w:val="008C4588"/>
    <w:rsid w:val="008C5575"/>
    <w:rsid w:val="008D006F"/>
    <w:rsid w:val="008D3C1D"/>
    <w:rsid w:val="008E2474"/>
    <w:rsid w:val="008E259C"/>
    <w:rsid w:val="008E2B93"/>
    <w:rsid w:val="008E3A40"/>
    <w:rsid w:val="008F0979"/>
    <w:rsid w:val="008F25A5"/>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20CB"/>
    <w:rsid w:val="00915162"/>
    <w:rsid w:val="009155C5"/>
    <w:rsid w:val="00916BC0"/>
    <w:rsid w:val="00917226"/>
    <w:rsid w:val="00920F67"/>
    <w:rsid w:val="0092169D"/>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050"/>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A59"/>
    <w:rsid w:val="009F71B2"/>
    <w:rsid w:val="009F73D3"/>
    <w:rsid w:val="00A02410"/>
    <w:rsid w:val="00A0413A"/>
    <w:rsid w:val="00A04D69"/>
    <w:rsid w:val="00A108E1"/>
    <w:rsid w:val="00A241E6"/>
    <w:rsid w:val="00A242C8"/>
    <w:rsid w:val="00A24898"/>
    <w:rsid w:val="00A32493"/>
    <w:rsid w:val="00A34763"/>
    <w:rsid w:val="00A3622B"/>
    <w:rsid w:val="00A42167"/>
    <w:rsid w:val="00A454F7"/>
    <w:rsid w:val="00A52CDD"/>
    <w:rsid w:val="00A563A4"/>
    <w:rsid w:val="00A565CE"/>
    <w:rsid w:val="00A5791E"/>
    <w:rsid w:val="00A605F9"/>
    <w:rsid w:val="00A6122C"/>
    <w:rsid w:val="00A62F1B"/>
    <w:rsid w:val="00A646EE"/>
    <w:rsid w:val="00A65766"/>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CCB"/>
    <w:rsid w:val="00AB6959"/>
    <w:rsid w:val="00AB7EBB"/>
    <w:rsid w:val="00AC0C7D"/>
    <w:rsid w:val="00AC2CD9"/>
    <w:rsid w:val="00AC3398"/>
    <w:rsid w:val="00AC5388"/>
    <w:rsid w:val="00AD0291"/>
    <w:rsid w:val="00AD274F"/>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7463"/>
    <w:rsid w:val="00B42766"/>
    <w:rsid w:val="00B42866"/>
    <w:rsid w:val="00B42A5C"/>
    <w:rsid w:val="00B4332C"/>
    <w:rsid w:val="00B442E6"/>
    <w:rsid w:val="00B45483"/>
    <w:rsid w:val="00B46E2C"/>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5D2B"/>
    <w:rsid w:val="00B9206D"/>
    <w:rsid w:val="00B949D8"/>
    <w:rsid w:val="00BA1A64"/>
    <w:rsid w:val="00BA5C8E"/>
    <w:rsid w:val="00BB1B85"/>
    <w:rsid w:val="00BB25B0"/>
    <w:rsid w:val="00BB433A"/>
    <w:rsid w:val="00BB4366"/>
    <w:rsid w:val="00BB7BEB"/>
    <w:rsid w:val="00BC037A"/>
    <w:rsid w:val="00BC38A9"/>
    <w:rsid w:val="00BC59ED"/>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5B9"/>
    <w:rsid w:val="00C17E07"/>
    <w:rsid w:val="00C2184A"/>
    <w:rsid w:val="00C23B40"/>
    <w:rsid w:val="00C27207"/>
    <w:rsid w:val="00C31959"/>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680C"/>
    <w:rsid w:val="00CE705B"/>
    <w:rsid w:val="00CF4F86"/>
    <w:rsid w:val="00CF68D6"/>
    <w:rsid w:val="00D03943"/>
    <w:rsid w:val="00D04307"/>
    <w:rsid w:val="00D06570"/>
    <w:rsid w:val="00D102DC"/>
    <w:rsid w:val="00D152D6"/>
    <w:rsid w:val="00D152E9"/>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5B55"/>
    <w:rsid w:val="00D812FE"/>
    <w:rsid w:val="00D81AEF"/>
    <w:rsid w:val="00D8288B"/>
    <w:rsid w:val="00D8659C"/>
    <w:rsid w:val="00D867D5"/>
    <w:rsid w:val="00D93D2F"/>
    <w:rsid w:val="00D95696"/>
    <w:rsid w:val="00D9608C"/>
    <w:rsid w:val="00D966E3"/>
    <w:rsid w:val="00D971B9"/>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1BC"/>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0154"/>
    <w:rsid w:val="00F01017"/>
    <w:rsid w:val="00F014F6"/>
    <w:rsid w:val="00F01A20"/>
    <w:rsid w:val="00F02E1E"/>
    <w:rsid w:val="00F05D13"/>
    <w:rsid w:val="00F0682D"/>
    <w:rsid w:val="00F1201D"/>
    <w:rsid w:val="00F12F48"/>
    <w:rsid w:val="00F13CC2"/>
    <w:rsid w:val="00F145C8"/>
    <w:rsid w:val="00F2047B"/>
    <w:rsid w:val="00F22EF1"/>
    <w:rsid w:val="00F236C1"/>
    <w:rsid w:val="00F26F36"/>
    <w:rsid w:val="00F32844"/>
    <w:rsid w:val="00F344BE"/>
    <w:rsid w:val="00F37195"/>
    <w:rsid w:val="00F4174C"/>
    <w:rsid w:val="00F4262E"/>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2579"/>
    <w:rsid w:val="00F72F53"/>
    <w:rsid w:val="00F73264"/>
    <w:rsid w:val="00F74C36"/>
    <w:rsid w:val="00F75605"/>
    <w:rsid w:val="00F76066"/>
    <w:rsid w:val="00F824D7"/>
    <w:rsid w:val="00F82CFA"/>
    <w:rsid w:val="00F82EBF"/>
    <w:rsid w:val="00F830AE"/>
    <w:rsid w:val="00F86FDF"/>
    <w:rsid w:val="00F873CE"/>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096"/>
    <w:rsid w:val="00FE2819"/>
    <w:rsid w:val="00FE2AEB"/>
    <w:rsid w:val="00FE31AF"/>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6B4C"/>
  <w15:docId w15:val="{1B79634D-7FDD-488D-A519-9FF42C5F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1"/>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nhideWhenUsed/>
    <w:rsid w:val="009C231A"/>
    <w:rPr>
      <w:color w:val="0000FF"/>
      <w:u w:val="single"/>
    </w:rPr>
  </w:style>
  <w:style w:type="paragraph" w:styleId="ListParagraph">
    <w:name w:val="List Paragraph"/>
    <w:aliases w:val="Resume Title"/>
    <w:basedOn w:val="Normal"/>
    <w:link w:val="ListParagraphChar"/>
    <w:uiPriority w:val="1"/>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iPriority w:val="1"/>
    <w:unhideWhenUsed/>
    <w:qFormat/>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uiPriority w:val="99"/>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semiHidden/>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5"/>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paragraph" w:customStyle="1" w:styleId="TableParagraph">
    <w:name w:val="Table Paragraph"/>
    <w:basedOn w:val="Normal"/>
    <w:uiPriority w:val="1"/>
    <w:qFormat/>
    <w:rsid w:val="008F25A5"/>
    <w:pPr>
      <w:widowControl w:val="0"/>
      <w:autoSpaceDE w:val="0"/>
      <w:autoSpaceDN w:val="0"/>
    </w:pPr>
    <w:rPr>
      <w:rFonts w:ascii="Arial MT" w:eastAsia="Arial MT" w:hAnsi="Arial MT" w:cs="Arial MT"/>
      <w:sz w:val="22"/>
      <w:szCs w:val="22"/>
    </w:rPr>
  </w:style>
  <w:style w:type="character" w:styleId="UnresolvedMention">
    <w:name w:val="Unresolved Mention"/>
    <w:basedOn w:val="DefaultParagraphFont"/>
    <w:uiPriority w:val="99"/>
    <w:semiHidden/>
    <w:unhideWhenUsed/>
    <w:rsid w:val="00B94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nzee@careerforesightat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tinp@cdac.i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54DE-2AB9-4327-B50A-2F3AEEC3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CCCTM.dotx</Template>
  <TotalTime>422</TotalTime>
  <Pages>13</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16777</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Ritwik Singh</cp:lastModifiedBy>
  <cp:revision>38</cp:revision>
  <cp:lastPrinted>2016-07-30T09:25:00Z</cp:lastPrinted>
  <dcterms:created xsi:type="dcterms:W3CDTF">2017-06-28T09:11:00Z</dcterms:created>
  <dcterms:modified xsi:type="dcterms:W3CDTF">2021-11-15T11:59:00Z</dcterms:modified>
</cp:coreProperties>
</file>