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03" w:rsidRDefault="00D57303" w:rsidP="009646FD">
      <w:pPr>
        <w:pStyle w:val="Heading6"/>
        <w:rPr>
          <w:rFonts w:eastAsia="Cambria"/>
          <w:w w:val="99"/>
        </w:rPr>
      </w:pPr>
      <w:bookmarkStart w:id="0" w:name="_GoBack"/>
      <w:bookmarkEnd w:id="0"/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Certificate Course in </w:t>
      </w:r>
      <w:r w:rsidR="005A4DE6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Vanu Shilp Art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 Course Details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="007D0E0F">
        <w:rPr>
          <w:rFonts w:asciiTheme="majorHAnsi" w:eastAsia="Calibri" w:hAnsiTheme="majorHAnsi" w:cs="Mangal"/>
          <w:b/>
          <w:color w:val="000000"/>
          <w:sz w:val="24"/>
          <w:szCs w:val="24"/>
        </w:rPr>
        <w:t>UMSAS</w:t>
      </w:r>
      <w:r w:rsidR="000E5137">
        <w:rPr>
          <w:rFonts w:asciiTheme="majorHAnsi" w:eastAsia="Calibri" w:hAnsiTheme="majorHAnsi" w:cs="Mangal"/>
          <w:b/>
          <w:color w:val="000000"/>
          <w:sz w:val="24"/>
          <w:szCs w:val="24"/>
        </w:rPr>
        <w:t>/</w:t>
      </w:r>
      <w:r w:rsidR="005A4DE6" w:rsidRPr="005A4DE6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 </w:t>
      </w:r>
      <w:r w:rsidR="00860BFB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Bamboo Craft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9A7ECB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6046C6">
        <w:rPr>
          <w:rFonts w:asciiTheme="majorHAnsi" w:hAnsiTheme="majorHAnsi"/>
          <w:b/>
          <w:bCs/>
          <w:sz w:val="24"/>
          <w:szCs w:val="24"/>
        </w:rPr>
        <w:t>Not Required</w:t>
      </w:r>
      <w:r w:rsidR="003D7F05">
        <w:rPr>
          <w:rFonts w:asciiTheme="majorHAnsi" w:hAnsiTheme="majorHAnsi"/>
          <w:b/>
          <w:bCs/>
          <w:sz w:val="24"/>
          <w:szCs w:val="24"/>
        </w:rPr>
        <w:t>/Traditional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5A4DE6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5A4DE6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2 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  <w:r w:rsidR="009A7ECB">
        <w:rPr>
          <w:rFonts w:asciiTheme="majorHAnsi" w:hAnsiTheme="majorHAnsi"/>
          <w:sz w:val="24"/>
          <w:szCs w:val="24"/>
        </w:rPr>
        <w:t>Three Month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08413F">
        <w:rPr>
          <w:rFonts w:asciiTheme="majorHAnsi" w:hAnsiTheme="majorHAnsi"/>
          <w:b/>
          <w:bCs/>
          <w:sz w:val="24"/>
          <w:szCs w:val="24"/>
        </w:rPr>
        <w:t>149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08413F">
        <w:rPr>
          <w:rFonts w:asciiTheme="majorHAnsi" w:hAnsiTheme="majorHAnsi"/>
          <w:b/>
          <w:bCs/>
          <w:sz w:val="24"/>
          <w:szCs w:val="24"/>
        </w:rPr>
        <w:t>355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duration : </w:t>
      </w:r>
      <w:r w:rsidR="005A4DE6">
        <w:rPr>
          <w:rFonts w:asciiTheme="majorHAnsi" w:hAnsiTheme="majorHAnsi"/>
          <w:b/>
          <w:bCs/>
          <w:sz w:val="24"/>
          <w:szCs w:val="24"/>
        </w:rPr>
        <w:t>0</w:t>
      </w: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5097"/>
      </w:tblGrid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860BFB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Bamboo Craft</w:t>
            </w:r>
            <w:r w:rsidR="00860BF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Passed From any </w:t>
            </w:r>
            <w:r w:rsidR="00365B59">
              <w:rPr>
                <w:rFonts w:asciiTheme="majorHAnsi" w:hAnsiTheme="majorHAnsi"/>
                <w:sz w:val="24"/>
                <w:szCs w:val="24"/>
              </w:rPr>
              <w:t>affiliated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institution. 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860BFB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Bamboo Craft</w:t>
            </w:r>
            <w:r w:rsidR="005A4DE6">
              <w:rPr>
                <w:rFonts w:asciiTheme="majorHAnsi" w:hAnsiTheme="majorHAnsi"/>
                <w:sz w:val="24"/>
                <w:szCs w:val="24"/>
              </w:rPr>
              <w:t xml:space="preserve"> with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860BFB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Bamboo Craft</w:t>
            </w:r>
            <w:r w:rsidR="00860BF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with minimum accepted </w:t>
            </w:r>
            <w:r w:rsidR="005A4DE6">
              <w:rPr>
                <w:rFonts w:asciiTheme="majorHAnsi" w:hAnsiTheme="majorHAnsi"/>
                <w:sz w:val="24"/>
                <w:szCs w:val="24"/>
              </w:rPr>
              <w:t>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Alternatively, must have successfully undergone a CGSC organized TOT workshop on “How to Trainer</w:t>
            </w:r>
            <w:r w:rsidR="00FC74DC">
              <w:rPr>
                <w:rFonts w:asciiTheme="majorHAnsi" w:hAnsiTheme="majorHAnsi"/>
                <w:sz w:val="24"/>
                <w:szCs w:val="24"/>
              </w:rPr>
              <w:t>(N/A)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7303" w:rsidRDefault="00006C4D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Minimum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of </w:t>
            </w:r>
            <w:r w:rsidR="00860BFB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Bamboo Craft</w:t>
            </w:r>
            <w:r w:rsidR="00860BFB"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>experience in releva</w:t>
            </w:r>
            <w:r>
              <w:rPr>
                <w:rFonts w:asciiTheme="majorHAnsi" w:hAnsiTheme="majorHAnsi"/>
                <w:sz w:val="24"/>
                <w:szCs w:val="24"/>
              </w:rPr>
              <w:t>nt job role and a Minimum of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and Training experience in relevant job role.</w:t>
            </w:r>
          </w:p>
          <w:p w:rsidR="005C4769" w:rsidRPr="00717688" w:rsidRDefault="005C4769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</w:p>
        </w:tc>
      </w:tr>
    </w:tbl>
    <w:p w:rsidR="00D57303" w:rsidRPr="00717688" w:rsidRDefault="00D57303">
      <w:pPr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DB0027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Upendra Maharathi Shilp Anusandhan Sansthan, Patna</w:t>
      </w:r>
    </w:p>
    <w:p w:rsidR="007414E8" w:rsidRPr="007414E8" w:rsidRDefault="00A85E5F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Ministry of Industries, Govt of Bihar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DC6B50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(0612) 2262482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DB0027">
        <w:rPr>
          <w:rFonts w:ascii="Cambria" w:eastAsia="Arial" w:hAnsi="Cambria" w:cs="Arial"/>
          <w:b/>
        </w:rPr>
        <w:t>Aahok Kumar Sinha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Deputy Development Officer (D.D.O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 xml:space="preserve">(0612) </w:t>
      </w:r>
      <w:r w:rsidR="00DB0027">
        <w:rPr>
          <w:rFonts w:ascii="Cambria" w:eastAsia="Arial" w:hAnsi="Cambria" w:cs="Arial"/>
          <w:b/>
          <w:spacing w:val="-1"/>
        </w:rPr>
        <w:t>22</w:t>
      </w:r>
      <w:r w:rsidR="00612B31">
        <w:rPr>
          <w:rFonts w:ascii="Cambria" w:eastAsia="Arial" w:hAnsi="Cambria" w:cs="Arial"/>
          <w:b/>
          <w:spacing w:val="-1"/>
        </w:rPr>
        <w:t>62482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9431049498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</w:t>
      </w:r>
      <w:r w:rsidR="00DB0027">
        <w:rPr>
          <w:rFonts w:ascii="Cambria" w:eastAsia="Arial" w:hAnsi="Cambria"/>
          <w:b/>
          <w:bCs/>
          <w:lang w:bidi="mr-IN"/>
        </w:rPr>
        <w:t>uminstitute</w:t>
      </w:r>
      <w:r w:rsidR="007414E8">
        <w:rPr>
          <w:rFonts w:ascii="Cambria" w:eastAsia="Arial" w:hAnsi="Cambria"/>
          <w:b/>
          <w:bCs/>
          <w:lang w:bidi="mr-IN"/>
        </w:rPr>
        <w:t>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54CA3" w:rsidP="005A4DE6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860BFB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Bamboo Craft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612B31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 w:rsidR="00D52962">
              <w:rPr>
                <w:rFonts w:ascii="Verdana" w:hAnsi="Verdana" w:cs="Arial"/>
                <w:b/>
                <w:bCs/>
              </w:rPr>
              <w:t>Certificate C</w:t>
            </w:r>
            <w:r w:rsidR="00D52962"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</w:p>
          <w:p w:rsidR="003763A1" w:rsidRPr="00647D09" w:rsidRDefault="00191CE3" w:rsidP="00612B31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 w:rsidR="00017D63"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 w:rsidR="00017D63">
              <w:rPr>
                <w:rFonts w:ascii="Cambria" w:hAnsi="Cambria" w:cs="Calibri"/>
              </w:rPr>
              <w:t xml:space="preserve">who attain the above skill can </w:t>
            </w:r>
            <w:r w:rsidR="00E04593">
              <w:rPr>
                <w:rFonts w:ascii="Cambria" w:hAnsi="Cambria" w:cs="Calibri"/>
              </w:rPr>
              <w:t xml:space="preserve">also </w:t>
            </w:r>
            <w:r w:rsidR="00017D63">
              <w:rPr>
                <w:rFonts w:ascii="Cambria" w:hAnsi="Cambria" w:cs="Calibri"/>
              </w:rPr>
              <w:t xml:space="preserve">become an entrepreneur. 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DB0027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FD5479" w:rsidRDefault="00840CB1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DB0027">
              <w:rPr>
                <w:rFonts w:ascii="Cambria" w:hAnsi="Cambria"/>
                <w:b/>
              </w:rPr>
              <w:t>UMSAS</w:t>
            </w:r>
            <w:r w:rsidR="00FD5479">
              <w:rPr>
                <w:rFonts w:ascii="Cambria" w:hAnsi="Cambria"/>
                <w:b/>
              </w:rPr>
              <w:t>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DB0027" w:rsidRPr="00FD547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647D0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UMSAS, Patna)</w:t>
            </w:r>
            <w:r w:rsidR="00FD5479"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DB0027">
              <w:rPr>
                <w:rFonts w:ascii="Cambria" w:hAnsi="Cambria"/>
                <w:b/>
              </w:rPr>
              <w:t xml:space="preserve"> Handicraft, Patna</w:t>
            </w:r>
            <w:r w:rsidR="00FD5479" w:rsidRPr="00FD5479">
              <w:rPr>
                <w:rFonts w:ascii="Cambria" w:hAnsi="Cambria"/>
                <w:b/>
              </w:rPr>
              <w:t xml:space="preserve">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860BFB" w:rsidP="001B41BD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Bamboo Craft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A4DE6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08413F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504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D475C4" w:rsidRPr="00D475C4" w:rsidRDefault="00D475C4" w:rsidP="00D475C4">
            <w:pPr>
              <w:spacing w:before="100" w:beforeAutospacing="1" w:after="100" w:afterAutospacing="1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b/>
                <w:bCs/>
                <w:szCs w:val="24"/>
              </w:rPr>
              <w:t xml:space="preserve">     </w:t>
            </w:r>
            <w:r w:rsidRPr="00D475C4">
              <w:rPr>
                <w:rFonts w:asciiTheme="majorHAnsi" w:hAnsiTheme="majorHAnsi"/>
                <w:b/>
                <w:bCs/>
                <w:szCs w:val="24"/>
              </w:rPr>
              <w:t>Not Required/Traditional</w:t>
            </w:r>
          </w:p>
          <w:p w:rsidR="003763A1" w:rsidRDefault="00C7599B" w:rsidP="00B67180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C7599B">
              <w:rPr>
                <w:rFonts w:ascii="Cambria" w:eastAsia="Calibri" w:hAnsi="Cambria" w:cs="Mangal"/>
                <w:b/>
                <w:color w:val="000000"/>
              </w:rPr>
              <w:t>.</w:t>
            </w:r>
          </w:p>
          <w:p w:rsidR="00B67180" w:rsidRPr="001C5B6E" w:rsidRDefault="008E259C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Age 18</w:t>
            </w:r>
            <w:r w:rsidR="007730BD">
              <w:rPr>
                <w:rFonts w:ascii="Cambria" w:eastAsia="Calibri" w:hAnsi="Cambria" w:cs="Mangal"/>
                <w:b/>
                <w:color w:val="000000"/>
              </w:rPr>
              <w:t xml:space="preserve"> years to 35</w:t>
            </w:r>
            <w:r w:rsidR="00B67180">
              <w:rPr>
                <w:rFonts w:ascii="Cambria" w:eastAsia="Calibri" w:hAnsi="Cambria" w:cs="Mangal"/>
                <w:b/>
                <w:color w:val="000000"/>
              </w:rPr>
              <w:t xml:space="preserve"> years</w:t>
            </w:r>
          </w:p>
        </w:tc>
      </w:tr>
      <w:tr w:rsidR="003763A1" w:rsidRPr="00647D09" w:rsidTr="006F1E72">
        <w:trPr>
          <w:trHeight w:hRule="exact" w:val="155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23393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 w:rsidR="006F1E72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completion of course and after 1  year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3A4C27" w:rsidRDefault="0053033C" w:rsidP="003A4C27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  <w:p w:rsidR="00971E6A" w:rsidRPr="001C5B6E" w:rsidRDefault="00971E6A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36"/>
                <w:sz w:val="17"/>
                <w:szCs w:val="17"/>
              </w:rPr>
              <w:t>CNC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53033C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:rsidR="00557812" w:rsidRDefault="00557812"/>
    <w:p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134"/>
        <w:gridCol w:w="1276"/>
      </w:tblGrid>
      <w:tr w:rsidR="0053033C" w:rsidTr="0053033C">
        <w:tc>
          <w:tcPr>
            <w:tcW w:w="1056" w:type="dxa"/>
            <w:tcBorders>
              <w:right w:val="single" w:sz="4" w:space="0" w:color="auto"/>
            </w:tcBorders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right w:val="single" w:sz="4" w:space="0" w:color="auto"/>
            </w:tcBorders>
          </w:tcPr>
          <w:p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534546" w:rsidRDefault="00534546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534546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0E5137" w:rsidTr="00365B59">
        <w:trPr>
          <w:trHeight w:val="526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E5137" w:rsidRPr="00CD765B" w:rsidRDefault="000E5137" w:rsidP="0008413F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1. </w:t>
            </w:r>
            <w:r w:rsidR="0008413F">
              <w:rPr>
                <w:rFonts w:eastAsia="Cambria"/>
              </w:rPr>
              <w:t>History and Tradition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E5137" w:rsidRPr="00971696" w:rsidRDefault="000E5137" w:rsidP="00281159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08413F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08413F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08413F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5A4DE6" w:rsidP="00281159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5A4DE6" w:rsidTr="00365B59">
        <w:trPr>
          <w:trHeight w:val="530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A4DE6" w:rsidRDefault="005A4DE6" w:rsidP="0008413F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2. </w:t>
            </w:r>
            <w:r w:rsidR="0008413F">
              <w:rPr>
                <w:rFonts w:eastAsia="Cambria"/>
              </w:rPr>
              <w:t>Process catching and its use.</w:t>
            </w:r>
            <w:r w:rsidRPr="00971696">
              <w:rPr>
                <w:rFonts w:eastAsia="Cambria"/>
              </w:rPr>
              <w:t xml:space="preserve">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5A4DE6" w:rsidRPr="00971696" w:rsidRDefault="005A4DE6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E6" w:rsidRPr="00971696" w:rsidRDefault="0008413F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E6" w:rsidRPr="00971696" w:rsidRDefault="0008413F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E6" w:rsidRPr="00971696" w:rsidRDefault="0008413F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E6" w:rsidRDefault="005A4DE6" w:rsidP="005A4DE6">
            <w:pPr>
              <w:jc w:val="center"/>
            </w:pPr>
            <w:r w:rsidRPr="00FD2C23">
              <w:rPr>
                <w:rFonts w:eastAsia="Cambria"/>
              </w:rPr>
              <w:t>N/a</w:t>
            </w:r>
          </w:p>
        </w:tc>
      </w:tr>
      <w:tr w:rsidR="0008413F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8413F" w:rsidRDefault="0008413F" w:rsidP="0008413F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3. Design on paper and adding the bamboo pieces. </w:t>
            </w:r>
            <w:r w:rsidRPr="00971696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8413F" w:rsidRDefault="0008413F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08413F" w:rsidP="00475130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08413F">
            <w:pPr>
              <w:jc w:val="center"/>
            </w:pPr>
            <w:r w:rsidRPr="005A7DE2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08413F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5A4DE6">
            <w:pPr>
              <w:jc w:val="center"/>
            </w:pPr>
            <w:r w:rsidRPr="00FD2C23">
              <w:rPr>
                <w:rFonts w:eastAsia="Cambria"/>
              </w:rPr>
              <w:t>N/a</w:t>
            </w:r>
          </w:p>
        </w:tc>
      </w:tr>
      <w:tr w:rsidR="0008413F" w:rsidTr="00365B59">
        <w:trPr>
          <w:trHeight w:val="414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8413F" w:rsidRDefault="0008413F" w:rsidP="0008413F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>Folding method to bamboo.</w:t>
            </w:r>
            <w:r w:rsidRPr="00ED18DB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8413F" w:rsidRDefault="0008413F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08413F" w:rsidP="00475130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08413F">
            <w:pPr>
              <w:jc w:val="center"/>
            </w:pPr>
            <w:r w:rsidRPr="005A7DE2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08413F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5A4DE6">
            <w:pPr>
              <w:jc w:val="center"/>
            </w:pPr>
            <w:r w:rsidRPr="00FD2C23">
              <w:rPr>
                <w:rFonts w:eastAsia="Cambria"/>
              </w:rPr>
              <w:t>N/a</w:t>
            </w:r>
          </w:p>
        </w:tc>
      </w:tr>
      <w:tr w:rsidR="0008413F" w:rsidTr="00365B59">
        <w:trPr>
          <w:trHeight w:val="419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8413F" w:rsidRDefault="0008413F" w:rsidP="0008413F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5. Polishing the bamboo.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8413F" w:rsidRDefault="0008413F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08413F" w:rsidP="00475130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08413F">
            <w:pPr>
              <w:jc w:val="center"/>
            </w:pPr>
            <w:r w:rsidRPr="005A7DE2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F" w:rsidRDefault="0008413F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5A4DE6">
            <w:pPr>
              <w:jc w:val="center"/>
            </w:pPr>
            <w:r w:rsidRPr="00FD2C23">
              <w:rPr>
                <w:rFonts w:eastAsia="Cambria"/>
              </w:rPr>
              <w:t>N/a</w:t>
            </w:r>
          </w:p>
        </w:tc>
      </w:tr>
      <w:tr w:rsidR="0008413F" w:rsidTr="00365B59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8413F" w:rsidRDefault="0008413F" w:rsidP="0008413F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>
              <w:rPr>
                <w:rFonts w:eastAsia="Cambria"/>
              </w:rPr>
              <w:t xml:space="preserve">Study, the before actions during training period and ready five samples.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8413F" w:rsidRDefault="0008413F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13F" w:rsidRPr="00971696" w:rsidRDefault="0008413F" w:rsidP="00475130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08413F">
            <w:pPr>
              <w:jc w:val="center"/>
            </w:pPr>
            <w:r w:rsidRPr="005A7DE2"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13F" w:rsidRDefault="0008413F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13F" w:rsidRDefault="0008413F" w:rsidP="005A4DE6">
            <w:pPr>
              <w:jc w:val="center"/>
            </w:pPr>
            <w:r w:rsidRPr="00FD2C23">
              <w:rPr>
                <w:rFonts w:eastAsia="Cambria"/>
              </w:rPr>
              <w:t>N/a</w:t>
            </w:r>
          </w:p>
        </w:tc>
      </w:tr>
      <w:tr w:rsidR="005A4DE6" w:rsidRPr="0008413F" w:rsidTr="00365B59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:rsidR="005A4DE6" w:rsidRPr="0008413F" w:rsidRDefault="005A4DE6" w:rsidP="008E259C">
            <w:pPr>
              <w:pStyle w:val="NoSpacing"/>
              <w:rPr>
                <w:rFonts w:eastAsia="Cambria"/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5A4DE6" w:rsidRPr="0008413F" w:rsidRDefault="0008413F" w:rsidP="00281159">
            <w:pPr>
              <w:jc w:val="center"/>
              <w:rPr>
                <w:b/>
              </w:rPr>
            </w:pPr>
            <w:r w:rsidRPr="0008413F">
              <w:rPr>
                <w:b/>
              </w:rPr>
              <w:t>TOTAL-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4DE6" w:rsidRPr="0008413F" w:rsidRDefault="0008413F" w:rsidP="00281159">
            <w:pPr>
              <w:jc w:val="center"/>
              <w:rPr>
                <w:b/>
              </w:rPr>
            </w:pPr>
            <w:r w:rsidRPr="0008413F">
              <w:rPr>
                <w:b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E6" w:rsidRPr="0008413F" w:rsidRDefault="0008413F" w:rsidP="00281159">
            <w:pPr>
              <w:jc w:val="center"/>
              <w:rPr>
                <w:b/>
              </w:rPr>
            </w:pPr>
            <w:r w:rsidRPr="0008413F">
              <w:rPr>
                <w:b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DE6" w:rsidRPr="0008413F" w:rsidRDefault="0008413F" w:rsidP="00281159">
            <w:pPr>
              <w:jc w:val="center"/>
              <w:rPr>
                <w:b/>
              </w:rPr>
            </w:pPr>
            <w:r w:rsidRPr="0008413F">
              <w:rPr>
                <w:b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E6" w:rsidRPr="0008413F" w:rsidRDefault="005A4DE6" w:rsidP="005A4DE6">
            <w:pPr>
              <w:jc w:val="center"/>
              <w:rPr>
                <w:b/>
              </w:rPr>
            </w:pPr>
          </w:p>
        </w:tc>
      </w:tr>
    </w:tbl>
    <w:p w:rsidR="00557812" w:rsidRPr="0008413F" w:rsidRDefault="00557812" w:rsidP="00557812">
      <w:pPr>
        <w:rPr>
          <w:rFonts w:eastAsia="Cambria"/>
          <w:b/>
          <w:spacing w:val="1"/>
          <w:w w:val="99"/>
          <w:sz w:val="24"/>
          <w:szCs w:val="24"/>
        </w:rPr>
      </w:pPr>
    </w:p>
    <w:p w:rsidR="00F92EC6" w:rsidRDefault="00F92EC6"/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152843">
      <w:pPr>
        <w:spacing w:before="1" w:line="18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365B59" w:rsidP="00365B59">
      <w:pPr>
        <w:tabs>
          <w:tab w:val="left" w:pos="8102"/>
        </w:tabs>
        <w:spacing w:line="160" w:lineRule="exact"/>
        <w:rPr>
          <w:rFonts w:ascii="Cambria" w:hAnsi="Cambria"/>
        </w:rPr>
      </w:pPr>
      <w:r>
        <w:rPr>
          <w:rFonts w:ascii="Cambria" w:hAnsi="Cambria"/>
        </w:rPr>
        <w:tab/>
      </w:r>
    </w:p>
    <w:p w:rsidR="00152843" w:rsidRPr="00850253" w:rsidRDefault="00E320A9" w:rsidP="00850253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850253" w:rsidRPr="00850253">
        <w:rPr>
          <w:rFonts w:ascii="Cambria" w:eastAsia="Arial" w:hAnsi="Cambria" w:cs="Arial"/>
          <w:spacing w:val="-1"/>
        </w:rPr>
        <w:t>Upendra Maharathi Shilp Anusandhan Sansthan, Patna</w:t>
      </w:r>
    </w:p>
    <w:p w:rsidR="00152843" w:rsidRPr="00647D09" w:rsidRDefault="009646FD">
      <w:pPr>
        <w:ind w:left="100"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850253">
        <w:rPr>
          <w:rFonts w:ascii="Cambria" w:eastAsia="Arial" w:hAnsi="Cambria" w:cs="Mangal"/>
          <w:bCs/>
          <w:lang w:bidi="mr-IN"/>
        </w:rPr>
        <w:t>UMSAS</w:t>
      </w:r>
      <w:r w:rsidR="009F1B5E">
        <w:rPr>
          <w:rFonts w:ascii="Cambria" w:eastAsia="Arial" w:hAnsi="Cambria" w:cs="Mangal"/>
          <w:bCs/>
          <w:lang w:bidi="mr-IN"/>
        </w:rPr>
        <w:t>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For each Individual batch, Examination cell will create unique question papers for theory part as well as practical for each candidate at each examination.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5A4DE6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AA698A" w:rsidRDefault="00AA698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3B571C" w:rsidRDefault="00433CB4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 xml:space="preserve">UMSAS </w:t>
      </w:r>
      <w:r w:rsidR="00C00AFA">
        <w:rPr>
          <w:rFonts w:ascii="Cambria" w:eastAsia="Arial" w:hAnsi="Cambria" w:cs="Mangal"/>
          <w:bCs/>
          <w:lang w:bidi="mr-IN"/>
        </w:rPr>
        <w:t>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</w:t>
      </w: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:rsidTr="00433CB4">
        <w:trPr>
          <w:trHeight w:val="369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433CB4" w:rsidRPr="00F471D2" w:rsidRDefault="00534546" w:rsidP="009327D6">
            <w:pPr>
              <w:spacing w:after="30"/>
              <w:rPr>
                <w:rFonts w:ascii="Cambria" w:hAnsi="Cambria" w:cs="Calibri"/>
              </w:rPr>
            </w:pPr>
            <w:r w:rsidRPr="00053FFA"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:rsidR="00433CB4" w:rsidRPr="00F471D2" w:rsidRDefault="00410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</w:p>
        </w:tc>
      </w:tr>
      <w:tr w:rsidR="00433CB4" w:rsidRPr="00F471D2" w:rsidTr="00433CB4">
        <w:trPr>
          <w:trHeight w:val="323"/>
        </w:trPr>
        <w:tc>
          <w:tcPr>
            <w:tcW w:w="3843" w:type="dxa"/>
            <w:gridSpan w:val="2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F87E35">
        <w:rPr>
          <w:rFonts w:ascii="Cambria" w:hAnsi="Cambria" w:cs="Calibri"/>
        </w:rPr>
        <w:t>7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F87E35">
        <w:rPr>
          <w:rFonts w:ascii="Cambria" w:hAnsi="Cambria" w:cs="Calibri"/>
        </w:rPr>
        <w:t>3</w:t>
      </w:r>
      <w:r w:rsidR="005A4DE6">
        <w:rPr>
          <w:rFonts w:ascii="Cambria" w:hAnsi="Cambria" w:cs="Calibri"/>
        </w:rPr>
        <w:t>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433CB4">
        <w:rPr>
          <w:rFonts w:ascii="Cambria" w:hAnsi="Cambria" w:cs="Calibri"/>
        </w:rPr>
        <w:t>UMSAS</w:t>
      </w:r>
      <w:r w:rsidR="006F5BEA">
        <w:rPr>
          <w:rFonts w:ascii="Cambria" w:hAnsi="Cambria" w:cs="Calibri"/>
        </w:rPr>
        <w:t>, Patna</w:t>
      </w:r>
      <w:r w:rsidRPr="00091376">
        <w:rPr>
          <w:rFonts w:ascii="Cambria" w:hAnsi="Cambria" w:cs="Calibri"/>
        </w:rPr>
        <w:t>.</w:t>
      </w:r>
    </w:p>
    <w:p w:rsidR="00091376" w:rsidRPr="00647D09" w:rsidRDefault="00091376">
      <w:pPr>
        <w:spacing w:before="9" w:line="260" w:lineRule="exact"/>
        <w:rPr>
          <w:rFonts w:ascii="Cambria" w:hAnsi="Cambria"/>
        </w:rPr>
      </w:pPr>
    </w:p>
    <w:p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CE705B">
      <w:headerReference w:type="default" r:id="rId9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208" w:rsidRDefault="004A6208">
      <w:r>
        <w:separator/>
      </w:r>
    </w:p>
  </w:endnote>
  <w:endnote w:type="continuationSeparator" w:id="0">
    <w:p w:rsidR="004A6208" w:rsidRDefault="004A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208" w:rsidRDefault="004A6208">
      <w:r>
        <w:separator/>
      </w:r>
    </w:p>
  </w:footnote>
  <w:footnote w:type="continuationSeparator" w:id="0">
    <w:p w:rsidR="004A6208" w:rsidRDefault="004A6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27" w:rsidRDefault="00DB002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2A05"/>
    <w:rsid w:val="0002441E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30F4"/>
    <w:rsid w:val="00064850"/>
    <w:rsid w:val="0006654B"/>
    <w:rsid w:val="0007003D"/>
    <w:rsid w:val="00073E6C"/>
    <w:rsid w:val="0007497E"/>
    <w:rsid w:val="0007546C"/>
    <w:rsid w:val="00084097"/>
    <w:rsid w:val="00084133"/>
    <w:rsid w:val="0008413F"/>
    <w:rsid w:val="00085A55"/>
    <w:rsid w:val="00091376"/>
    <w:rsid w:val="000956BF"/>
    <w:rsid w:val="000959C7"/>
    <w:rsid w:val="00095AE0"/>
    <w:rsid w:val="000A0F1C"/>
    <w:rsid w:val="000A5B82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43F5"/>
    <w:rsid w:val="000F48A2"/>
    <w:rsid w:val="000F5F23"/>
    <w:rsid w:val="00104495"/>
    <w:rsid w:val="00105DDD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47821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2D25"/>
    <w:rsid w:val="0017722D"/>
    <w:rsid w:val="0018235D"/>
    <w:rsid w:val="0018455F"/>
    <w:rsid w:val="001845DE"/>
    <w:rsid w:val="0018639C"/>
    <w:rsid w:val="00186ABA"/>
    <w:rsid w:val="001915BA"/>
    <w:rsid w:val="00191CE3"/>
    <w:rsid w:val="0019453A"/>
    <w:rsid w:val="00194736"/>
    <w:rsid w:val="00194C52"/>
    <w:rsid w:val="0019797E"/>
    <w:rsid w:val="001A0704"/>
    <w:rsid w:val="001A1056"/>
    <w:rsid w:val="001A27A1"/>
    <w:rsid w:val="001A3424"/>
    <w:rsid w:val="001A4607"/>
    <w:rsid w:val="001A6309"/>
    <w:rsid w:val="001A7733"/>
    <w:rsid w:val="001B0097"/>
    <w:rsid w:val="001B00D0"/>
    <w:rsid w:val="001B19E9"/>
    <w:rsid w:val="001B41BD"/>
    <w:rsid w:val="001B5BEE"/>
    <w:rsid w:val="001C35B3"/>
    <w:rsid w:val="001C50E6"/>
    <w:rsid w:val="001C5AFB"/>
    <w:rsid w:val="001C5B6E"/>
    <w:rsid w:val="001D604B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721"/>
    <w:rsid w:val="0022006E"/>
    <w:rsid w:val="002232BD"/>
    <w:rsid w:val="00223903"/>
    <w:rsid w:val="00224E42"/>
    <w:rsid w:val="00227B1F"/>
    <w:rsid w:val="00233932"/>
    <w:rsid w:val="002408C9"/>
    <w:rsid w:val="00240A6E"/>
    <w:rsid w:val="00242F35"/>
    <w:rsid w:val="00243A0A"/>
    <w:rsid w:val="00244A99"/>
    <w:rsid w:val="00245F00"/>
    <w:rsid w:val="00247841"/>
    <w:rsid w:val="002506E8"/>
    <w:rsid w:val="00253441"/>
    <w:rsid w:val="00255108"/>
    <w:rsid w:val="0026024F"/>
    <w:rsid w:val="00261788"/>
    <w:rsid w:val="00262582"/>
    <w:rsid w:val="00264F7D"/>
    <w:rsid w:val="002659C3"/>
    <w:rsid w:val="002666CA"/>
    <w:rsid w:val="002740FB"/>
    <w:rsid w:val="002825ED"/>
    <w:rsid w:val="00283659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1A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850"/>
    <w:rsid w:val="00313A65"/>
    <w:rsid w:val="0032102C"/>
    <w:rsid w:val="003230E6"/>
    <w:rsid w:val="00324ADD"/>
    <w:rsid w:val="00333CA4"/>
    <w:rsid w:val="003353D2"/>
    <w:rsid w:val="00340DC1"/>
    <w:rsid w:val="003413B9"/>
    <w:rsid w:val="00347C4C"/>
    <w:rsid w:val="003552AB"/>
    <w:rsid w:val="00364E7C"/>
    <w:rsid w:val="00365B59"/>
    <w:rsid w:val="00367104"/>
    <w:rsid w:val="003676F3"/>
    <w:rsid w:val="00372405"/>
    <w:rsid w:val="003755AE"/>
    <w:rsid w:val="003757F4"/>
    <w:rsid w:val="00375E5A"/>
    <w:rsid w:val="003763A1"/>
    <w:rsid w:val="00377E04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C27"/>
    <w:rsid w:val="003A4C98"/>
    <w:rsid w:val="003A621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1AB6"/>
    <w:rsid w:val="003D1D70"/>
    <w:rsid w:val="003D6471"/>
    <w:rsid w:val="003D7F05"/>
    <w:rsid w:val="003E2A5C"/>
    <w:rsid w:val="003E45C7"/>
    <w:rsid w:val="003E57BB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10CE8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3E1"/>
    <w:rsid w:val="004225EF"/>
    <w:rsid w:val="00422910"/>
    <w:rsid w:val="0042321A"/>
    <w:rsid w:val="00427052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55F78"/>
    <w:rsid w:val="004618AB"/>
    <w:rsid w:val="00463D29"/>
    <w:rsid w:val="00467DB2"/>
    <w:rsid w:val="00471141"/>
    <w:rsid w:val="004751FC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6208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4546"/>
    <w:rsid w:val="0053522F"/>
    <w:rsid w:val="00535683"/>
    <w:rsid w:val="005373FA"/>
    <w:rsid w:val="0054060B"/>
    <w:rsid w:val="00541722"/>
    <w:rsid w:val="005429EE"/>
    <w:rsid w:val="00543179"/>
    <w:rsid w:val="00543FD9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5F92"/>
    <w:rsid w:val="0058769B"/>
    <w:rsid w:val="00590320"/>
    <w:rsid w:val="00595E96"/>
    <w:rsid w:val="00596E49"/>
    <w:rsid w:val="005977C9"/>
    <w:rsid w:val="005A3174"/>
    <w:rsid w:val="005A3BEF"/>
    <w:rsid w:val="005A4DE6"/>
    <w:rsid w:val="005A7353"/>
    <w:rsid w:val="005B219A"/>
    <w:rsid w:val="005B2B93"/>
    <w:rsid w:val="005B441E"/>
    <w:rsid w:val="005B5598"/>
    <w:rsid w:val="005B7E80"/>
    <w:rsid w:val="005C080F"/>
    <w:rsid w:val="005C098D"/>
    <w:rsid w:val="005C159F"/>
    <w:rsid w:val="005C4769"/>
    <w:rsid w:val="005C6738"/>
    <w:rsid w:val="005C7F9D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46C6"/>
    <w:rsid w:val="00605BD6"/>
    <w:rsid w:val="00607116"/>
    <w:rsid w:val="00611B3C"/>
    <w:rsid w:val="00612B31"/>
    <w:rsid w:val="00614D17"/>
    <w:rsid w:val="00616AEE"/>
    <w:rsid w:val="00621066"/>
    <w:rsid w:val="006236C7"/>
    <w:rsid w:val="006248FA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53CB8"/>
    <w:rsid w:val="00656433"/>
    <w:rsid w:val="00660122"/>
    <w:rsid w:val="00660279"/>
    <w:rsid w:val="00660DE4"/>
    <w:rsid w:val="00673E10"/>
    <w:rsid w:val="006777FE"/>
    <w:rsid w:val="0068293F"/>
    <w:rsid w:val="00684F12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656E"/>
    <w:rsid w:val="00787D3F"/>
    <w:rsid w:val="007907DD"/>
    <w:rsid w:val="00792952"/>
    <w:rsid w:val="00795046"/>
    <w:rsid w:val="00796ADE"/>
    <w:rsid w:val="007A05BB"/>
    <w:rsid w:val="007A06FA"/>
    <w:rsid w:val="007A45AC"/>
    <w:rsid w:val="007B1B72"/>
    <w:rsid w:val="007B2A81"/>
    <w:rsid w:val="007B7AF2"/>
    <w:rsid w:val="007B7FF8"/>
    <w:rsid w:val="007C2A50"/>
    <w:rsid w:val="007D0E0F"/>
    <w:rsid w:val="007D3F56"/>
    <w:rsid w:val="007D485A"/>
    <w:rsid w:val="007D5AB3"/>
    <w:rsid w:val="007D6E85"/>
    <w:rsid w:val="007D6E9D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275A9"/>
    <w:rsid w:val="00830962"/>
    <w:rsid w:val="00831B4C"/>
    <w:rsid w:val="0083773C"/>
    <w:rsid w:val="00840CB1"/>
    <w:rsid w:val="008429AD"/>
    <w:rsid w:val="00843D9C"/>
    <w:rsid w:val="00844382"/>
    <w:rsid w:val="008444B0"/>
    <w:rsid w:val="0084499D"/>
    <w:rsid w:val="00845208"/>
    <w:rsid w:val="0084685A"/>
    <w:rsid w:val="00850253"/>
    <w:rsid w:val="008520BB"/>
    <w:rsid w:val="008550D5"/>
    <w:rsid w:val="00855D6D"/>
    <w:rsid w:val="008609F7"/>
    <w:rsid w:val="00860BFB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90041B"/>
    <w:rsid w:val="009021FF"/>
    <w:rsid w:val="009026E3"/>
    <w:rsid w:val="00902DFF"/>
    <w:rsid w:val="00902E13"/>
    <w:rsid w:val="00903160"/>
    <w:rsid w:val="0090349B"/>
    <w:rsid w:val="009038CF"/>
    <w:rsid w:val="00904664"/>
    <w:rsid w:val="0091016F"/>
    <w:rsid w:val="00910BAA"/>
    <w:rsid w:val="00915162"/>
    <w:rsid w:val="009155C5"/>
    <w:rsid w:val="00916BC0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EBD"/>
    <w:rsid w:val="009646F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0A3D"/>
    <w:rsid w:val="00993DBA"/>
    <w:rsid w:val="009A0994"/>
    <w:rsid w:val="009A2A61"/>
    <w:rsid w:val="009A7ECB"/>
    <w:rsid w:val="009B2E8F"/>
    <w:rsid w:val="009B4956"/>
    <w:rsid w:val="009B781E"/>
    <w:rsid w:val="009C01E7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F17C8"/>
    <w:rsid w:val="009F1B5E"/>
    <w:rsid w:val="009F1BFB"/>
    <w:rsid w:val="009F23D0"/>
    <w:rsid w:val="009F27D5"/>
    <w:rsid w:val="009F31AF"/>
    <w:rsid w:val="009F4A59"/>
    <w:rsid w:val="009F71B2"/>
    <w:rsid w:val="009F73D3"/>
    <w:rsid w:val="00A02410"/>
    <w:rsid w:val="00A0413A"/>
    <w:rsid w:val="00A04D69"/>
    <w:rsid w:val="00A108E1"/>
    <w:rsid w:val="00A241E6"/>
    <w:rsid w:val="00A24898"/>
    <w:rsid w:val="00A32493"/>
    <w:rsid w:val="00A34763"/>
    <w:rsid w:val="00A3622B"/>
    <w:rsid w:val="00A42167"/>
    <w:rsid w:val="00A454F7"/>
    <w:rsid w:val="00A52CDD"/>
    <w:rsid w:val="00A563A4"/>
    <w:rsid w:val="00A565CE"/>
    <w:rsid w:val="00A5791E"/>
    <w:rsid w:val="00A605F9"/>
    <w:rsid w:val="00A6122C"/>
    <w:rsid w:val="00A62F1B"/>
    <w:rsid w:val="00A646EE"/>
    <w:rsid w:val="00A66B80"/>
    <w:rsid w:val="00A672E8"/>
    <w:rsid w:val="00A67E0D"/>
    <w:rsid w:val="00A70C10"/>
    <w:rsid w:val="00A713B6"/>
    <w:rsid w:val="00A73F59"/>
    <w:rsid w:val="00A85E5F"/>
    <w:rsid w:val="00A86080"/>
    <w:rsid w:val="00A86138"/>
    <w:rsid w:val="00A90802"/>
    <w:rsid w:val="00A90852"/>
    <w:rsid w:val="00A9093E"/>
    <w:rsid w:val="00A90C23"/>
    <w:rsid w:val="00A910DC"/>
    <w:rsid w:val="00A925A0"/>
    <w:rsid w:val="00A92F2C"/>
    <w:rsid w:val="00A9387F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AF64DA"/>
    <w:rsid w:val="00B07309"/>
    <w:rsid w:val="00B11407"/>
    <w:rsid w:val="00B1398B"/>
    <w:rsid w:val="00B141C8"/>
    <w:rsid w:val="00B15B89"/>
    <w:rsid w:val="00B16FE7"/>
    <w:rsid w:val="00B17E26"/>
    <w:rsid w:val="00B23356"/>
    <w:rsid w:val="00B24FC8"/>
    <w:rsid w:val="00B252BC"/>
    <w:rsid w:val="00B31168"/>
    <w:rsid w:val="00B32427"/>
    <w:rsid w:val="00B33669"/>
    <w:rsid w:val="00B3380F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60A5C"/>
    <w:rsid w:val="00B62D6A"/>
    <w:rsid w:val="00B632A4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5D2B"/>
    <w:rsid w:val="00B9206D"/>
    <w:rsid w:val="00BA1A64"/>
    <w:rsid w:val="00BA5C8E"/>
    <w:rsid w:val="00BB1B85"/>
    <w:rsid w:val="00BB25B0"/>
    <w:rsid w:val="00BB433A"/>
    <w:rsid w:val="00BB4366"/>
    <w:rsid w:val="00BB7BEB"/>
    <w:rsid w:val="00BC037A"/>
    <w:rsid w:val="00BC38A9"/>
    <w:rsid w:val="00BC7DB2"/>
    <w:rsid w:val="00BD1639"/>
    <w:rsid w:val="00BD1939"/>
    <w:rsid w:val="00BD4B4B"/>
    <w:rsid w:val="00BE1EE8"/>
    <w:rsid w:val="00BE4389"/>
    <w:rsid w:val="00BE4570"/>
    <w:rsid w:val="00BE4E70"/>
    <w:rsid w:val="00BE54FB"/>
    <w:rsid w:val="00BF34B4"/>
    <w:rsid w:val="00BF6089"/>
    <w:rsid w:val="00C00AFA"/>
    <w:rsid w:val="00C0491F"/>
    <w:rsid w:val="00C106F7"/>
    <w:rsid w:val="00C16EDC"/>
    <w:rsid w:val="00C17E07"/>
    <w:rsid w:val="00C2184A"/>
    <w:rsid w:val="00C23B40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048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11C1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2374"/>
    <w:rsid w:val="00D240D7"/>
    <w:rsid w:val="00D37222"/>
    <w:rsid w:val="00D4162D"/>
    <w:rsid w:val="00D44C96"/>
    <w:rsid w:val="00D456E2"/>
    <w:rsid w:val="00D475C4"/>
    <w:rsid w:val="00D50270"/>
    <w:rsid w:val="00D503A8"/>
    <w:rsid w:val="00D509F8"/>
    <w:rsid w:val="00D51F85"/>
    <w:rsid w:val="00D52472"/>
    <w:rsid w:val="00D52962"/>
    <w:rsid w:val="00D52A0E"/>
    <w:rsid w:val="00D531DD"/>
    <w:rsid w:val="00D54526"/>
    <w:rsid w:val="00D54CDF"/>
    <w:rsid w:val="00D57303"/>
    <w:rsid w:val="00D57DA8"/>
    <w:rsid w:val="00D610B3"/>
    <w:rsid w:val="00D65A49"/>
    <w:rsid w:val="00D673B2"/>
    <w:rsid w:val="00D70165"/>
    <w:rsid w:val="00D72189"/>
    <w:rsid w:val="00D75B55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80E"/>
    <w:rsid w:val="00E320A9"/>
    <w:rsid w:val="00E32E1D"/>
    <w:rsid w:val="00E33159"/>
    <w:rsid w:val="00E3338A"/>
    <w:rsid w:val="00E347F9"/>
    <w:rsid w:val="00E4186E"/>
    <w:rsid w:val="00E43408"/>
    <w:rsid w:val="00E4664E"/>
    <w:rsid w:val="00E51B54"/>
    <w:rsid w:val="00E53154"/>
    <w:rsid w:val="00E53C0F"/>
    <w:rsid w:val="00E55C74"/>
    <w:rsid w:val="00E60B72"/>
    <w:rsid w:val="00E60ED7"/>
    <w:rsid w:val="00E6111B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C7EB7"/>
    <w:rsid w:val="00ED3DB8"/>
    <w:rsid w:val="00ED3EDC"/>
    <w:rsid w:val="00ED593F"/>
    <w:rsid w:val="00ED60A3"/>
    <w:rsid w:val="00ED6307"/>
    <w:rsid w:val="00EE51F0"/>
    <w:rsid w:val="00EE526F"/>
    <w:rsid w:val="00EF0CB8"/>
    <w:rsid w:val="00EF1745"/>
    <w:rsid w:val="00EF2929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145C8"/>
    <w:rsid w:val="00F22EF1"/>
    <w:rsid w:val="00F236C1"/>
    <w:rsid w:val="00F26F36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0A28"/>
    <w:rsid w:val="00F70BE0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87E35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4018"/>
    <w:rsid w:val="00FB6577"/>
    <w:rsid w:val="00FB7888"/>
    <w:rsid w:val="00FB7CB1"/>
    <w:rsid w:val="00FC37D3"/>
    <w:rsid w:val="00FC74DC"/>
    <w:rsid w:val="00FD2A39"/>
    <w:rsid w:val="00FD4F91"/>
    <w:rsid w:val="00FD5479"/>
    <w:rsid w:val="00FD652F"/>
    <w:rsid w:val="00FD6D0C"/>
    <w:rsid w:val="00FD7213"/>
    <w:rsid w:val="00FE2819"/>
    <w:rsid w:val="00FE2AEB"/>
    <w:rsid w:val="00FE31AF"/>
    <w:rsid w:val="00FE65B8"/>
    <w:rsid w:val="00FE6B41"/>
    <w:rsid w:val="00FF0444"/>
    <w:rsid w:val="00FF521E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74D5-564B-4FCB-91F8-D1467F887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</Template>
  <TotalTime>1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Sneha Rane</cp:lastModifiedBy>
  <cp:revision>2</cp:revision>
  <cp:lastPrinted>2016-07-30T09:25:00Z</cp:lastPrinted>
  <dcterms:created xsi:type="dcterms:W3CDTF">2017-06-28T09:11:00Z</dcterms:created>
  <dcterms:modified xsi:type="dcterms:W3CDTF">2017-06-28T09:11:00Z</dcterms:modified>
</cp:coreProperties>
</file>