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60739C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Madhubani Painting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6058DA" w:rsidRPr="006058DA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6058DA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Madhubani Painting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6058DA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011FCD">
        <w:rPr>
          <w:rFonts w:asciiTheme="majorHAnsi" w:hAnsiTheme="majorHAnsi"/>
          <w:b/>
          <w:bCs/>
          <w:sz w:val="24"/>
          <w:szCs w:val="24"/>
        </w:rPr>
        <w:t>Not Required</w:t>
      </w:r>
      <w:r w:rsidR="00F858D3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6058DA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6058DA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6058DA">
        <w:rPr>
          <w:rFonts w:asciiTheme="majorHAnsi" w:hAnsiTheme="majorHAnsi"/>
          <w:b/>
          <w:bCs/>
          <w:sz w:val="24"/>
          <w:szCs w:val="24"/>
        </w:rPr>
        <w:t>3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1C6CC1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1C6CC1">
        <w:rPr>
          <w:rFonts w:asciiTheme="majorHAnsi" w:hAnsiTheme="majorHAnsi"/>
          <w:b/>
          <w:bCs/>
          <w:sz w:val="24"/>
          <w:szCs w:val="24"/>
        </w:rPr>
        <w:t>35</w:t>
      </w:r>
      <w:r w:rsidR="00F673C6">
        <w:rPr>
          <w:rFonts w:asciiTheme="majorHAnsi" w:hAnsiTheme="majorHAnsi"/>
          <w:b/>
          <w:bCs/>
          <w:sz w:val="24"/>
          <w:szCs w:val="24"/>
        </w:rPr>
        <w:t>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D77303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5164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4255B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Madhubani Painting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Passed From any </w:t>
            </w:r>
            <w:r w:rsidR="009E36B0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4255B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Madhubani Painting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with mini</w:t>
            </w:r>
            <w:r w:rsidR="004255B4">
              <w:rPr>
                <w:rFonts w:asciiTheme="majorHAnsi" w:hAnsiTheme="majorHAnsi"/>
                <w:sz w:val="24"/>
                <w:szCs w:val="24"/>
              </w:rPr>
              <w:t>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0E5137">
              <w:rPr>
                <w:rFonts w:asciiTheme="majorHAnsi" w:hAnsiTheme="majorHAnsi"/>
                <w:sz w:val="24"/>
                <w:szCs w:val="24"/>
              </w:rPr>
              <w:t>Handicraft Art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with minimum accepted </w:t>
            </w:r>
            <w:r w:rsidR="001C6CC1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</w:t>
            </w:r>
            <w:r w:rsidR="00FC74DC">
              <w:rPr>
                <w:rFonts w:asciiTheme="majorHAnsi" w:hAnsiTheme="majorHAnsi"/>
                <w:sz w:val="24"/>
                <w:szCs w:val="24"/>
              </w:rPr>
              <w:t>(N/A)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D759BF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Madhubani Painting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FD59F1" w:rsidRPr="00717688" w:rsidRDefault="00FD59F1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50403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Madhubani Painting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04038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Madhubani Painting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04038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1C6CC1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67180" w:rsidRPr="001C5B6E" w:rsidRDefault="00740CA6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740CA6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53033C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252672" w:rsidRDefault="00252672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52672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16792D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1443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144357">
              <w:rPr>
                <w:rFonts w:eastAsia="Cambria"/>
              </w:rPr>
              <w:t>History and Tradition, Manufacturing by scathing  and design</w:t>
            </w:r>
          </w:p>
        </w:tc>
        <w:tc>
          <w:tcPr>
            <w:tcW w:w="1433" w:type="dxa"/>
            <w:vAlign w:val="center"/>
          </w:tcPr>
          <w:p w:rsidR="000E5137" w:rsidRPr="00971696" w:rsidRDefault="000E5137" w:rsidP="0016792D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0E5137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3A74F8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6F6BF4" w:rsidRDefault="004F79FA" w:rsidP="0016792D">
            <w:pPr>
              <w:pStyle w:val="NoSpacing"/>
              <w:jc w:val="center"/>
              <w:rPr>
                <w:rFonts w:eastAsia="Cambria"/>
                <w:spacing w:val="1"/>
                <w:w w:val="99"/>
                <w:sz w:val="24"/>
                <w:szCs w:val="24"/>
              </w:rPr>
            </w:pPr>
            <w:r w:rsidRPr="006F6BF4">
              <w:rPr>
                <w:rFonts w:eastAsia="Cambria"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0E5137" w:rsidTr="0016792D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Default="000E5137" w:rsidP="001443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</w:t>
            </w:r>
            <w:r w:rsidR="00144357">
              <w:rPr>
                <w:rFonts w:eastAsia="Cambria"/>
              </w:rPr>
              <w:t>Bird and Animal picture making, double ling by scathing.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vAlign w:val="center"/>
          </w:tcPr>
          <w:p w:rsidR="000E5137" w:rsidRPr="00971696" w:rsidRDefault="000E5137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0E5137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6F6BF4" w:rsidRDefault="004F79FA" w:rsidP="0016792D">
            <w:pPr>
              <w:pStyle w:val="NoSpacing"/>
              <w:jc w:val="center"/>
              <w:rPr>
                <w:rFonts w:eastAsia="Cambria"/>
              </w:rPr>
            </w:pPr>
            <w:r w:rsidRPr="006F6BF4">
              <w:rPr>
                <w:rFonts w:eastAsia="Cambria"/>
              </w:rPr>
              <w:t>N/A</w:t>
            </w:r>
          </w:p>
        </w:tc>
      </w:tr>
      <w:tr w:rsidR="00C00D11" w:rsidTr="009E36B0">
        <w:trPr>
          <w:trHeight w:val="592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C00D11" w:rsidRDefault="00C00D11" w:rsidP="001443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Traditional of Devi, Devta.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vAlign w:val="center"/>
          </w:tcPr>
          <w:p w:rsidR="00C00D11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C00D11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D275B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B21DC7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1" w:rsidRPr="006F6BF4" w:rsidRDefault="00C00D11" w:rsidP="003A74F8">
            <w:pPr>
              <w:pStyle w:val="NoSpacing"/>
              <w:jc w:val="center"/>
              <w:rPr>
                <w:rFonts w:eastAsia="Cambria"/>
                <w:spacing w:val="1"/>
                <w:w w:val="99"/>
                <w:sz w:val="24"/>
                <w:szCs w:val="24"/>
              </w:rPr>
            </w:pPr>
            <w:r w:rsidRPr="006F6BF4">
              <w:rPr>
                <w:rFonts w:eastAsia="Cambria"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C00D11" w:rsidTr="009E36B0">
        <w:trPr>
          <w:trHeight w:val="69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C00D11" w:rsidRDefault="00C00D11" w:rsidP="001443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Collection of Color and filling the color.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vAlign w:val="center"/>
          </w:tcPr>
          <w:p w:rsidR="00C00D11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C00D11" w:rsidRPr="00971696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D275B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B21DC7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1" w:rsidRPr="006F6BF4" w:rsidRDefault="00C00D11" w:rsidP="003A74F8">
            <w:pPr>
              <w:pStyle w:val="NoSpacing"/>
              <w:jc w:val="center"/>
              <w:rPr>
                <w:rFonts w:eastAsia="Cambria"/>
              </w:rPr>
            </w:pPr>
            <w:r w:rsidRPr="006F6BF4">
              <w:rPr>
                <w:rFonts w:eastAsia="Cambria"/>
              </w:rPr>
              <w:t>N/A</w:t>
            </w:r>
          </w:p>
        </w:tc>
      </w:tr>
      <w:tr w:rsidR="00C00D11" w:rsidTr="009E36B0">
        <w:trPr>
          <w:trHeight w:val="695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C00D11" w:rsidRDefault="00C00D11" w:rsidP="008E259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Making greeting card on hand made paper.</w:t>
            </w:r>
          </w:p>
        </w:tc>
        <w:tc>
          <w:tcPr>
            <w:tcW w:w="1433" w:type="dxa"/>
            <w:vAlign w:val="center"/>
          </w:tcPr>
          <w:p w:rsidR="00C00D11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C00D11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D275B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B21DC7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1" w:rsidRPr="006F6BF4" w:rsidRDefault="00C00D11" w:rsidP="003A74F8">
            <w:pPr>
              <w:pStyle w:val="NoSpacing"/>
              <w:jc w:val="center"/>
              <w:rPr>
                <w:rFonts w:eastAsia="Cambria"/>
                <w:spacing w:val="1"/>
                <w:w w:val="99"/>
                <w:sz w:val="24"/>
                <w:szCs w:val="24"/>
              </w:rPr>
            </w:pPr>
            <w:r w:rsidRPr="006F6BF4">
              <w:rPr>
                <w:rFonts w:eastAsia="Cambria"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C00D11" w:rsidTr="001A599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C00D11" w:rsidRDefault="00C00D11" w:rsidP="001443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Making big picture on hand made paper, decoration on different good and ready samples during training </w:t>
            </w:r>
          </w:p>
        </w:tc>
        <w:tc>
          <w:tcPr>
            <w:tcW w:w="1433" w:type="dxa"/>
            <w:vAlign w:val="center"/>
          </w:tcPr>
          <w:p w:rsidR="00C00D11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C00D11" w:rsidRDefault="00C00D11" w:rsidP="0016792D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D275B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1" w:rsidRDefault="00C00D11" w:rsidP="00C00D11">
            <w:pPr>
              <w:jc w:val="center"/>
            </w:pPr>
            <w:r w:rsidRPr="00B21DC7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1" w:rsidRPr="006F6BF4" w:rsidRDefault="00C00D11" w:rsidP="003A74F8">
            <w:pPr>
              <w:pStyle w:val="NoSpacing"/>
              <w:jc w:val="center"/>
              <w:rPr>
                <w:rFonts w:eastAsia="Cambria"/>
              </w:rPr>
            </w:pPr>
            <w:r w:rsidRPr="006F6BF4">
              <w:rPr>
                <w:rFonts w:eastAsia="Cambria"/>
              </w:rPr>
              <w:t>N/A</w:t>
            </w:r>
          </w:p>
        </w:tc>
      </w:tr>
      <w:tr w:rsidR="004F79FA" w:rsidTr="0016792D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4F79FA" w:rsidRPr="003F5097" w:rsidRDefault="004F79FA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vAlign w:val="center"/>
          </w:tcPr>
          <w:p w:rsidR="004F79FA" w:rsidRPr="003F5097" w:rsidRDefault="00144357" w:rsidP="0016792D">
            <w:pPr>
              <w:jc w:val="center"/>
              <w:rPr>
                <w:b/>
              </w:rPr>
            </w:pPr>
            <w:r w:rsidRPr="003F5097">
              <w:rPr>
                <w:b/>
              </w:rPr>
              <w:t>TOTAL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4F79FA" w:rsidRPr="003F5097" w:rsidRDefault="00FD50B9" w:rsidP="0016792D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A" w:rsidRPr="003F5097" w:rsidRDefault="00FD50B9" w:rsidP="0016792D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A" w:rsidRPr="003F5097" w:rsidRDefault="00FD50B9" w:rsidP="0016792D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A" w:rsidRPr="003F5097" w:rsidRDefault="004F79FA" w:rsidP="003A74F8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6438DF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B565A7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D32CA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252672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D32CA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</w:t>
      </w:r>
      <w:r w:rsidR="00897762">
        <w:rPr>
          <w:rFonts w:ascii="Cambria" w:hAnsi="Cambria" w:cs="Calibri"/>
        </w:rPr>
        <w:t>7</w:t>
      </w:r>
      <w:r w:rsidR="00C84759">
        <w:rPr>
          <w:rFonts w:ascii="Cambria" w:hAnsi="Cambria" w:cs="Calibri"/>
        </w:rPr>
        <w:t>0%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897762">
        <w:rPr>
          <w:rFonts w:ascii="Cambria" w:hAnsi="Cambria" w:cs="Calibri"/>
        </w:rPr>
        <w:t>3</w:t>
      </w:r>
      <w:r w:rsidR="00C84759">
        <w:rPr>
          <w:rFonts w:ascii="Cambria" w:hAnsi="Cambria" w:cs="Calibri"/>
        </w:rPr>
        <w:t>0%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86" w:rsidRDefault="00F54186">
      <w:r>
        <w:separator/>
      </w:r>
    </w:p>
  </w:endnote>
  <w:endnote w:type="continuationSeparator" w:id="0">
    <w:p w:rsidR="00F54186" w:rsidRDefault="00F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86" w:rsidRDefault="00F54186">
      <w:r>
        <w:separator/>
      </w:r>
    </w:p>
  </w:footnote>
  <w:footnote w:type="continuationSeparator" w:id="0">
    <w:p w:rsidR="00F54186" w:rsidRDefault="00F5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8" w:rsidRDefault="003A74F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1BE0"/>
    <w:rsid w:val="00011FCD"/>
    <w:rsid w:val="00012858"/>
    <w:rsid w:val="000131FA"/>
    <w:rsid w:val="000146A6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2108"/>
    <w:rsid w:val="000956BF"/>
    <w:rsid w:val="000959C7"/>
    <w:rsid w:val="00095AE0"/>
    <w:rsid w:val="000A0F1C"/>
    <w:rsid w:val="000A5B82"/>
    <w:rsid w:val="000B3148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357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6792D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97E46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C6CC1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2672"/>
    <w:rsid w:val="00253441"/>
    <w:rsid w:val="00255108"/>
    <w:rsid w:val="0026024F"/>
    <w:rsid w:val="00261788"/>
    <w:rsid w:val="00262582"/>
    <w:rsid w:val="00264F7D"/>
    <w:rsid w:val="002659C3"/>
    <w:rsid w:val="002666CA"/>
    <w:rsid w:val="002671DC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1786"/>
    <w:rsid w:val="00333CA4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A74F8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D5C"/>
    <w:rsid w:val="003F320C"/>
    <w:rsid w:val="003F5097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2B35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55B4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79FA"/>
    <w:rsid w:val="00503A34"/>
    <w:rsid w:val="00503C29"/>
    <w:rsid w:val="00504038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293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04F8"/>
    <w:rsid w:val="005E132F"/>
    <w:rsid w:val="005E53A5"/>
    <w:rsid w:val="005E6D6C"/>
    <w:rsid w:val="005F346D"/>
    <w:rsid w:val="005F4934"/>
    <w:rsid w:val="005F6740"/>
    <w:rsid w:val="006009CA"/>
    <w:rsid w:val="006058DA"/>
    <w:rsid w:val="00605BD6"/>
    <w:rsid w:val="00607116"/>
    <w:rsid w:val="0060739C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38DF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67B"/>
    <w:rsid w:val="00692F77"/>
    <w:rsid w:val="006A3175"/>
    <w:rsid w:val="006A3908"/>
    <w:rsid w:val="006A3D5F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5108"/>
    <w:rsid w:val="006C7DF6"/>
    <w:rsid w:val="006D307F"/>
    <w:rsid w:val="006D30CE"/>
    <w:rsid w:val="006D469A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6F6BF4"/>
    <w:rsid w:val="006F7DFF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0CA6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2C9C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4B0"/>
    <w:rsid w:val="0084499D"/>
    <w:rsid w:val="00845208"/>
    <w:rsid w:val="0084685A"/>
    <w:rsid w:val="00850253"/>
    <w:rsid w:val="008520BB"/>
    <w:rsid w:val="00854805"/>
    <w:rsid w:val="008550D5"/>
    <w:rsid w:val="00855D6D"/>
    <w:rsid w:val="008609F7"/>
    <w:rsid w:val="00862EB0"/>
    <w:rsid w:val="00865F62"/>
    <w:rsid w:val="00866400"/>
    <w:rsid w:val="00872D7B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97762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3C56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36B0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478DF"/>
    <w:rsid w:val="00B502CD"/>
    <w:rsid w:val="00B51BFD"/>
    <w:rsid w:val="00B51EC9"/>
    <w:rsid w:val="00B528E8"/>
    <w:rsid w:val="00B565A7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3793"/>
    <w:rsid w:val="00B85D2B"/>
    <w:rsid w:val="00B9206D"/>
    <w:rsid w:val="00BA1A64"/>
    <w:rsid w:val="00BA5C8E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D7505"/>
    <w:rsid w:val="00BE1BB5"/>
    <w:rsid w:val="00BE1EE8"/>
    <w:rsid w:val="00BE4389"/>
    <w:rsid w:val="00BE4570"/>
    <w:rsid w:val="00BE4E70"/>
    <w:rsid w:val="00BE54FB"/>
    <w:rsid w:val="00BF34B4"/>
    <w:rsid w:val="00BF6089"/>
    <w:rsid w:val="00C00AFA"/>
    <w:rsid w:val="00C00D11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4759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94B35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2CA8"/>
    <w:rsid w:val="00D37222"/>
    <w:rsid w:val="00D4162D"/>
    <w:rsid w:val="00D44C96"/>
    <w:rsid w:val="00D45A69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67F96"/>
    <w:rsid w:val="00D70165"/>
    <w:rsid w:val="00D72189"/>
    <w:rsid w:val="00D759BF"/>
    <w:rsid w:val="00D75B55"/>
    <w:rsid w:val="00D77303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678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4186E"/>
    <w:rsid w:val="00E43408"/>
    <w:rsid w:val="00E4664E"/>
    <w:rsid w:val="00E51934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717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56A4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186"/>
    <w:rsid w:val="00F54FB3"/>
    <w:rsid w:val="00F60C7B"/>
    <w:rsid w:val="00F63416"/>
    <w:rsid w:val="00F64A0B"/>
    <w:rsid w:val="00F64DF7"/>
    <w:rsid w:val="00F66B36"/>
    <w:rsid w:val="00F673C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58D3"/>
    <w:rsid w:val="00F86FDF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0B9"/>
    <w:rsid w:val="00FD5479"/>
    <w:rsid w:val="00FD59F1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FEAA-0D5B-4423-8F0F-086EEF3C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2017-06-28T09:55:00Z</dcterms:created>
  <dcterms:modified xsi:type="dcterms:W3CDTF">2017-06-28T09:55:00Z</dcterms:modified>
</cp:coreProperties>
</file>