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317864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Paper </w:t>
      </w:r>
      <w:r w:rsidR="002E163A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Mache</w:t>
      </w:r>
      <w:r w:rsidR="00317864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317864" w:rsidRPr="00317864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317864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Paper </w:t>
      </w:r>
      <w:r w:rsidR="00F93EA1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Mache</w:t>
      </w:r>
      <w:r w:rsidR="00317864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317864"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8006C8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4C038D">
        <w:rPr>
          <w:rFonts w:asciiTheme="majorHAnsi" w:hAnsiTheme="majorHAnsi"/>
          <w:b/>
          <w:bCs/>
          <w:sz w:val="24"/>
          <w:szCs w:val="24"/>
        </w:rPr>
        <w:t>Not Required</w:t>
      </w:r>
      <w:r w:rsidR="00B511AF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317864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317864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317864">
        <w:rPr>
          <w:rFonts w:asciiTheme="majorHAnsi" w:hAnsiTheme="majorHAnsi"/>
          <w:b/>
          <w:bCs/>
          <w:sz w:val="24"/>
          <w:szCs w:val="24"/>
        </w:rPr>
        <w:t>3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>Theory duration :</w:t>
      </w:r>
      <w:r w:rsidR="008962F9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8962F9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317864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5050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F93EA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Mache </w:t>
            </w:r>
            <w:r w:rsidR="008006C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Art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Passed From any </w:t>
            </w:r>
            <w:r w:rsidR="008006C8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F93EA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Mache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317864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F93EA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Mache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 </w:t>
            </w:r>
            <w:r w:rsidR="000E5137">
              <w:rPr>
                <w:rFonts w:asciiTheme="majorHAnsi" w:hAnsiTheme="majorHAnsi"/>
                <w:sz w:val="24"/>
                <w:szCs w:val="24"/>
              </w:rPr>
              <w:t>Art</w:t>
            </w:r>
            <w:r w:rsidR="00317864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“How to </w:t>
            </w:r>
            <w:r w:rsidR="008006C8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8006C8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FC74DC">
              <w:rPr>
                <w:rFonts w:asciiTheme="majorHAnsi" w:hAnsiTheme="majorHAnsi"/>
                <w:sz w:val="24"/>
                <w:szCs w:val="24"/>
              </w:rPr>
              <w:t>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F93EA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Mache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 </w:t>
            </w:r>
            <w:r w:rsidR="00317864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C31D25" w:rsidRPr="00717688" w:rsidRDefault="00C31D25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96766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Mache</w:t>
            </w:r>
            <w:r w:rsidR="0031786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 </w:t>
            </w:r>
            <w:r w:rsidR="00317864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17864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Paper </w:t>
            </w:r>
            <w:r w:rsidR="0096766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Mache</w:t>
            </w: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17864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E94704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CA6A63" w:rsidRPr="00CA6A63" w:rsidRDefault="00CA6A63" w:rsidP="00CA6A63">
            <w:pPr>
              <w:spacing w:before="100" w:beforeAutospacing="1" w:after="100" w:afterAutospacing="1"/>
              <w:rPr>
                <w:rFonts w:asciiTheme="majorHAnsi" w:hAnsiTheme="majorHAnsi"/>
                <w:szCs w:val="24"/>
              </w:rPr>
            </w:pPr>
            <w:r w:rsidRPr="00CA6A63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  <w:p w:rsidR="00B67180" w:rsidRPr="001C5B6E" w:rsidRDefault="00B67180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241812" w:rsidRDefault="00241812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41812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1F7CC2">
              <w:rPr>
                <w:rFonts w:eastAsia="Cambria"/>
              </w:rPr>
              <w:t xml:space="preserve">History and Tradition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317864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0E5137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Default="000E5137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1F7CC2">
              <w:rPr>
                <w:rFonts w:eastAsia="Cambria"/>
              </w:rPr>
              <w:t>Pulp ready and giving ratio knowledge.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317864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1F7CC2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1F7CC2" w:rsidRDefault="001F7CC2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Finishing the statute and decoration.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1F7CC2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C2" w:rsidRDefault="001F7CC2" w:rsidP="001F7CC2">
            <w:pPr>
              <w:jc w:val="center"/>
            </w:pPr>
            <w:r w:rsidRPr="00134518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5631B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1F7CC2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1F7CC2" w:rsidRDefault="001F7CC2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Statute ready mold plaster of perish. 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1F7CC2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C2" w:rsidRDefault="001F7CC2" w:rsidP="001F7CC2">
            <w:pPr>
              <w:jc w:val="center"/>
            </w:pPr>
            <w:r w:rsidRPr="00134518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5631B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1F7CC2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1F7CC2" w:rsidRDefault="001F7CC2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Throw Pulp casting framed, coloring the statute.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1F7CC2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C2" w:rsidRDefault="001F7CC2" w:rsidP="001F7CC2">
            <w:pPr>
              <w:jc w:val="center"/>
            </w:pPr>
            <w:r w:rsidRPr="00134518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5631B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1F7CC2" w:rsidTr="008962F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1F7CC2" w:rsidRDefault="001F7CC2" w:rsidP="001F7CC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Evaluation the statute and ready eight sample during training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1F7CC2" w:rsidRDefault="001F7CC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C2" w:rsidRDefault="001F7CC2" w:rsidP="001F7CC2">
            <w:pPr>
              <w:jc w:val="center"/>
            </w:pPr>
            <w:r w:rsidRPr="00134518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BC0E57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C2" w:rsidRPr="00971696" w:rsidRDefault="001F7CC2" w:rsidP="005631BF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317864" w:rsidTr="008962F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317864" w:rsidRPr="008962F9" w:rsidRDefault="00317864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317864" w:rsidRPr="008962F9" w:rsidRDefault="001F7CC2" w:rsidP="00281159">
            <w:pPr>
              <w:jc w:val="center"/>
              <w:rPr>
                <w:b/>
              </w:rPr>
            </w:pPr>
            <w:r w:rsidRPr="008962F9">
              <w:rPr>
                <w:rFonts w:eastAsia="Cambria"/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864" w:rsidRPr="008962F9" w:rsidRDefault="001F7CC2" w:rsidP="00281159">
            <w:pPr>
              <w:jc w:val="center"/>
              <w:rPr>
                <w:b/>
              </w:rPr>
            </w:pPr>
            <w:r w:rsidRPr="008962F9"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64" w:rsidRPr="008962F9" w:rsidRDefault="001F7CC2" w:rsidP="00281159">
            <w:pPr>
              <w:jc w:val="center"/>
              <w:rPr>
                <w:b/>
              </w:rPr>
            </w:pPr>
            <w:r w:rsidRPr="008962F9"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64" w:rsidRPr="008962F9" w:rsidRDefault="001F7CC2" w:rsidP="00281159">
            <w:pPr>
              <w:jc w:val="center"/>
              <w:rPr>
                <w:b/>
              </w:rPr>
            </w:pPr>
            <w:r w:rsidRPr="008962F9"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64" w:rsidRPr="008962F9" w:rsidRDefault="00317864" w:rsidP="005631BF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862E79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317864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8344C1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241812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8344C1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8344C1">
        <w:rPr>
          <w:rFonts w:ascii="Cambria" w:hAnsi="Cambria" w:cs="Calibri"/>
        </w:rPr>
        <w:t>7</w:t>
      </w:r>
      <w:r w:rsidR="00956E6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8344C1">
        <w:rPr>
          <w:rFonts w:ascii="Cambria" w:hAnsi="Cambria" w:cs="Calibri"/>
        </w:rPr>
        <w:t>3</w:t>
      </w:r>
      <w:r w:rsidR="00956E6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8006C8">
      <w:headerReference w:type="default" r:id="rId9"/>
      <w:pgSz w:w="11907" w:h="16839" w:code="9"/>
      <w:pgMar w:top="620" w:right="1020" w:bottom="280" w:left="10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24" w:rsidRDefault="00E93924">
      <w:r>
        <w:separator/>
      </w:r>
    </w:p>
  </w:endnote>
  <w:endnote w:type="continuationSeparator" w:id="0">
    <w:p w:rsidR="00E93924" w:rsidRDefault="00E9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24" w:rsidRDefault="00E93924">
      <w:r>
        <w:separator/>
      </w:r>
    </w:p>
  </w:footnote>
  <w:footnote w:type="continuationSeparator" w:id="0">
    <w:p w:rsidR="00E93924" w:rsidRDefault="00E9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9A5"/>
    <w:rsid w:val="000D0F3B"/>
    <w:rsid w:val="000D279B"/>
    <w:rsid w:val="000D560A"/>
    <w:rsid w:val="000E21F3"/>
    <w:rsid w:val="000E5137"/>
    <w:rsid w:val="000E5F16"/>
    <w:rsid w:val="000E74C5"/>
    <w:rsid w:val="000F2680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1F7CC2"/>
    <w:rsid w:val="00213721"/>
    <w:rsid w:val="0022006E"/>
    <w:rsid w:val="002232BD"/>
    <w:rsid w:val="00223903"/>
    <w:rsid w:val="00224E42"/>
    <w:rsid w:val="00227B1F"/>
    <w:rsid w:val="00233932"/>
    <w:rsid w:val="00235360"/>
    <w:rsid w:val="002408C9"/>
    <w:rsid w:val="00240A6E"/>
    <w:rsid w:val="00241812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5C2C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163A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17864"/>
    <w:rsid w:val="0032102C"/>
    <w:rsid w:val="003230E6"/>
    <w:rsid w:val="00324ADD"/>
    <w:rsid w:val="00333CA4"/>
    <w:rsid w:val="00334871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0E91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038D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19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414D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1FB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75C0"/>
    <w:rsid w:val="007E7973"/>
    <w:rsid w:val="007F194B"/>
    <w:rsid w:val="007F3B83"/>
    <w:rsid w:val="007F4364"/>
    <w:rsid w:val="007F527C"/>
    <w:rsid w:val="008006C8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44C1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79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962F9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8F74CE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2A86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56E63"/>
    <w:rsid w:val="00963149"/>
    <w:rsid w:val="00963EBD"/>
    <w:rsid w:val="00964E89"/>
    <w:rsid w:val="00966374"/>
    <w:rsid w:val="0096766B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DF1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5B9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1AF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1D25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F6"/>
    <w:rsid w:val="00C9445D"/>
    <w:rsid w:val="00CA01AE"/>
    <w:rsid w:val="00CA12DD"/>
    <w:rsid w:val="00CA1D8E"/>
    <w:rsid w:val="00CA2D22"/>
    <w:rsid w:val="00CA4101"/>
    <w:rsid w:val="00CA4A20"/>
    <w:rsid w:val="00CA61AE"/>
    <w:rsid w:val="00CA6A63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796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68D2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B4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3924"/>
    <w:rsid w:val="00E94704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37CF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35E9"/>
    <w:rsid w:val="00F86FDF"/>
    <w:rsid w:val="00F87B33"/>
    <w:rsid w:val="00F91514"/>
    <w:rsid w:val="00F92EC6"/>
    <w:rsid w:val="00F933BA"/>
    <w:rsid w:val="00F937E6"/>
    <w:rsid w:val="00F93EA1"/>
    <w:rsid w:val="00FA21F6"/>
    <w:rsid w:val="00FA39CB"/>
    <w:rsid w:val="00FA4920"/>
    <w:rsid w:val="00FA5EB5"/>
    <w:rsid w:val="00FA6ADC"/>
    <w:rsid w:val="00FB2F7D"/>
    <w:rsid w:val="00FB4018"/>
    <w:rsid w:val="00FB6145"/>
    <w:rsid w:val="00FB6577"/>
    <w:rsid w:val="00FB7888"/>
    <w:rsid w:val="00FB7CB1"/>
    <w:rsid w:val="00FC37D3"/>
    <w:rsid w:val="00FC74DC"/>
    <w:rsid w:val="00FD05A1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589F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6FB6-63E8-4CA4-BC53-41751993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2017-06-28T10:02:00Z</dcterms:created>
  <dcterms:modified xsi:type="dcterms:W3CDTF">2017-06-28T10:02:00Z</dcterms:modified>
</cp:coreProperties>
</file>