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03" w:rsidRDefault="00D57303" w:rsidP="00D57303">
      <w:pPr>
        <w:spacing w:before="100" w:beforeAutospacing="1" w:after="100" w:afterAutospacing="1"/>
        <w:outlineLvl w:val="3"/>
        <w:rPr>
          <w:rFonts w:eastAsia="Cambria"/>
          <w:b/>
          <w:spacing w:val="1"/>
          <w:w w:val="99"/>
          <w:sz w:val="24"/>
          <w:szCs w:val="24"/>
        </w:rPr>
      </w:pPr>
      <w:bookmarkStart w:id="0" w:name="_GoBack"/>
      <w:bookmarkEnd w:id="0"/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Certificate Course in </w:t>
      </w:r>
      <w:r w:rsidR="00854098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>Tik</w:t>
      </w:r>
      <w:r w:rsidR="000957FA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uli Art Panting </w:t>
      </w:r>
      <w:r w:rsidR="000957FA" w:rsidRPr="00717688">
        <w:rPr>
          <w:rFonts w:asciiTheme="majorHAnsi" w:hAnsiTheme="majorHAnsi"/>
          <w:b/>
          <w:bCs/>
          <w:sz w:val="24"/>
          <w:szCs w:val="24"/>
        </w:rPr>
        <w:t>Course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 Details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Id : </w:t>
      </w:r>
      <w:r w:rsidR="007D0E0F">
        <w:rPr>
          <w:rFonts w:asciiTheme="majorHAnsi" w:eastAsia="Calibri" w:hAnsiTheme="majorHAnsi" w:cs="Mangal"/>
          <w:b/>
          <w:color w:val="000000"/>
          <w:sz w:val="24"/>
          <w:szCs w:val="24"/>
        </w:rPr>
        <w:t>UMSAS</w:t>
      </w:r>
      <w:r w:rsidR="000E5137">
        <w:rPr>
          <w:rFonts w:asciiTheme="majorHAnsi" w:eastAsia="Calibri" w:hAnsiTheme="majorHAnsi" w:cs="Mangal"/>
          <w:b/>
          <w:color w:val="000000"/>
          <w:sz w:val="24"/>
          <w:szCs w:val="24"/>
        </w:rPr>
        <w:t>/Handicraft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</w:t>
      </w:r>
      <w:r w:rsidR="001D584A" w:rsidRPr="00717688">
        <w:rPr>
          <w:rFonts w:asciiTheme="majorHAnsi" w:hAnsiTheme="majorHAnsi"/>
          <w:sz w:val="24"/>
          <w:szCs w:val="24"/>
        </w:rPr>
        <w:t>Eligibility: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AF7382">
        <w:rPr>
          <w:rFonts w:asciiTheme="majorHAnsi" w:hAnsiTheme="majorHAnsi"/>
          <w:b/>
          <w:bCs/>
          <w:sz w:val="24"/>
          <w:szCs w:val="24"/>
        </w:rPr>
        <w:t>Not Required</w:t>
      </w:r>
      <w:r w:rsidR="00CD25A1">
        <w:rPr>
          <w:rFonts w:asciiTheme="majorHAnsi" w:hAnsiTheme="majorHAnsi"/>
          <w:b/>
          <w:bCs/>
          <w:sz w:val="24"/>
          <w:szCs w:val="24"/>
        </w:rPr>
        <w:t>/Traditional Art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No. Of NOS (If QP) : </w:t>
      </w:r>
      <w:r w:rsidR="000957FA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NSQF Level : </w:t>
      </w:r>
      <w:r w:rsidR="000957FA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="000957FA">
        <w:rPr>
          <w:rFonts w:asciiTheme="majorHAnsi" w:hAnsiTheme="majorHAnsi"/>
          <w:b/>
          <w:bCs/>
          <w:sz w:val="24"/>
          <w:szCs w:val="24"/>
        </w:rPr>
        <w:t>3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Theory duration : </w:t>
      </w:r>
      <w:r w:rsidR="00202804">
        <w:rPr>
          <w:rFonts w:asciiTheme="majorHAnsi" w:hAnsiTheme="majorHAnsi"/>
          <w:b/>
          <w:bCs/>
          <w:sz w:val="24"/>
          <w:szCs w:val="24"/>
        </w:rPr>
        <w:t>150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="00202804">
        <w:rPr>
          <w:rFonts w:asciiTheme="majorHAnsi" w:hAnsiTheme="majorHAnsi"/>
          <w:b/>
          <w:bCs/>
          <w:sz w:val="24"/>
          <w:szCs w:val="24"/>
        </w:rPr>
        <w:t>354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duration : </w:t>
      </w:r>
      <w:r w:rsidR="000957FA">
        <w:rPr>
          <w:rFonts w:asciiTheme="majorHAnsi" w:hAnsiTheme="majorHAnsi"/>
          <w:b/>
          <w:bCs/>
          <w:sz w:val="24"/>
          <w:szCs w:val="24"/>
        </w:rPr>
        <w:t>0</w:t>
      </w: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7"/>
        <w:gridCol w:w="5083"/>
      </w:tblGrid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Complete Trained in </w:t>
            </w:r>
            <w:r w:rsidR="00C57B7E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Tikuli</w:t>
            </w:r>
            <w:r w:rsidR="000957FA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Art Panting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Passed From any </w:t>
            </w:r>
            <w:r w:rsidR="001D584A">
              <w:rPr>
                <w:rFonts w:asciiTheme="majorHAnsi" w:hAnsiTheme="majorHAnsi"/>
                <w:sz w:val="24"/>
                <w:szCs w:val="24"/>
              </w:rPr>
              <w:t>affiliated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institution. 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C57B7E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Tikuli </w:t>
            </w:r>
            <w:r w:rsidR="000957FA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Art Panting</w:t>
            </w:r>
            <w:r w:rsidR="000957FA">
              <w:rPr>
                <w:rFonts w:asciiTheme="majorHAnsi" w:hAnsiTheme="majorHAnsi"/>
                <w:sz w:val="24"/>
                <w:szCs w:val="24"/>
              </w:rPr>
              <w:t xml:space="preserve"> with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FC74DC" w:rsidRPr="00717688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C57B7E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Tikuli</w:t>
            </w:r>
            <w:r w:rsidR="000957FA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Art Panting </w:t>
            </w:r>
            <w:r w:rsidR="000957FA">
              <w:rPr>
                <w:rFonts w:asciiTheme="majorHAnsi" w:hAnsiTheme="majorHAnsi"/>
                <w:sz w:val="24"/>
                <w:szCs w:val="24"/>
              </w:rPr>
              <w:t>with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Alternatively, must have successfully undergone a CGSC organized TOT workshop on “How to Trainer</w:t>
            </w:r>
            <w:r w:rsidR="00FC74DC">
              <w:rPr>
                <w:rFonts w:asciiTheme="majorHAnsi" w:hAnsiTheme="majorHAnsi"/>
                <w:sz w:val="24"/>
                <w:szCs w:val="24"/>
              </w:rPr>
              <w:t>(N/A)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57303" w:rsidRDefault="00006C4D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Minimum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of </w:t>
            </w:r>
            <w:r w:rsidR="00C57B7E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Tik</w:t>
            </w:r>
            <w:r w:rsidR="00ED6CE0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uli Art Panting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>experience in releva</w:t>
            </w:r>
            <w:r>
              <w:rPr>
                <w:rFonts w:asciiTheme="majorHAnsi" w:hAnsiTheme="majorHAnsi"/>
                <w:sz w:val="24"/>
                <w:szCs w:val="24"/>
              </w:rPr>
              <w:t>nt job role and a Minimum of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and Training experience in relevant job role.</w:t>
            </w:r>
          </w:p>
          <w:p w:rsidR="00005D10" w:rsidRPr="00717688" w:rsidRDefault="00005D10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State Award, National Award or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equivalent Award.</w:t>
            </w:r>
          </w:p>
        </w:tc>
      </w:tr>
    </w:tbl>
    <w:p w:rsidR="00D57303" w:rsidRPr="00717688" w:rsidRDefault="00D57303">
      <w:pPr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br w:type="page"/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:rsidR="00152843" w:rsidRPr="00647D09" w:rsidRDefault="0022006E" w:rsidP="00401CC2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:rsidR="007414E8" w:rsidRPr="007414E8" w:rsidRDefault="00DB0027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Upendra Maharathi Shilp Anusandhan Sansthan, Patna</w:t>
      </w:r>
    </w:p>
    <w:p w:rsidR="007414E8" w:rsidRPr="007414E8" w:rsidRDefault="00A85E5F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Ministry of Industries, Govt of Bihar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Patliputra Industrial Estate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Patna-800013</w:t>
      </w:r>
    </w:p>
    <w:p w:rsidR="007414E8" w:rsidRPr="007414E8" w:rsidRDefault="00DC6B50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(0612) 2262482</w:t>
      </w:r>
    </w:p>
    <w:p w:rsidR="007414E8" w:rsidRDefault="007414E8" w:rsidP="00401CC2">
      <w:pPr>
        <w:rPr>
          <w:rFonts w:ascii="Cambria" w:eastAsia="Arial" w:hAnsi="Cambria" w:cs="Arial"/>
          <w:b/>
          <w:color w:val="008000"/>
          <w:spacing w:val="-1"/>
        </w:rPr>
      </w:pPr>
    </w:p>
    <w:p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:rsidR="00152843" w:rsidRPr="00647D09" w:rsidRDefault="0022006E" w:rsidP="00401CC2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C231A" w:rsidRPr="00647D09">
        <w:rPr>
          <w:rFonts w:ascii="Cambria" w:eastAsia="Arial" w:hAnsi="Cambria" w:cs="Mangal"/>
          <w:b/>
          <w:bCs/>
          <w:cs/>
          <w:lang w:bidi="mr-IN"/>
        </w:rPr>
        <w:t xml:space="preserve"> </w:t>
      </w:r>
      <w:r w:rsidR="00420DCA" w:rsidRPr="00647D09">
        <w:rPr>
          <w:rFonts w:ascii="Cambria" w:eastAsia="Arial" w:hAnsi="Cambria" w:cs="Arial"/>
          <w:b/>
        </w:rPr>
        <w:t xml:space="preserve">Shri. </w:t>
      </w:r>
      <w:r w:rsidR="00DB0027">
        <w:rPr>
          <w:rFonts w:ascii="Cambria" w:eastAsia="Arial" w:hAnsi="Cambria" w:cs="Arial"/>
          <w:b/>
        </w:rPr>
        <w:t>Aahok Kumar Sinha</w:t>
      </w:r>
    </w:p>
    <w:p w:rsidR="00152843" w:rsidRPr="00647D09" w:rsidRDefault="00152843">
      <w:pPr>
        <w:spacing w:before="7" w:line="14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01CC2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P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iti</w:t>
      </w:r>
      <w:r w:rsidRPr="00647D09">
        <w:rPr>
          <w:rFonts w:ascii="Cambria" w:eastAsia="Arial" w:hAnsi="Cambria" w:cs="Arial"/>
          <w:b/>
        </w:rPr>
        <w:t>on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org</w:t>
      </w:r>
      <w:r w:rsidRPr="00647D09">
        <w:rPr>
          <w:rFonts w:ascii="Cambria" w:eastAsia="Arial" w:hAnsi="Cambria" w:cs="Arial"/>
          <w:b/>
          <w:spacing w:val="-1"/>
        </w:rPr>
        <w:t>a</w:t>
      </w:r>
      <w:r w:rsidRPr="00647D09">
        <w:rPr>
          <w:rFonts w:ascii="Cambria" w:eastAsia="Arial" w:hAnsi="Cambria" w:cs="Arial"/>
          <w:b/>
          <w:spacing w:val="-3"/>
        </w:rPr>
        <w:t>n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 w:cs="Arial"/>
          <w:b/>
        </w:rPr>
        <w:t>at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n</w:t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Deputy Development Officer (D.D.O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) </w:t>
      </w:r>
    </w:p>
    <w:p w:rsidR="007414E8" w:rsidRPr="007414E8" w:rsidRDefault="0022006E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="00420DCA"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 </w:t>
      </w:r>
      <w:r w:rsidR="007414E8" w:rsidRPr="007414E8">
        <w:rPr>
          <w:rFonts w:ascii="Cambria" w:eastAsia="Arial" w:hAnsi="Cambria" w:cs="Arial"/>
          <w:b/>
          <w:spacing w:val="-1"/>
        </w:rPr>
        <w:t xml:space="preserve">(0612) </w:t>
      </w:r>
      <w:r w:rsidR="00DB0027">
        <w:rPr>
          <w:rFonts w:ascii="Cambria" w:eastAsia="Arial" w:hAnsi="Cambria" w:cs="Arial"/>
          <w:b/>
          <w:spacing w:val="-1"/>
        </w:rPr>
        <w:t>22</w:t>
      </w:r>
      <w:r w:rsidR="00612B31">
        <w:rPr>
          <w:rFonts w:ascii="Cambria" w:eastAsia="Arial" w:hAnsi="Cambria" w:cs="Arial"/>
          <w:b/>
          <w:spacing w:val="-1"/>
        </w:rPr>
        <w:t>62482</w:t>
      </w:r>
    </w:p>
    <w:p w:rsidR="00401CC2" w:rsidRPr="00647D09" w:rsidRDefault="00420DCA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Mangal"/>
          <w:b/>
          <w:bCs/>
          <w:cs/>
          <w:lang w:bidi="mr-IN"/>
        </w:rPr>
        <w:t>Mobile</w:t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9431049498</w:t>
      </w:r>
    </w:p>
    <w:p w:rsidR="00152843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394A95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/>
          <w:b/>
          <w:bCs/>
          <w:lang w:bidi="mr-IN"/>
        </w:rPr>
        <w:t xml:space="preserve"> </w:t>
      </w:r>
      <w:r w:rsidR="00DB0027">
        <w:rPr>
          <w:rFonts w:ascii="Cambria" w:eastAsia="Arial" w:hAnsi="Cambria"/>
          <w:b/>
          <w:bCs/>
          <w:lang w:bidi="mr-IN"/>
        </w:rPr>
        <w:t>uminstitute</w:t>
      </w:r>
      <w:r w:rsidR="007414E8">
        <w:rPr>
          <w:rFonts w:ascii="Cambria" w:eastAsia="Arial" w:hAnsi="Cambria"/>
          <w:b/>
          <w:bCs/>
          <w:lang w:bidi="mr-IN"/>
        </w:rPr>
        <w:t>@gmail.com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850"/>
        <w:gridCol w:w="6092"/>
      </w:tblGrid>
      <w:tr w:rsidR="003763A1" w:rsidRPr="00647D09" w:rsidTr="0007497E">
        <w:trPr>
          <w:trHeight w:hRule="exact" w:val="73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554CA3" w:rsidP="00DB0027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 xml:space="preserve">n </w:t>
            </w:r>
            <w:r w:rsidR="00377407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Ti</w:t>
            </w:r>
            <w:r w:rsidR="00ED6CE0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kuli Art Panting</w:t>
            </w:r>
          </w:p>
        </w:tc>
      </w:tr>
      <w:tr w:rsidR="003763A1" w:rsidRPr="00647D09" w:rsidTr="0007497E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612B31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UMSAS</w:t>
            </w:r>
          </w:p>
        </w:tc>
      </w:tr>
      <w:tr w:rsidR="003763A1" w:rsidRPr="00647D09" w:rsidTr="0007497E">
        <w:trPr>
          <w:trHeight w:hRule="exact" w:val="183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 w:rsidR="00D52962">
              <w:rPr>
                <w:rFonts w:ascii="Verdana" w:hAnsi="Verdana" w:cs="Arial"/>
                <w:b/>
                <w:bCs/>
              </w:rPr>
              <w:t>Certificate C</w:t>
            </w:r>
            <w:r w:rsidR="00D52962"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</w:p>
          <w:p w:rsidR="003763A1" w:rsidRPr="00647D09" w:rsidRDefault="00191CE3" w:rsidP="00612B31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 w:rsidR="00017D63">
              <w:rPr>
                <w:rFonts w:ascii="Cambria" w:hAnsi="Cambria" w:cs="Calibri"/>
              </w:rPr>
              <w:t>Qualified</w:t>
            </w:r>
            <w:r w:rsidRPr="00017D63">
              <w:rPr>
                <w:rFonts w:ascii="Cambria" w:hAnsi="Cambria" w:cs="Calibri"/>
              </w:rPr>
              <w:t xml:space="preserve"> learners </w:t>
            </w:r>
            <w:r w:rsidR="00017D63">
              <w:rPr>
                <w:rFonts w:ascii="Cambria" w:hAnsi="Cambria" w:cs="Calibri"/>
              </w:rPr>
              <w:t xml:space="preserve">who attain the above skill can </w:t>
            </w:r>
            <w:r w:rsidR="00E04593">
              <w:rPr>
                <w:rFonts w:ascii="Cambria" w:hAnsi="Cambria" w:cs="Calibri"/>
              </w:rPr>
              <w:t xml:space="preserve">also </w:t>
            </w:r>
            <w:r w:rsidR="00017D63">
              <w:rPr>
                <w:rFonts w:ascii="Cambria" w:hAnsi="Cambria" w:cs="Calibri"/>
              </w:rPr>
              <w:t xml:space="preserve">become an entrepreneur. </w:t>
            </w:r>
          </w:p>
        </w:tc>
      </w:tr>
      <w:tr w:rsidR="003763A1" w:rsidRPr="00647D09" w:rsidTr="00FD5479">
        <w:trPr>
          <w:trHeight w:hRule="exact" w:val="62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DB0027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FD5479" w:rsidRDefault="00840CB1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hAnsi="Cambria"/>
                <w:b/>
              </w:rPr>
              <w:t xml:space="preserve">(Certificate Awarded by </w:t>
            </w:r>
            <w:r w:rsidR="00DB0027">
              <w:rPr>
                <w:rFonts w:ascii="Cambria" w:hAnsi="Cambria"/>
                <w:b/>
              </w:rPr>
              <w:t>UMSAS</w:t>
            </w:r>
            <w:r w:rsidR="00FD5479">
              <w:rPr>
                <w:rFonts w:ascii="Cambria" w:hAnsi="Cambria"/>
                <w:b/>
              </w:rPr>
              <w:t>, Patna</w:t>
            </w:r>
            <w:r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75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DB0027" w:rsidRPr="00FD547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647D0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/>
                <w:b/>
              </w:rPr>
              <w:t>(Certificate Awarded by UMSAS, Patna)</w:t>
            </w:r>
            <w:r w:rsidR="00FD5479"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91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 w:rsidR="00DB0027">
              <w:rPr>
                <w:rFonts w:ascii="Cambria" w:hAnsi="Cambria"/>
                <w:b/>
              </w:rPr>
              <w:t xml:space="preserve"> Handicraft, Patna</w:t>
            </w:r>
            <w:r w:rsidR="00FD5479" w:rsidRPr="00FD5479">
              <w:rPr>
                <w:rFonts w:ascii="Cambria" w:hAnsi="Cambria"/>
                <w:b/>
              </w:rPr>
              <w:t xml:space="preserve"> </w:t>
            </w:r>
          </w:p>
          <w:p w:rsidR="003763A1" w:rsidRPr="001C5B6E" w:rsidRDefault="003763A1" w:rsidP="00A454F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64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377407" w:rsidP="001B41BD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Ti</w:t>
            </w:r>
            <w:r w:rsidR="00ED6CE0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kuli Art Panting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B7CB1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ED6CE0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:rsidTr="0007497E">
        <w:trPr>
          <w:trHeight w:hRule="exact" w:val="106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202804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504</w:t>
            </w:r>
          </w:p>
        </w:tc>
      </w:tr>
      <w:tr w:rsidR="003763A1" w:rsidRPr="00647D09" w:rsidTr="0007497E">
        <w:trPr>
          <w:trHeight w:hRule="exact" w:val="63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67180" w:rsidRPr="001C5B6E" w:rsidRDefault="002419D8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2419D8">
              <w:rPr>
                <w:rFonts w:asciiTheme="majorHAnsi" w:hAnsiTheme="majorHAnsi"/>
                <w:b/>
                <w:bCs/>
                <w:szCs w:val="24"/>
              </w:rPr>
              <w:t>Not Required/Traditional Art</w:t>
            </w:r>
          </w:p>
        </w:tc>
      </w:tr>
      <w:tr w:rsidR="003763A1" w:rsidRPr="00647D09" w:rsidTr="006F1E72">
        <w:trPr>
          <w:trHeight w:hRule="exact" w:val="155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233932" w:rsidP="0053033C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  <w:r w:rsidR="006F1E72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 xml:space="preserve">completion of course and after </w:t>
            </w:r>
            <w:r w:rsidR="001D584A">
              <w:rPr>
                <w:rFonts w:ascii="Cambria" w:eastAsia="Calibri" w:hAnsi="Cambria" w:cs="Mangal"/>
                <w:b/>
                <w:color w:val="000000"/>
              </w:rPr>
              <w:t>1 year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 of field experience the trainee can work as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painter and Artist.</w:t>
            </w:r>
          </w:p>
        </w:tc>
      </w:tr>
      <w:tr w:rsidR="003763A1" w:rsidRPr="00647D09" w:rsidTr="0007497E">
        <w:trPr>
          <w:trHeight w:hRule="exact" w:val="820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441C2A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:rsidTr="00971E6A">
        <w:trPr>
          <w:trHeight w:hRule="exact" w:val="955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971E6A" w:rsidRPr="003A4C27" w:rsidRDefault="0053033C" w:rsidP="003A4C27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  <w:p w:rsidR="00971E6A" w:rsidRPr="001C5B6E" w:rsidRDefault="00971E6A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36"/>
                <w:sz w:val="17"/>
                <w:szCs w:val="17"/>
              </w:rPr>
              <w:t>CNC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53033C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</w:tbl>
    <w:p w:rsidR="00557812" w:rsidRDefault="00557812"/>
    <w:p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881"/>
        <w:gridCol w:w="1433"/>
        <w:gridCol w:w="1636"/>
        <w:gridCol w:w="992"/>
        <w:gridCol w:w="1134"/>
        <w:gridCol w:w="1276"/>
      </w:tblGrid>
      <w:tr w:rsidR="0053033C" w:rsidTr="0053033C">
        <w:tc>
          <w:tcPr>
            <w:tcW w:w="1056" w:type="dxa"/>
            <w:tcBorders>
              <w:right w:val="single" w:sz="4" w:space="0" w:color="auto"/>
            </w:tcBorders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tcBorders>
              <w:right w:val="single" w:sz="4" w:space="0" w:color="auto"/>
            </w:tcBorders>
          </w:tcPr>
          <w:p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53033C" w:rsidTr="001D584A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Optional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080E7B" w:rsidRDefault="007E15DE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7E15DE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  <w:r>
              <w:rPr>
                <w:rFonts w:ascii="Cambria" w:eastAsia="Arial" w:hAnsi="Cambria" w:cs="Mangal"/>
                <w:bCs/>
                <w:lang w:bidi="mr-IN"/>
              </w:rPr>
              <w:t xml:space="preserve"> </w:t>
            </w:r>
            <w:r w:rsidR="0053033C"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0E5137" w:rsidTr="001D584A">
        <w:trPr>
          <w:trHeight w:val="526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E5137" w:rsidRPr="00CD765B" w:rsidRDefault="000E5137" w:rsidP="000E1C0C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1. </w:t>
            </w:r>
            <w:r w:rsidR="00377407">
              <w:rPr>
                <w:rFonts w:eastAsia="Cambria"/>
              </w:rPr>
              <w:t>History of Tik</w:t>
            </w:r>
            <w:r w:rsidR="000E1C0C">
              <w:rPr>
                <w:rFonts w:eastAsia="Cambria"/>
              </w:rPr>
              <w:t>uli Painting</w:t>
            </w:r>
          </w:p>
        </w:tc>
        <w:tc>
          <w:tcPr>
            <w:tcW w:w="14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0E5137" w:rsidP="000E1C0C">
            <w:pPr>
              <w:pStyle w:val="NoSpacing"/>
              <w:jc w:val="center"/>
              <w:rPr>
                <w:rFonts w:eastAsia="Cambria"/>
              </w:rPr>
            </w:pPr>
            <w:r w:rsidRPr="00971696"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E3780F" w:rsidP="000E1C0C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E3780F" w:rsidP="000E1C0C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E45F78" w:rsidP="000E1C0C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ED6CE0" w:rsidP="000E1C0C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  <w:tr w:rsidR="00F05330" w:rsidTr="001D584A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F05330" w:rsidRDefault="00F05330" w:rsidP="000E1C0C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2. Drawing copy and Pencil    Design  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5330" w:rsidRPr="00971696" w:rsidRDefault="00F05330" w:rsidP="000E1C0C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330" w:rsidRPr="00971696" w:rsidRDefault="00E3780F" w:rsidP="000E1C0C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30" w:rsidRPr="00971696" w:rsidRDefault="00E3780F" w:rsidP="000E1C0C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30" w:rsidRPr="00971696" w:rsidRDefault="00E3780F" w:rsidP="00C04F2E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30" w:rsidRPr="00971696" w:rsidRDefault="00F05330" w:rsidP="000E1C0C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N/A</w:t>
            </w:r>
          </w:p>
        </w:tc>
      </w:tr>
      <w:tr w:rsidR="00E3780F" w:rsidTr="001D584A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E3780F" w:rsidRDefault="00E3780F" w:rsidP="000E1C0C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3. According to Design cutting Mesenize.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E3780F" w:rsidRDefault="00E3780F" w:rsidP="000E1C0C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0F" w:rsidRPr="00971696" w:rsidRDefault="00E3780F" w:rsidP="000E1C0C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F" w:rsidRPr="00971696" w:rsidRDefault="00E3780F" w:rsidP="000E1C0C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Default="00E3780F" w:rsidP="00E3780F">
            <w:pPr>
              <w:jc w:val="center"/>
            </w:pPr>
            <w:r w:rsidRPr="00F93DE2">
              <w:rPr>
                <w:rFonts w:eastAsia="Cambria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F" w:rsidRPr="00971696" w:rsidRDefault="00E3780F" w:rsidP="000E1C0C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  <w:tr w:rsidR="00E3780F" w:rsidTr="001D584A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E3780F" w:rsidRDefault="00E3780F" w:rsidP="000E1C0C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4.</w:t>
            </w:r>
            <w:r w:rsidRPr="00ED18DB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>Decorated Process of Manufacture design.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E3780F" w:rsidRDefault="00E3780F" w:rsidP="000E1C0C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0F" w:rsidRPr="00971696" w:rsidRDefault="00E3780F" w:rsidP="000E1C0C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F" w:rsidRPr="00971696" w:rsidRDefault="00E3780F" w:rsidP="00307085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Default="00E3780F" w:rsidP="00E3780F">
            <w:pPr>
              <w:jc w:val="center"/>
            </w:pPr>
            <w:r w:rsidRPr="00F93DE2">
              <w:rPr>
                <w:rFonts w:eastAsia="Cambria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F" w:rsidRPr="00971696" w:rsidRDefault="00E3780F" w:rsidP="000E1C0C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N/A</w:t>
            </w:r>
          </w:p>
        </w:tc>
      </w:tr>
      <w:tr w:rsidR="00E3780F" w:rsidTr="001D584A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E3780F" w:rsidRDefault="00E3780F" w:rsidP="000E1C0C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5. Detail, Learn and making design and Fill up the suitable colors.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E3780F" w:rsidRDefault="00E3780F" w:rsidP="000E1C0C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0F" w:rsidRDefault="00E3780F" w:rsidP="000E1C0C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F" w:rsidRPr="00971696" w:rsidRDefault="00E3780F" w:rsidP="00307085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Default="00E3780F" w:rsidP="00E3780F">
            <w:pPr>
              <w:jc w:val="center"/>
            </w:pPr>
            <w:r w:rsidRPr="00F93DE2">
              <w:rPr>
                <w:rFonts w:eastAsia="Cambria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F" w:rsidRPr="00971696" w:rsidRDefault="00E3780F" w:rsidP="000E1C0C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  <w:tr w:rsidR="00E3780F" w:rsidTr="001D584A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E3780F" w:rsidRDefault="00E3780F" w:rsidP="000E1C0C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6.</w:t>
            </w:r>
            <w:r w:rsidRPr="00D43B80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>Decorated and fitting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E3780F" w:rsidRDefault="00E3780F" w:rsidP="000E1C0C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0F" w:rsidRDefault="00E3780F" w:rsidP="000E1C0C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F" w:rsidRPr="00971696" w:rsidRDefault="00E3780F" w:rsidP="00307085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Default="00E3780F" w:rsidP="00E3780F">
            <w:pPr>
              <w:jc w:val="center"/>
            </w:pPr>
            <w:r w:rsidRPr="00F93DE2">
              <w:rPr>
                <w:rFonts w:eastAsia="Cambria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F" w:rsidRPr="00971696" w:rsidRDefault="00E3780F" w:rsidP="000E1C0C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N/A</w:t>
            </w:r>
          </w:p>
        </w:tc>
      </w:tr>
      <w:tr w:rsidR="00E3780F" w:rsidTr="001D584A"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:rsidR="00E3780F" w:rsidRPr="00571E1D" w:rsidRDefault="00E3780F" w:rsidP="000E1C0C">
            <w:pPr>
              <w:pStyle w:val="NoSpacing"/>
              <w:rPr>
                <w:rFonts w:eastAsia="Cambria"/>
              </w:rPr>
            </w:pPr>
            <w:r>
              <w:rPr>
                <w:rFonts w:eastAsia="Cambria"/>
              </w:rPr>
              <w:t>7. During Traing period ready 6 samples.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E3780F" w:rsidRDefault="00E3780F" w:rsidP="000E1C0C">
            <w:pPr>
              <w:jc w:val="center"/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0F" w:rsidRDefault="00E3780F" w:rsidP="000E1C0C">
            <w:pPr>
              <w:jc w:val="center"/>
            </w:pPr>
            <w: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F" w:rsidRPr="00971696" w:rsidRDefault="00E3780F" w:rsidP="00307085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Default="00E3780F" w:rsidP="00E3780F">
            <w:pPr>
              <w:jc w:val="center"/>
            </w:pPr>
            <w:r w:rsidRPr="00F93DE2">
              <w:rPr>
                <w:rFonts w:eastAsia="Cambria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0F" w:rsidRPr="00971696" w:rsidRDefault="00E3780F" w:rsidP="000E1C0C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  <w:tr w:rsidR="00ED6CE0" w:rsidTr="001D584A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ED6CE0" w:rsidRPr="00512827" w:rsidRDefault="00ED6CE0" w:rsidP="000E1C0C">
            <w:pPr>
              <w:pStyle w:val="NoSpacing"/>
              <w:rPr>
                <w:rFonts w:eastAsia="Cambria"/>
                <w:b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ED6CE0" w:rsidRPr="00512827" w:rsidRDefault="00512827" w:rsidP="000E1C0C">
            <w:pPr>
              <w:pStyle w:val="NoSpacing"/>
              <w:jc w:val="center"/>
              <w:rPr>
                <w:rFonts w:eastAsia="Cambria"/>
                <w:b/>
              </w:rPr>
            </w:pPr>
            <w:r w:rsidRPr="00512827">
              <w:rPr>
                <w:rFonts w:eastAsia="Cambria"/>
                <w:b/>
              </w:rPr>
              <w:t>TOTAL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CE0" w:rsidRPr="00512827" w:rsidRDefault="00E3780F" w:rsidP="000E1C0C">
            <w:pPr>
              <w:pStyle w:val="NoSpacing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E0" w:rsidRPr="00512827" w:rsidRDefault="00E3780F" w:rsidP="000E1C0C">
            <w:pPr>
              <w:pStyle w:val="NoSpacing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E0" w:rsidRPr="00512827" w:rsidRDefault="00E3780F" w:rsidP="000E1C0C">
            <w:pPr>
              <w:pStyle w:val="NoSpacing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E0" w:rsidRPr="00512827" w:rsidRDefault="00ED6CE0" w:rsidP="000E1C0C">
            <w:pPr>
              <w:pStyle w:val="NoSpacing"/>
              <w:jc w:val="center"/>
              <w:rPr>
                <w:rFonts w:eastAsia="Cambria"/>
                <w:b/>
              </w:rPr>
            </w:pPr>
          </w:p>
        </w:tc>
      </w:tr>
    </w:tbl>
    <w:p w:rsidR="00557812" w:rsidRDefault="00557812" w:rsidP="00557812">
      <w:pPr>
        <w:rPr>
          <w:rFonts w:eastAsia="Cambria"/>
          <w:b/>
          <w:spacing w:val="1"/>
          <w:w w:val="99"/>
          <w:sz w:val="24"/>
          <w:szCs w:val="24"/>
        </w:rPr>
      </w:pPr>
    </w:p>
    <w:p w:rsidR="00F92EC6" w:rsidRDefault="00F92EC6"/>
    <w:p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:rsidR="00152843" w:rsidRPr="00647D09" w:rsidRDefault="00152843">
      <w:pPr>
        <w:spacing w:before="1" w:line="18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:rsidR="00152843" w:rsidRPr="00647D09" w:rsidRDefault="00152843">
      <w:pPr>
        <w:spacing w:line="160" w:lineRule="exact"/>
        <w:rPr>
          <w:rFonts w:ascii="Cambria" w:hAnsi="Cambria"/>
        </w:rPr>
      </w:pPr>
    </w:p>
    <w:p w:rsidR="00152843" w:rsidRPr="00850253" w:rsidRDefault="00E320A9" w:rsidP="00850253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E320A9">
        <w:rPr>
          <w:rFonts w:ascii="Cambria" w:hAnsi="Cambria"/>
        </w:rPr>
        <w:t>Examination cell -</w:t>
      </w:r>
      <w:r w:rsidR="000306BE" w:rsidRPr="00E320A9">
        <w:rPr>
          <w:rFonts w:ascii="Cambria" w:hAnsi="Cambria"/>
        </w:rPr>
        <w:t xml:space="preserve">   </w:t>
      </w:r>
      <w:r w:rsidR="00850253" w:rsidRPr="00850253">
        <w:rPr>
          <w:rFonts w:ascii="Cambria" w:eastAsia="Arial" w:hAnsi="Cambria" w:cs="Arial"/>
          <w:spacing w:val="-1"/>
        </w:rPr>
        <w:t>Upendra Maharathi Shilp Anusandhan Sansthan, Patna</w:t>
      </w:r>
    </w:p>
    <w:p w:rsidR="00152843" w:rsidRPr="00647D09" w:rsidRDefault="00250122">
      <w:pPr>
        <w:ind w:left="100" w:right="2967"/>
        <w:jc w:val="both"/>
        <w:rPr>
          <w:rFonts w:ascii="Cambria" w:eastAsia="Arial" w:hAnsi="Cambria" w:cs="Arial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098415" cy="190500"/>
                <wp:effectExtent l="0" t="0" r="0" b="444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190500"/>
                          <a:chOff x="1440" y="233"/>
                          <a:chExt cx="8029" cy="30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0" y="233"/>
                            <a:ext cx="8029" cy="3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029"/>
                              <a:gd name="T2" fmla="+- 0 533 233"/>
                              <a:gd name="T3" fmla="*/ 533 h 300"/>
                              <a:gd name="T4" fmla="+- 0 9470 1440"/>
                              <a:gd name="T5" fmla="*/ T4 w 8029"/>
                              <a:gd name="T6" fmla="+- 0 533 233"/>
                              <a:gd name="T7" fmla="*/ 533 h 300"/>
                              <a:gd name="T8" fmla="+- 0 9470 1440"/>
                              <a:gd name="T9" fmla="*/ T8 w 8029"/>
                              <a:gd name="T10" fmla="+- 0 233 233"/>
                              <a:gd name="T11" fmla="*/ 233 h 300"/>
                              <a:gd name="T12" fmla="+- 0 1440 1440"/>
                              <a:gd name="T13" fmla="*/ T12 w 8029"/>
                              <a:gd name="T14" fmla="+- 0 233 233"/>
                              <a:gd name="T15" fmla="*/ 233 h 300"/>
                              <a:gd name="T16" fmla="+- 0 1440 1440"/>
                              <a:gd name="T17" fmla="*/ T16 w 8029"/>
                              <a:gd name="T18" fmla="+- 0 533 233"/>
                              <a:gd name="T19" fmla="*/ 53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9" h="300">
                                <a:moveTo>
                                  <a:pt x="0" y="300"/>
                                </a:moveTo>
                                <a:lnTo>
                                  <a:pt x="8030" y="300"/>
                                </a:lnTo>
                                <a:lnTo>
                                  <a:pt x="8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    <v:shape id="Freeform 12" o:spid="_x0000_s1027" style="position:absolute;left:1440;top:233;width:8029;height:300;visibility:visible;mso-wrap-style:square;v-text-anchor:top" coordsize="802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XMQA&#10;AADaAAAADwAAAGRycy9kb3ducmV2LnhtbESPT2vCQBTE7wW/w/IEL1I3FSoSXUOxBDyUQv1T8PbI&#10;PpPQ3bcxuybpt+8KQo/DzPyGWWeDNaKj1teOFbzMEhDEhdM1lwqOh/x5CcIHZI3GMSn4JQ/ZZvS0&#10;xlS7nr+o24dSRAj7FBVUITSplL6oyKKfuYY4ehfXWgxRtqXULfYRbo2cJ8lCWqw5LlTY0Lai4md/&#10;swo+y4/3s54a01xPONwur8tvkxdKTcbD2wpEoCH8hx/tnVYwh/uVe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h1zEAAAA2gAAAA8AAAAAAAAAAAAAAAAAmAIAAGRycy9k&#10;b3ducmV2LnhtbFBLBQYAAAAABAAEAPUAAACJAwAAAAA=&#10;" path="m,300r8030,l8030,,,,,300xe" filled="f" fillcolor="yellow" stroked="f">
                  <v:path arrowok="t" o:connecttype="custom" o:connectlocs="0,533;8030,533;8030,233;0,233;0,533" o:connectangles="0,0,0,0,0"/>
                </v:shape>
                <w10:wrap anchorx="page"/>
              </v:group>
            </w:pict>
          </mc:Fallback>
        </mc:AlternateConten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:rsidR="00152843" w:rsidRPr="00E320A9" w:rsidRDefault="00E320A9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 w:rsidR="001B0097"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:rsidR="00152843" w:rsidRPr="00647D09" w:rsidRDefault="00152843">
      <w:pPr>
        <w:spacing w:before="1" w:line="16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each learning outcomes, will be assigned marks proportional to its importance. 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practical part is based on knowledge bank of questions created by trainers and approved by Examination cell (</w:t>
      </w:r>
      <w:r w:rsidR="00850253">
        <w:rPr>
          <w:rFonts w:ascii="Cambria" w:eastAsia="Arial" w:hAnsi="Cambria" w:cs="Mangal"/>
          <w:bCs/>
          <w:lang w:bidi="mr-IN"/>
        </w:rPr>
        <w:t>UMSAS</w:t>
      </w:r>
      <w:r w:rsidR="009F1B5E">
        <w:rPr>
          <w:rFonts w:ascii="Cambria" w:eastAsia="Arial" w:hAnsi="Cambria" w:cs="Mangal"/>
          <w:bCs/>
          <w:lang w:bidi="mr-IN"/>
        </w:rPr>
        <w:t>, Patna</w:t>
      </w:r>
      <w:r w:rsidRPr="00053FFA">
        <w:rPr>
          <w:rFonts w:ascii="Cambria" w:eastAsia="Arial" w:hAnsi="Cambria" w:cs="Mangal"/>
          <w:bCs/>
          <w:lang w:bidi="mr-IN"/>
        </w:rPr>
        <w:t>)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lastRenderedPageBreak/>
        <w:t xml:space="preserve">   - For each Individual batch, Examination cell will create unique question papers for theory part as well as practical for each candidate at each examination.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ED6CE0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D95696" w:rsidRPr="00402DB9" w:rsidRDefault="00D95696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2. ASSESSORS:</w:t>
      </w:r>
    </w:p>
    <w:p w:rsidR="003B571C" w:rsidRDefault="00433CB4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 xml:space="preserve">UMSAS </w:t>
      </w:r>
      <w:r w:rsidR="00C00AFA">
        <w:rPr>
          <w:rFonts w:ascii="Cambria" w:eastAsia="Arial" w:hAnsi="Cambria" w:cs="Mangal"/>
          <w:bCs/>
          <w:lang w:bidi="mr-IN"/>
        </w:rPr>
        <w:t>Patna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>
        <w:rPr>
          <w:rFonts w:ascii="Cambria" w:eastAsia="Arial" w:hAnsi="Cambria" w:cs="Mangal"/>
          <w:bCs/>
          <w:lang w:bidi="mr-IN"/>
        </w:rPr>
        <w:t>Handicraft</w:t>
      </w:r>
      <w:r w:rsidR="00722D15" w:rsidRPr="00AA698A">
        <w:rPr>
          <w:rFonts w:ascii="Cambria" w:eastAsia="Arial" w:hAnsi="Cambria" w:cs="Mangal"/>
          <w:bCs/>
          <w:lang w:bidi="mr-IN"/>
        </w:rPr>
        <w:t xml:space="preserve"> 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UMSAS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. </w:t>
      </w:r>
    </w:p>
    <w:p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ED6CE0">
        <w:rPr>
          <w:rFonts w:ascii="Cambria" w:eastAsia="Arial" w:hAnsi="Cambria" w:cs="Mangal"/>
          <w:bCs/>
          <w:lang w:bidi="mr-IN"/>
        </w:rPr>
        <w:t>75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:rsidR="00264F7D" w:rsidRDefault="00264F7D">
      <w:pPr>
        <w:spacing w:line="200" w:lineRule="exact"/>
        <w:rPr>
          <w:rFonts w:ascii="Cambria" w:hAnsi="Cambria"/>
        </w:rPr>
      </w:pPr>
    </w:p>
    <w:p w:rsidR="00264F7D" w:rsidRDefault="00264F7D">
      <w:pPr>
        <w:spacing w:line="200" w:lineRule="exact"/>
        <w:rPr>
          <w:rFonts w:ascii="Cambria" w:hAnsi="Cambria"/>
        </w:rPr>
      </w:pPr>
    </w:p>
    <w:p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</w:p>
    <w:p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84"/>
        <w:gridCol w:w="1377"/>
      </w:tblGrid>
      <w:tr w:rsidR="00433CB4" w:rsidRPr="00F471D2" w:rsidTr="00433CB4">
        <w:trPr>
          <w:trHeight w:val="369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:rsidR="00433CB4" w:rsidRPr="00F471D2" w:rsidRDefault="007C0F42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</w:t>
            </w:r>
            <w:r w:rsidR="00433CB4">
              <w:rPr>
                <w:rFonts w:ascii="Cambria" w:hAnsi="Cambria" w:cs="Calibri"/>
              </w:rPr>
              <w:t>0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:rsidR="00433CB4" w:rsidRPr="00F471D2" w:rsidRDefault="00B11E1B" w:rsidP="009327D6">
            <w:pPr>
              <w:spacing w:after="30"/>
              <w:rPr>
                <w:rFonts w:ascii="Cambria" w:hAnsi="Cambria" w:cs="Calibri"/>
              </w:rPr>
            </w:pPr>
            <w:r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:rsidR="00433CB4" w:rsidRPr="00F471D2" w:rsidRDefault="007C0F42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</w:t>
            </w:r>
            <w:r w:rsidR="00433CB4">
              <w:rPr>
                <w:rFonts w:ascii="Cambria" w:hAnsi="Cambria" w:cs="Calibri"/>
              </w:rPr>
              <w:t>0</w:t>
            </w:r>
          </w:p>
        </w:tc>
      </w:tr>
      <w:tr w:rsidR="00433CB4" w:rsidRPr="00F471D2" w:rsidTr="00433CB4">
        <w:trPr>
          <w:trHeight w:val="323"/>
        </w:trPr>
        <w:tc>
          <w:tcPr>
            <w:tcW w:w="3843" w:type="dxa"/>
            <w:gridSpan w:val="2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:rsidR="00091376" w:rsidRDefault="00091376">
      <w:pPr>
        <w:spacing w:before="9" w:line="260" w:lineRule="exact"/>
        <w:rPr>
          <w:rFonts w:ascii="Cambria" w:hAnsi="Cambria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7C0F42">
        <w:rPr>
          <w:rFonts w:ascii="Cambria" w:hAnsi="Cambria" w:cs="Calibri"/>
        </w:rPr>
        <w:t>70</w:t>
      </w:r>
      <w:r w:rsidRPr="00091376">
        <w:rPr>
          <w:rFonts w:ascii="Cambria" w:hAnsi="Cambria" w:cs="Calibri"/>
        </w:rPr>
        <w:t>%</w:t>
      </w:r>
    </w:p>
    <w:p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433CB4">
        <w:rPr>
          <w:rFonts w:ascii="Cambria" w:hAnsi="Cambria" w:cs="Calibri"/>
        </w:rPr>
        <w:t>30</w:t>
      </w:r>
      <w:r w:rsidRPr="00091376">
        <w:rPr>
          <w:rFonts w:ascii="Cambria" w:hAnsi="Cambria" w:cs="Calibri"/>
        </w:rPr>
        <w:t>%</w:t>
      </w:r>
    </w:p>
    <w:p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:rsidR="00B502CD" w:rsidRDefault="00B502CD" w:rsidP="00B502CD">
      <w:pPr>
        <w:pStyle w:val="NoSpacing"/>
      </w:pPr>
      <w:r>
        <w:t>&gt;85%                           Ex</w:t>
      </w:r>
    </w:p>
    <w:p w:rsidR="00B502CD" w:rsidRPr="00B502CD" w:rsidRDefault="00B502CD" w:rsidP="00B502CD">
      <w:pPr>
        <w:pStyle w:val="NoSpacing"/>
      </w:pPr>
      <w:r>
        <w:t>&gt;65% &amp; &lt;85%             A</w:t>
      </w:r>
    </w:p>
    <w:p w:rsidR="00B502CD" w:rsidRDefault="00B502CD" w:rsidP="00B502CD">
      <w:pPr>
        <w:pStyle w:val="NoSpacing"/>
      </w:pPr>
      <w:r>
        <w:t>&gt;50% &amp; &lt;65%             B</w:t>
      </w:r>
    </w:p>
    <w:p w:rsidR="00B502CD" w:rsidRDefault="00B502CD" w:rsidP="00B502CD">
      <w:pPr>
        <w:pStyle w:val="NoSpacing"/>
      </w:pPr>
      <w:r>
        <w:t>&gt;35% &amp; &lt;50%             C</w:t>
      </w:r>
    </w:p>
    <w:p w:rsidR="00B502CD" w:rsidRDefault="00B502CD" w:rsidP="00B502CD">
      <w:pPr>
        <w:pStyle w:val="NoSpacing"/>
      </w:pPr>
      <w:r>
        <w:t>&lt;35%                            D</w:t>
      </w:r>
    </w:p>
    <w:p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433CB4">
        <w:rPr>
          <w:rFonts w:ascii="Cambria" w:hAnsi="Cambria" w:cs="Calibri"/>
        </w:rPr>
        <w:t>UMSAS</w:t>
      </w:r>
      <w:r w:rsidR="006F5BEA">
        <w:rPr>
          <w:rFonts w:ascii="Cambria" w:hAnsi="Cambria" w:cs="Calibri"/>
        </w:rPr>
        <w:t>, Patna</w:t>
      </w:r>
      <w:r w:rsidRPr="00091376">
        <w:rPr>
          <w:rFonts w:ascii="Cambria" w:hAnsi="Cambria" w:cs="Calibri"/>
        </w:rPr>
        <w:t>.</w:t>
      </w:r>
    </w:p>
    <w:p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</w:p>
    <w:sectPr w:rsidR="000E21F3" w:rsidSect="00CE705B">
      <w:headerReference w:type="default" r:id="rId9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BD" w:rsidRDefault="00532ABD">
      <w:r>
        <w:separator/>
      </w:r>
    </w:p>
  </w:endnote>
  <w:endnote w:type="continuationSeparator" w:id="0">
    <w:p w:rsidR="00532ABD" w:rsidRDefault="0053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BD" w:rsidRDefault="00532ABD">
      <w:r>
        <w:separator/>
      </w:r>
    </w:p>
  </w:footnote>
  <w:footnote w:type="continuationSeparator" w:id="0">
    <w:p w:rsidR="00532ABD" w:rsidRDefault="00532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0C" w:rsidRDefault="000E1C0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2"/>
    <w:rsid w:val="000019BD"/>
    <w:rsid w:val="00002C73"/>
    <w:rsid w:val="00002FA4"/>
    <w:rsid w:val="0000421A"/>
    <w:rsid w:val="00005D10"/>
    <w:rsid w:val="00006C2D"/>
    <w:rsid w:val="00006C4D"/>
    <w:rsid w:val="00012858"/>
    <w:rsid w:val="000131FA"/>
    <w:rsid w:val="00014B3A"/>
    <w:rsid w:val="00014CB4"/>
    <w:rsid w:val="00015FE3"/>
    <w:rsid w:val="00017D63"/>
    <w:rsid w:val="00021201"/>
    <w:rsid w:val="00022A05"/>
    <w:rsid w:val="0002441E"/>
    <w:rsid w:val="000273DC"/>
    <w:rsid w:val="000306BE"/>
    <w:rsid w:val="00030C60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30F4"/>
    <w:rsid w:val="00064850"/>
    <w:rsid w:val="0006654B"/>
    <w:rsid w:val="0007003D"/>
    <w:rsid w:val="00073E6C"/>
    <w:rsid w:val="0007497E"/>
    <w:rsid w:val="0007546C"/>
    <w:rsid w:val="00084097"/>
    <w:rsid w:val="00084133"/>
    <w:rsid w:val="00085A55"/>
    <w:rsid w:val="00091376"/>
    <w:rsid w:val="000956BF"/>
    <w:rsid w:val="000957FA"/>
    <w:rsid w:val="000959C7"/>
    <w:rsid w:val="00095AE0"/>
    <w:rsid w:val="000A0F1C"/>
    <w:rsid w:val="000A5B82"/>
    <w:rsid w:val="000A7DF0"/>
    <w:rsid w:val="000B4985"/>
    <w:rsid w:val="000C2661"/>
    <w:rsid w:val="000C4711"/>
    <w:rsid w:val="000C796C"/>
    <w:rsid w:val="000C7AEA"/>
    <w:rsid w:val="000D0930"/>
    <w:rsid w:val="000D0F3B"/>
    <w:rsid w:val="000D279B"/>
    <w:rsid w:val="000D560A"/>
    <w:rsid w:val="000E1C0C"/>
    <w:rsid w:val="000E21F3"/>
    <w:rsid w:val="000E5137"/>
    <w:rsid w:val="000E5F16"/>
    <w:rsid w:val="000E74C5"/>
    <w:rsid w:val="000F43F5"/>
    <w:rsid w:val="000F48A2"/>
    <w:rsid w:val="000F5F23"/>
    <w:rsid w:val="00104495"/>
    <w:rsid w:val="00105DDD"/>
    <w:rsid w:val="001060BB"/>
    <w:rsid w:val="00107D01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751"/>
    <w:rsid w:val="0014578A"/>
    <w:rsid w:val="00146FB3"/>
    <w:rsid w:val="001505BF"/>
    <w:rsid w:val="00152843"/>
    <w:rsid w:val="00153D6B"/>
    <w:rsid w:val="00154F11"/>
    <w:rsid w:val="00156EB1"/>
    <w:rsid w:val="001579C4"/>
    <w:rsid w:val="00160D5B"/>
    <w:rsid w:val="001657FA"/>
    <w:rsid w:val="00170DFB"/>
    <w:rsid w:val="00172D25"/>
    <w:rsid w:val="00174D00"/>
    <w:rsid w:val="0017722D"/>
    <w:rsid w:val="0018235D"/>
    <w:rsid w:val="0018455F"/>
    <w:rsid w:val="001845DE"/>
    <w:rsid w:val="0018639C"/>
    <w:rsid w:val="00186ABA"/>
    <w:rsid w:val="001915BA"/>
    <w:rsid w:val="00191CE3"/>
    <w:rsid w:val="0019453A"/>
    <w:rsid w:val="00194736"/>
    <w:rsid w:val="00194C52"/>
    <w:rsid w:val="0019797E"/>
    <w:rsid w:val="001A0704"/>
    <w:rsid w:val="001A1056"/>
    <w:rsid w:val="001A27A1"/>
    <w:rsid w:val="001A3424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D584A"/>
    <w:rsid w:val="001D604B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202804"/>
    <w:rsid w:val="00213721"/>
    <w:rsid w:val="0022006E"/>
    <w:rsid w:val="002232BD"/>
    <w:rsid w:val="00223903"/>
    <w:rsid w:val="00224E42"/>
    <w:rsid w:val="00227B1F"/>
    <w:rsid w:val="00233932"/>
    <w:rsid w:val="002408C9"/>
    <w:rsid w:val="00240A6E"/>
    <w:rsid w:val="002419D8"/>
    <w:rsid w:val="00242F35"/>
    <w:rsid w:val="00243A0A"/>
    <w:rsid w:val="00244A99"/>
    <w:rsid w:val="00245F00"/>
    <w:rsid w:val="00250122"/>
    <w:rsid w:val="002506E8"/>
    <w:rsid w:val="00253441"/>
    <w:rsid w:val="00255108"/>
    <w:rsid w:val="0026024F"/>
    <w:rsid w:val="00261788"/>
    <w:rsid w:val="00262582"/>
    <w:rsid w:val="00264F7D"/>
    <w:rsid w:val="002659C3"/>
    <w:rsid w:val="002666CA"/>
    <w:rsid w:val="002740FB"/>
    <w:rsid w:val="002825ED"/>
    <w:rsid w:val="00283659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04A"/>
    <w:rsid w:val="002C3752"/>
    <w:rsid w:val="002D3E90"/>
    <w:rsid w:val="002D754F"/>
    <w:rsid w:val="002D7DEC"/>
    <w:rsid w:val="002E26E0"/>
    <w:rsid w:val="002E35BD"/>
    <w:rsid w:val="002F3952"/>
    <w:rsid w:val="002F5695"/>
    <w:rsid w:val="002F69EC"/>
    <w:rsid w:val="002F7B98"/>
    <w:rsid w:val="003005D0"/>
    <w:rsid w:val="003008AA"/>
    <w:rsid w:val="00304E18"/>
    <w:rsid w:val="00306E2C"/>
    <w:rsid w:val="00310A1E"/>
    <w:rsid w:val="00311850"/>
    <w:rsid w:val="00313A65"/>
    <w:rsid w:val="0032102C"/>
    <w:rsid w:val="003230E6"/>
    <w:rsid w:val="00324ADD"/>
    <w:rsid w:val="00333CA4"/>
    <w:rsid w:val="003353D2"/>
    <w:rsid w:val="00340DC1"/>
    <w:rsid w:val="003413B9"/>
    <w:rsid w:val="00347C4C"/>
    <w:rsid w:val="003552AB"/>
    <w:rsid w:val="00364E7C"/>
    <w:rsid w:val="003676F3"/>
    <w:rsid w:val="00372405"/>
    <w:rsid w:val="003755AE"/>
    <w:rsid w:val="003757F4"/>
    <w:rsid w:val="00375E5A"/>
    <w:rsid w:val="003763A1"/>
    <w:rsid w:val="00377407"/>
    <w:rsid w:val="00377E04"/>
    <w:rsid w:val="00382E25"/>
    <w:rsid w:val="0038300F"/>
    <w:rsid w:val="00384138"/>
    <w:rsid w:val="00384ABD"/>
    <w:rsid w:val="003906E4"/>
    <w:rsid w:val="0039079D"/>
    <w:rsid w:val="00390A12"/>
    <w:rsid w:val="00391D0F"/>
    <w:rsid w:val="00391DF8"/>
    <w:rsid w:val="00393992"/>
    <w:rsid w:val="003943EA"/>
    <w:rsid w:val="00394A95"/>
    <w:rsid w:val="00396535"/>
    <w:rsid w:val="003978D2"/>
    <w:rsid w:val="00397B39"/>
    <w:rsid w:val="003A0684"/>
    <w:rsid w:val="003A1552"/>
    <w:rsid w:val="003A4C27"/>
    <w:rsid w:val="003A4C98"/>
    <w:rsid w:val="003A621D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5D63"/>
    <w:rsid w:val="003C6C23"/>
    <w:rsid w:val="003D1AB6"/>
    <w:rsid w:val="003D1D70"/>
    <w:rsid w:val="003D6471"/>
    <w:rsid w:val="003E2A5C"/>
    <w:rsid w:val="003E45C7"/>
    <w:rsid w:val="003E57BB"/>
    <w:rsid w:val="003E6646"/>
    <w:rsid w:val="003F1D5C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3E1"/>
    <w:rsid w:val="004225EF"/>
    <w:rsid w:val="00422910"/>
    <w:rsid w:val="0042321A"/>
    <w:rsid w:val="00427052"/>
    <w:rsid w:val="00432404"/>
    <w:rsid w:val="00433ACB"/>
    <w:rsid w:val="00433CB4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618AB"/>
    <w:rsid w:val="00463D29"/>
    <w:rsid w:val="00467DB2"/>
    <w:rsid w:val="00471141"/>
    <w:rsid w:val="004751FC"/>
    <w:rsid w:val="00480947"/>
    <w:rsid w:val="00484645"/>
    <w:rsid w:val="00487194"/>
    <w:rsid w:val="00487EE7"/>
    <w:rsid w:val="00491621"/>
    <w:rsid w:val="004970D7"/>
    <w:rsid w:val="004971AA"/>
    <w:rsid w:val="004A12EA"/>
    <w:rsid w:val="004A16C5"/>
    <w:rsid w:val="004A7DD3"/>
    <w:rsid w:val="004B1C62"/>
    <w:rsid w:val="004B2E2A"/>
    <w:rsid w:val="004B37F9"/>
    <w:rsid w:val="004B40E7"/>
    <w:rsid w:val="004B57D2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DD6"/>
    <w:rsid w:val="004F2255"/>
    <w:rsid w:val="004F2D75"/>
    <w:rsid w:val="004F5331"/>
    <w:rsid w:val="004F5432"/>
    <w:rsid w:val="00503A34"/>
    <w:rsid w:val="00503C29"/>
    <w:rsid w:val="00504867"/>
    <w:rsid w:val="00506F51"/>
    <w:rsid w:val="00506FA2"/>
    <w:rsid w:val="00510FCD"/>
    <w:rsid w:val="00512827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26753"/>
    <w:rsid w:val="0053033C"/>
    <w:rsid w:val="00531B63"/>
    <w:rsid w:val="005322E1"/>
    <w:rsid w:val="00532ABD"/>
    <w:rsid w:val="00532BBD"/>
    <w:rsid w:val="0053522F"/>
    <w:rsid w:val="00535683"/>
    <w:rsid w:val="005373FA"/>
    <w:rsid w:val="0054060B"/>
    <w:rsid w:val="00541722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58EC"/>
    <w:rsid w:val="0055712A"/>
    <w:rsid w:val="00557812"/>
    <w:rsid w:val="005668FC"/>
    <w:rsid w:val="0056789A"/>
    <w:rsid w:val="00571468"/>
    <w:rsid w:val="005716B3"/>
    <w:rsid w:val="005758F6"/>
    <w:rsid w:val="00577B70"/>
    <w:rsid w:val="00583734"/>
    <w:rsid w:val="00584E52"/>
    <w:rsid w:val="00584F07"/>
    <w:rsid w:val="0058769B"/>
    <w:rsid w:val="00590320"/>
    <w:rsid w:val="00595E96"/>
    <w:rsid w:val="00596E49"/>
    <w:rsid w:val="005977C9"/>
    <w:rsid w:val="005A3174"/>
    <w:rsid w:val="005A3BEF"/>
    <w:rsid w:val="005A7353"/>
    <w:rsid w:val="005B219A"/>
    <w:rsid w:val="005B2B93"/>
    <w:rsid w:val="005B441E"/>
    <w:rsid w:val="005B5598"/>
    <w:rsid w:val="005B7E80"/>
    <w:rsid w:val="005C080F"/>
    <w:rsid w:val="005C098D"/>
    <w:rsid w:val="005C159F"/>
    <w:rsid w:val="005C6738"/>
    <w:rsid w:val="005C7F9D"/>
    <w:rsid w:val="005D17FB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5BD6"/>
    <w:rsid w:val="00607116"/>
    <w:rsid w:val="00612B31"/>
    <w:rsid w:val="00614D17"/>
    <w:rsid w:val="00616AEE"/>
    <w:rsid w:val="00621066"/>
    <w:rsid w:val="006248FA"/>
    <w:rsid w:val="00630375"/>
    <w:rsid w:val="0063145D"/>
    <w:rsid w:val="00633477"/>
    <w:rsid w:val="006348EF"/>
    <w:rsid w:val="006350E0"/>
    <w:rsid w:val="006359FE"/>
    <w:rsid w:val="00640FDB"/>
    <w:rsid w:val="00642E7C"/>
    <w:rsid w:val="006473C7"/>
    <w:rsid w:val="00647D09"/>
    <w:rsid w:val="00651A3C"/>
    <w:rsid w:val="00653CB8"/>
    <w:rsid w:val="00656433"/>
    <w:rsid w:val="00660122"/>
    <w:rsid w:val="00660279"/>
    <w:rsid w:val="00660DE4"/>
    <w:rsid w:val="00673E10"/>
    <w:rsid w:val="006777FE"/>
    <w:rsid w:val="0068293F"/>
    <w:rsid w:val="00684F12"/>
    <w:rsid w:val="00692F77"/>
    <w:rsid w:val="006A3175"/>
    <w:rsid w:val="006A3908"/>
    <w:rsid w:val="006A74B4"/>
    <w:rsid w:val="006B0253"/>
    <w:rsid w:val="006B10B0"/>
    <w:rsid w:val="006B1B43"/>
    <w:rsid w:val="006B36FF"/>
    <w:rsid w:val="006B78F4"/>
    <w:rsid w:val="006C0750"/>
    <w:rsid w:val="006C0CDB"/>
    <w:rsid w:val="006C3F7B"/>
    <w:rsid w:val="006C7DF6"/>
    <w:rsid w:val="006D30CE"/>
    <w:rsid w:val="006D51E1"/>
    <w:rsid w:val="006D5239"/>
    <w:rsid w:val="006D537E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832D7"/>
    <w:rsid w:val="00784864"/>
    <w:rsid w:val="0078656E"/>
    <w:rsid w:val="007907DD"/>
    <w:rsid w:val="00792952"/>
    <w:rsid w:val="00795046"/>
    <w:rsid w:val="00796ADE"/>
    <w:rsid w:val="007A05BB"/>
    <w:rsid w:val="007A06FA"/>
    <w:rsid w:val="007A45AC"/>
    <w:rsid w:val="007B1B72"/>
    <w:rsid w:val="007B2A81"/>
    <w:rsid w:val="007B7AF2"/>
    <w:rsid w:val="007B7FF8"/>
    <w:rsid w:val="007C0F42"/>
    <w:rsid w:val="007C2A50"/>
    <w:rsid w:val="007D0E0F"/>
    <w:rsid w:val="007D3F56"/>
    <w:rsid w:val="007D485A"/>
    <w:rsid w:val="007D6E85"/>
    <w:rsid w:val="007D6E9D"/>
    <w:rsid w:val="007E15DE"/>
    <w:rsid w:val="007E75C0"/>
    <w:rsid w:val="007E7973"/>
    <w:rsid w:val="007F04CB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30962"/>
    <w:rsid w:val="00831B4C"/>
    <w:rsid w:val="0083773C"/>
    <w:rsid w:val="00840CB1"/>
    <w:rsid w:val="008429AD"/>
    <w:rsid w:val="00843D9C"/>
    <w:rsid w:val="00844382"/>
    <w:rsid w:val="008444B0"/>
    <w:rsid w:val="0084499D"/>
    <w:rsid w:val="00845208"/>
    <w:rsid w:val="0084685A"/>
    <w:rsid w:val="00850253"/>
    <w:rsid w:val="008520BB"/>
    <w:rsid w:val="00854098"/>
    <w:rsid w:val="008550D5"/>
    <w:rsid w:val="00855D6D"/>
    <w:rsid w:val="008609F7"/>
    <w:rsid w:val="00862EB0"/>
    <w:rsid w:val="00865F62"/>
    <w:rsid w:val="00866400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A0B8D"/>
    <w:rsid w:val="008A10BA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59C"/>
    <w:rsid w:val="008E2B93"/>
    <w:rsid w:val="008E3A40"/>
    <w:rsid w:val="008F0979"/>
    <w:rsid w:val="008F3B22"/>
    <w:rsid w:val="008F6262"/>
    <w:rsid w:val="008F6418"/>
    <w:rsid w:val="0090041B"/>
    <w:rsid w:val="009021FF"/>
    <w:rsid w:val="009026E3"/>
    <w:rsid w:val="00902DFF"/>
    <w:rsid w:val="00902E13"/>
    <w:rsid w:val="0090349B"/>
    <w:rsid w:val="009038CF"/>
    <w:rsid w:val="00904664"/>
    <w:rsid w:val="0091016F"/>
    <w:rsid w:val="00910BAA"/>
    <w:rsid w:val="00915162"/>
    <w:rsid w:val="009155C5"/>
    <w:rsid w:val="00916BC0"/>
    <w:rsid w:val="00920F67"/>
    <w:rsid w:val="00921FAA"/>
    <w:rsid w:val="00922C4F"/>
    <w:rsid w:val="00924A56"/>
    <w:rsid w:val="00925935"/>
    <w:rsid w:val="00927A4A"/>
    <w:rsid w:val="0093217E"/>
    <w:rsid w:val="009327D6"/>
    <w:rsid w:val="00937F5B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63149"/>
    <w:rsid w:val="00963EB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93DBA"/>
    <w:rsid w:val="009A0994"/>
    <w:rsid w:val="009A2A61"/>
    <w:rsid w:val="009B2E8F"/>
    <w:rsid w:val="009B4956"/>
    <w:rsid w:val="009B781E"/>
    <w:rsid w:val="009C231A"/>
    <w:rsid w:val="009C2939"/>
    <w:rsid w:val="009C7736"/>
    <w:rsid w:val="009D069A"/>
    <w:rsid w:val="009D0C00"/>
    <w:rsid w:val="009D1007"/>
    <w:rsid w:val="009D63D5"/>
    <w:rsid w:val="009D63FF"/>
    <w:rsid w:val="009D6917"/>
    <w:rsid w:val="009E4EE5"/>
    <w:rsid w:val="009F17C8"/>
    <w:rsid w:val="009F1B5E"/>
    <w:rsid w:val="009F1BFB"/>
    <w:rsid w:val="009F23D0"/>
    <w:rsid w:val="009F27D5"/>
    <w:rsid w:val="009F31AF"/>
    <w:rsid w:val="009F4A59"/>
    <w:rsid w:val="009F5B17"/>
    <w:rsid w:val="009F71B2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34A2E"/>
    <w:rsid w:val="00A3622B"/>
    <w:rsid w:val="00A42167"/>
    <w:rsid w:val="00A454F7"/>
    <w:rsid w:val="00A52CDD"/>
    <w:rsid w:val="00A563A4"/>
    <w:rsid w:val="00A565CE"/>
    <w:rsid w:val="00A5791E"/>
    <w:rsid w:val="00A605F9"/>
    <w:rsid w:val="00A6122C"/>
    <w:rsid w:val="00A62F1B"/>
    <w:rsid w:val="00A646EE"/>
    <w:rsid w:val="00A66B80"/>
    <w:rsid w:val="00A672E8"/>
    <w:rsid w:val="00A67E0D"/>
    <w:rsid w:val="00A70C10"/>
    <w:rsid w:val="00A713B6"/>
    <w:rsid w:val="00A73F59"/>
    <w:rsid w:val="00A85E5F"/>
    <w:rsid w:val="00A86080"/>
    <w:rsid w:val="00A86138"/>
    <w:rsid w:val="00A90802"/>
    <w:rsid w:val="00A90852"/>
    <w:rsid w:val="00A9093E"/>
    <w:rsid w:val="00A90C23"/>
    <w:rsid w:val="00A910DC"/>
    <w:rsid w:val="00A925A0"/>
    <w:rsid w:val="00A92F2C"/>
    <w:rsid w:val="00A9387F"/>
    <w:rsid w:val="00A9763C"/>
    <w:rsid w:val="00A97DA8"/>
    <w:rsid w:val="00AA1DDA"/>
    <w:rsid w:val="00AA44CC"/>
    <w:rsid w:val="00AA4A0E"/>
    <w:rsid w:val="00AA585D"/>
    <w:rsid w:val="00AA698A"/>
    <w:rsid w:val="00AB0348"/>
    <w:rsid w:val="00AB1172"/>
    <w:rsid w:val="00AB1633"/>
    <w:rsid w:val="00AB433A"/>
    <w:rsid w:val="00AB4CCB"/>
    <w:rsid w:val="00AB6959"/>
    <w:rsid w:val="00AB7EBB"/>
    <w:rsid w:val="00AC0C7D"/>
    <w:rsid w:val="00AC1610"/>
    <w:rsid w:val="00AC2CD9"/>
    <w:rsid w:val="00AC3398"/>
    <w:rsid w:val="00AC5388"/>
    <w:rsid w:val="00AD0291"/>
    <w:rsid w:val="00AD274F"/>
    <w:rsid w:val="00AD5938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AF7382"/>
    <w:rsid w:val="00B07309"/>
    <w:rsid w:val="00B11407"/>
    <w:rsid w:val="00B11E1B"/>
    <w:rsid w:val="00B1398B"/>
    <w:rsid w:val="00B141C8"/>
    <w:rsid w:val="00B15B89"/>
    <w:rsid w:val="00B16FE7"/>
    <w:rsid w:val="00B23356"/>
    <w:rsid w:val="00B24BE6"/>
    <w:rsid w:val="00B24FC8"/>
    <w:rsid w:val="00B252BC"/>
    <w:rsid w:val="00B31168"/>
    <w:rsid w:val="00B32427"/>
    <w:rsid w:val="00B33669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60A5C"/>
    <w:rsid w:val="00B62D6A"/>
    <w:rsid w:val="00B632A4"/>
    <w:rsid w:val="00B663EE"/>
    <w:rsid w:val="00B67180"/>
    <w:rsid w:val="00B71489"/>
    <w:rsid w:val="00B71A9A"/>
    <w:rsid w:val="00B72093"/>
    <w:rsid w:val="00B73DB4"/>
    <w:rsid w:val="00B750A9"/>
    <w:rsid w:val="00B757E6"/>
    <w:rsid w:val="00B77AD3"/>
    <w:rsid w:val="00B85D2B"/>
    <w:rsid w:val="00B9206D"/>
    <w:rsid w:val="00BA1A64"/>
    <w:rsid w:val="00BA5C8E"/>
    <w:rsid w:val="00BB1B85"/>
    <w:rsid w:val="00BB25B0"/>
    <w:rsid w:val="00BB433A"/>
    <w:rsid w:val="00BB4366"/>
    <w:rsid w:val="00BB6869"/>
    <w:rsid w:val="00BB7BEB"/>
    <w:rsid w:val="00BC037A"/>
    <w:rsid w:val="00BC38A9"/>
    <w:rsid w:val="00BC7DB2"/>
    <w:rsid w:val="00BD1639"/>
    <w:rsid w:val="00BD1939"/>
    <w:rsid w:val="00BD4B4B"/>
    <w:rsid w:val="00BE1EE8"/>
    <w:rsid w:val="00BE4389"/>
    <w:rsid w:val="00BE4570"/>
    <w:rsid w:val="00BE4E70"/>
    <w:rsid w:val="00BE54FB"/>
    <w:rsid w:val="00BF34B4"/>
    <w:rsid w:val="00BF6089"/>
    <w:rsid w:val="00C00AFA"/>
    <w:rsid w:val="00C0491F"/>
    <w:rsid w:val="00C106F7"/>
    <w:rsid w:val="00C16EDC"/>
    <w:rsid w:val="00C17E07"/>
    <w:rsid w:val="00C2184A"/>
    <w:rsid w:val="00C23B40"/>
    <w:rsid w:val="00C27207"/>
    <w:rsid w:val="00C31959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612B"/>
    <w:rsid w:val="00C57B7E"/>
    <w:rsid w:val="00C634D6"/>
    <w:rsid w:val="00C7039B"/>
    <w:rsid w:val="00C710E3"/>
    <w:rsid w:val="00C74840"/>
    <w:rsid w:val="00C74A73"/>
    <w:rsid w:val="00C75944"/>
    <w:rsid w:val="00C7599B"/>
    <w:rsid w:val="00C81D7E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45D"/>
    <w:rsid w:val="00CA01AE"/>
    <w:rsid w:val="00CA12DD"/>
    <w:rsid w:val="00CA1D8E"/>
    <w:rsid w:val="00CA2D22"/>
    <w:rsid w:val="00CA4101"/>
    <w:rsid w:val="00CA4A20"/>
    <w:rsid w:val="00CA61AE"/>
    <w:rsid w:val="00CB190C"/>
    <w:rsid w:val="00CB25B3"/>
    <w:rsid w:val="00CB45C2"/>
    <w:rsid w:val="00CB5BF9"/>
    <w:rsid w:val="00CC014B"/>
    <w:rsid w:val="00CC3E50"/>
    <w:rsid w:val="00CC72BE"/>
    <w:rsid w:val="00CC751E"/>
    <w:rsid w:val="00CC793D"/>
    <w:rsid w:val="00CD25A1"/>
    <w:rsid w:val="00CD3CFB"/>
    <w:rsid w:val="00CD765B"/>
    <w:rsid w:val="00CE680C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2374"/>
    <w:rsid w:val="00D240D7"/>
    <w:rsid w:val="00D37222"/>
    <w:rsid w:val="00D4162D"/>
    <w:rsid w:val="00D44C96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DA8"/>
    <w:rsid w:val="00D610B3"/>
    <w:rsid w:val="00D65A49"/>
    <w:rsid w:val="00D673B2"/>
    <w:rsid w:val="00D70165"/>
    <w:rsid w:val="00D72189"/>
    <w:rsid w:val="00D75B55"/>
    <w:rsid w:val="00D812FE"/>
    <w:rsid w:val="00D81AEF"/>
    <w:rsid w:val="00D8288B"/>
    <w:rsid w:val="00D8659C"/>
    <w:rsid w:val="00D867D5"/>
    <w:rsid w:val="00D93D2F"/>
    <w:rsid w:val="00D95696"/>
    <w:rsid w:val="00D9608C"/>
    <w:rsid w:val="00D966E3"/>
    <w:rsid w:val="00DA19DA"/>
    <w:rsid w:val="00DA32E0"/>
    <w:rsid w:val="00DA3CC7"/>
    <w:rsid w:val="00DA41D2"/>
    <w:rsid w:val="00DA4D57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1AD9"/>
    <w:rsid w:val="00DD2529"/>
    <w:rsid w:val="00DD4FC6"/>
    <w:rsid w:val="00DD526F"/>
    <w:rsid w:val="00DE3B08"/>
    <w:rsid w:val="00DE43DA"/>
    <w:rsid w:val="00DE4B3A"/>
    <w:rsid w:val="00DE6880"/>
    <w:rsid w:val="00DF03F8"/>
    <w:rsid w:val="00DF5643"/>
    <w:rsid w:val="00DF5EC3"/>
    <w:rsid w:val="00DF7FA3"/>
    <w:rsid w:val="00E00EB2"/>
    <w:rsid w:val="00E01823"/>
    <w:rsid w:val="00E04173"/>
    <w:rsid w:val="00E04593"/>
    <w:rsid w:val="00E07885"/>
    <w:rsid w:val="00E07F24"/>
    <w:rsid w:val="00E112DC"/>
    <w:rsid w:val="00E1502D"/>
    <w:rsid w:val="00E16291"/>
    <w:rsid w:val="00E16376"/>
    <w:rsid w:val="00E16844"/>
    <w:rsid w:val="00E16B0D"/>
    <w:rsid w:val="00E2014F"/>
    <w:rsid w:val="00E23F01"/>
    <w:rsid w:val="00E255FB"/>
    <w:rsid w:val="00E2667E"/>
    <w:rsid w:val="00E27E8C"/>
    <w:rsid w:val="00E301AF"/>
    <w:rsid w:val="00E3046B"/>
    <w:rsid w:val="00E308B1"/>
    <w:rsid w:val="00E3180E"/>
    <w:rsid w:val="00E320A9"/>
    <w:rsid w:val="00E32E1D"/>
    <w:rsid w:val="00E33159"/>
    <w:rsid w:val="00E3338A"/>
    <w:rsid w:val="00E3780F"/>
    <w:rsid w:val="00E4186E"/>
    <w:rsid w:val="00E41EFB"/>
    <w:rsid w:val="00E43408"/>
    <w:rsid w:val="00E45F78"/>
    <w:rsid w:val="00E4664E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CB4"/>
    <w:rsid w:val="00E9072B"/>
    <w:rsid w:val="00E91240"/>
    <w:rsid w:val="00E95219"/>
    <w:rsid w:val="00EA634B"/>
    <w:rsid w:val="00EA6F03"/>
    <w:rsid w:val="00EB006C"/>
    <w:rsid w:val="00EB0BC5"/>
    <w:rsid w:val="00EB37B9"/>
    <w:rsid w:val="00EB3FE0"/>
    <w:rsid w:val="00EB428F"/>
    <w:rsid w:val="00EB5691"/>
    <w:rsid w:val="00EB7978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D6CE0"/>
    <w:rsid w:val="00EE51F0"/>
    <w:rsid w:val="00EE526F"/>
    <w:rsid w:val="00EF1745"/>
    <w:rsid w:val="00EF2929"/>
    <w:rsid w:val="00EF7208"/>
    <w:rsid w:val="00F01017"/>
    <w:rsid w:val="00F014F6"/>
    <w:rsid w:val="00F01A20"/>
    <w:rsid w:val="00F02E1E"/>
    <w:rsid w:val="00F05330"/>
    <w:rsid w:val="00F05D13"/>
    <w:rsid w:val="00F0682D"/>
    <w:rsid w:val="00F1201D"/>
    <w:rsid w:val="00F12F48"/>
    <w:rsid w:val="00F13CC2"/>
    <w:rsid w:val="00F145C8"/>
    <w:rsid w:val="00F22EF1"/>
    <w:rsid w:val="00F236C1"/>
    <w:rsid w:val="00F26F36"/>
    <w:rsid w:val="00F32844"/>
    <w:rsid w:val="00F344BE"/>
    <w:rsid w:val="00F37195"/>
    <w:rsid w:val="00F4174C"/>
    <w:rsid w:val="00F42BD3"/>
    <w:rsid w:val="00F44824"/>
    <w:rsid w:val="00F45F45"/>
    <w:rsid w:val="00F45FBC"/>
    <w:rsid w:val="00F52BA8"/>
    <w:rsid w:val="00F53AF6"/>
    <w:rsid w:val="00F54045"/>
    <w:rsid w:val="00F54FB3"/>
    <w:rsid w:val="00F60C7B"/>
    <w:rsid w:val="00F64A0B"/>
    <w:rsid w:val="00F64DF7"/>
    <w:rsid w:val="00F66B36"/>
    <w:rsid w:val="00F67E93"/>
    <w:rsid w:val="00F67FB3"/>
    <w:rsid w:val="00F70260"/>
    <w:rsid w:val="00F70A28"/>
    <w:rsid w:val="00F72579"/>
    <w:rsid w:val="00F73264"/>
    <w:rsid w:val="00F75605"/>
    <w:rsid w:val="00F76066"/>
    <w:rsid w:val="00F824D7"/>
    <w:rsid w:val="00F82CFA"/>
    <w:rsid w:val="00F82EBF"/>
    <w:rsid w:val="00F830AE"/>
    <w:rsid w:val="00F86FDF"/>
    <w:rsid w:val="00F87B33"/>
    <w:rsid w:val="00F91514"/>
    <w:rsid w:val="00F92EC6"/>
    <w:rsid w:val="00F933BA"/>
    <w:rsid w:val="00F937E6"/>
    <w:rsid w:val="00FA21F6"/>
    <w:rsid w:val="00FA39CB"/>
    <w:rsid w:val="00FA4920"/>
    <w:rsid w:val="00FA5EB5"/>
    <w:rsid w:val="00FA6ADC"/>
    <w:rsid w:val="00FB2F7D"/>
    <w:rsid w:val="00FB4018"/>
    <w:rsid w:val="00FB6577"/>
    <w:rsid w:val="00FB7888"/>
    <w:rsid w:val="00FB7CB1"/>
    <w:rsid w:val="00FC37D3"/>
    <w:rsid w:val="00FC74DC"/>
    <w:rsid w:val="00FD2A39"/>
    <w:rsid w:val="00FD4F91"/>
    <w:rsid w:val="00FD5479"/>
    <w:rsid w:val="00FD652F"/>
    <w:rsid w:val="00FD6D0C"/>
    <w:rsid w:val="00FD7213"/>
    <w:rsid w:val="00FE2819"/>
    <w:rsid w:val="00FE2AEB"/>
    <w:rsid w:val="00FE31AF"/>
    <w:rsid w:val="00FE65B8"/>
    <w:rsid w:val="00FE6B41"/>
    <w:rsid w:val="00FF0444"/>
    <w:rsid w:val="00FF521E"/>
    <w:rsid w:val="00FF6D5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82B1-05A5-4423-8675-05085243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</Template>
  <TotalTime>1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Sneha Rane</cp:lastModifiedBy>
  <cp:revision>2</cp:revision>
  <cp:lastPrinted>2016-07-30T09:25:00Z</cp:lastPrinted>
  <dcterms:created xsi:type="dcterms:W3CDTF">2017-06-28T10:12:00Z</dcterms:created>
  <dcterms:modified xsi:type="dcterms:W3CDTF">2017-06-28T10:12:00Z</dcterms:modified>
</cp:coreProperties>
</file>