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114001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Leather Art </w:t>
      </w:r>
      <w:r w:rsidRPr="00717688">
        <w:rPr>
          <w:rFonts w:asciiTheme="majorHAnsi" w:hAnsiTheme="majorHAnsi"/>
          <w:b/>
          <w:bCs/>
          <w:sz w:val="24"/>
          <w:szCs w:val="24"/>
        </w:rPr>
        <w:t>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114001" w:rsidRPr="00114001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114001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Leather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0B6904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0C2115">
        <w:rPr>
          <w:rFonts w:asciiTheme="majorHAnsi" w:hAnsiTheme="majorHAnsi"/>
          <w:b/>
          <w:bCs/>
          <w:sz w:val="24"/>
          <w:szCs w:val="24"/>
        </w:rPr>
        <w:t>Not Required</w:t>
      </w:r>
      <w:r w:rsidR="00C21992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114001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114001">
        <w:rPr>
          <w:rFonts w:asciiTheme="majorHAnsi" w:hAnsiTheme="majorHAnsi"/>
          <w:b/>
          <w:bCs/>
          <w:sz w:val="24"/>
          <w:szCs w:val="24"/>
        </w:rPr>
        <w:t>n/a</w:t>
      </w:r>
      <w:r w:rsidR="00114001">
        <w:rPr>
          <w:rFonts w:asciiTheme="majorHAnsi" w:hAnsiTheme="majorHAnsi"/>
          <w:b/>
          <w:bCs/>
          <w:sz w:val="24"/>
          <w:szCs w:val="24"/>
        </w:rPr>
        <w:tab/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601DA0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601DA0">
        <w:rPr>
          <w:rFonts w:asciiTheme="majorHAnsi" w:hAnsiTheme="majorHAnsi"/>
          <w:b/>
          <w:bCs/>
          <w:sz w:val="24"/>
          <w:szCs w:val="24"/>
        </w:rPr>
        <w:t>355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114001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5105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11400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Leather Art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Passed From any </w:t>
            </w:r>
            <w:r w:rsidR="000B6904">
              <w:rPr>
                <w:rFonts w:asciiTheme="majorHAnsi" w:hAnsiTheme="majorHAnsi"/>
                <w:sz w:val="24"/>
                <w:szCs w:val="24"/>
              </w:rPr>
              <w:t>affiliated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11400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Leather Art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with minimum accepted </w:t>
            </w:r>
            <w:r w:rsidR="00114001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11400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Leather Art </w:t>
            </w:r>
            <w:r w:rsidR="00114001">
              <w:rPr>
                <w:rFonts w:asciiTheme="majorHAnsi" w:hAnsiTheme="majorHAnsi"/>
                <w:sz w:val="24"/>
                <w:szCs w:val="24"/>
              </w:rPr>
              <w:t>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“How to </w:t>
            </w:r>
            <w:r w:rsidR="000B6904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0B6904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FC74DC">
              <w:rPr>
                <w:rFonts w:asciiTheme="majorHAnsi" w:hAnsiTheme="majorHAnsi"/>
                <w:sz w:val="24"/>
                <w:szCs w:val="24"/>
              </w:rPr>
              <w:t>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11400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Leather Art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DC0E28" w:rsidRPr="00717688" w:rsidRDefault="00DC0E28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F07BC6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Leather Art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07BC6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Leather Art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07BC6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01DA0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67180" w:rsidRPr="001C5B6E" w:rsidRDefault="009C1617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9C1617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0B690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C21992" w:rsidRDefault="00C21992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C21992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0B6904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601DA0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601DA0">
              <w:rPr>
                <w:rFonts w:eastAsia="Cambria"/>
              </w:rPr>
              <w:t>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F07BC6" w:rsidP="00281159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F07BC6" w:rsidTr="000B690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F07BC6" w:rsidRDefault="00F07BC6" w:rsidP="00601DA0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2. </w:t>
            </w:r>
            <w:r w:rsidR="00601DA0">
              <w:rPr>
                <w:rFonts w:eastAsia="Cambria"/>
              </w:rPr>
              <w:t xml:space="preserve">Design on paper and give knowledge about </w:t>
            </w:r>
            <w:r w:rsidR="000B6904">
              <w:rPr>
                <w:rFonts w:eastAsia="Cambria"/>
              </w:rPr>
              <w:t>color</w:t>
            </w:r>
            <w:r w:rsidR="00601DA0">
              <w:rPr>
                <w:rFonts w:eastAsia="Cambria"/>
              </w:rPr>
              <w:t>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07BC6" w:rsidRPr="00971696" w:rsidRDefault="00F07BC6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BC6" w:rsidRPr="00971696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C6" w:rsidRPr="00971696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C6" w:rsidRPr="00971696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C6" w:rsidRDefault="00F07BC6" w:rsidP="00F07BC6">
            <w:pPr>
              <w:jc w:val="center"/>
            </w:pPr>
            <w:r w:rsidRPr="00192395">
              <w:rPr>
                <w:rFonts w:eastAsia="Cambria"/>
              </w:rPr>
              <w:t>N/a</w:t>
            </w:r>
          </w:p>
        </w:tc>
      </w:tr>
      <w:tr w:rsidR="00601DA0" w:rsidTr="000B690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601DA0" w:rsidRDefault="00601DA0" w:rsidP="00601DA0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Cutting, Swaning and folding method of leather.</w:t>
            </w:r>
            <w:r w:rsidRPr="00971696">
              <w:rPr>
                <w:rFonts w:eastAsia="Cambria"/>
              </w:rPr>
              <w:t xml:space="preserve">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01DA0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DA0" w:rsidRPr="00971696" w:rsidRDefault="00601DA0" w:rsidP="005039C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FC1F1B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AA699F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F07BC6">
            <w:pPr>
              <w:jc w:val="center"/>
            </w:pPr>
            <w:r w:rsidRPr="00192395">
              <w:rPr>
                <w:rFonts w:eastAsia="Cambria"/>
              </w:rPr>
              <w:t>N/a</w:t>
            </w:r>
          </w:p>
        </w:tc>
      </w:tr>
      <w:tr w:rsidR="00601DA0" w:rsidTr="000B690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601DA0" w:rsidRDefault="00601DA0" w:rsidP="00601DA0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Sewing method manually and machine.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01DA0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DA0" w:rsidRPr="00971696" w:rsidRDefault="00601DA0" w:rsidP="005039C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FC1F1B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AA699F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F07BC6">
            <w:pPr>
              <w:jc w:val="center"/>
            </w:pPr>
            <w:r w:rsidRPr="00192395">
              <w:rPr>
                <w:rFonts w:eastAsia="Cambria"/>
              </w:rPr>
              <w:t>N/a</w:t>
            </w:r>
          </w:p>
        </w:tc>
      </w:tr>
      <w:tr w:rsidR="00601DA0" w:rsidTr="000B690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601DA0" w:rsidRDefault="00601DA0" w:rsidP="00601DA0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5. Different type Goods uses and design Knowledge.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01DA0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DA0" w:rsidRPr="00971696" w:rsidRDefault="00601DA0" w:rsidP="005039C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FC1F1B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AA699F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F07BC6">
            <w:pPr>
              <w:jc w:val="center"/>
            </w:pPr>
            <w:r w:rsidRPr="00192395">
              <w:rPr>
                <w:rFonts w:eastAsia="Cambria"/>
              </w:rPr>
              <w:t>N/a</w:t>
            </w:r>
          </w:p>
        </w:tc>
      </w:tr>
      <w:tr w:rsidR="00601DA0" w:rsidTr="000B6904">
        <w:trPr>
          <w:trHeight w:val="1171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601DA0" w:rsidRDefault="00601DA0" w:rsidP="00601DA0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Exercises and study before done the actions, during training period ready five </w:t>
            </w:r>
            <w:r w:rsidR="000B6904">
              <w:rPr>
                <w:rFonts w:eastAsia="Cambria"/>
              </w:rPr>
              <w:t>samples</w:t>
            </w:r>
            <w:r>
              <w:rPr>
                <w:rFonts w:eastAsia="Cambria"/>
              </w:rPr>
              <w:t xml:space="preserve">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01DA0" w:rsidRDefault="00601DA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DA0" w:rsidRPr="00971696" w:rsidRDefault="00601DA0" w:rsidP="005039C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FC1F1B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601DA0">
            <w:pPr>
              <w:jc w:val="center"/>
            </w:pPr>
            <w:r w:rsidRPr="00AA699F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A0" w:rsidRDefault="00601DA0" w:rsidP="00F07BC6">
            <w:pPr>
              <w:jc w:val="center"/>
            </w:pPr>
            <w:r w:rsidRPr="00192395">
              <w:rPr>
                <w:rFonts w:eastAsia="Cambria"/>
              </w:rPr>
              <w:t>N/a</w:t>
            </w:r>
          </w:p>
        </w:tc>
      </w:tr>
      <w:tr w:rsidR="00F07BC6" w:rsidTr="000B6904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F07BC6" w:rsidRPr="00601DA0" w:rsidRDefault="00F07BC6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07BC6" w:rsidRPr="00601DA0" w:rsidRDefault="00601DA0" w:rsidP="00281159">
            <w:pPr>
              <w:jc w:val="center"/>
              <w:rPr>
                <w:b/>
              </w:rPr>
            </w:pPr>
            <w:r w:rsidRPr="00601DA0">
              <w:rPr>
                <w:rFonts w:eastAsia="Cambria"/>
                <w:b/>
              </w:rPr>
              <w:t>TOTAL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BC6" w:rsidRPr="00601DA0" w:rsidRDefault="00601DA0" w:rsidP="00281159">
            <w:pPr>
              <w:jc w:val="center"/>
              <w:rPr>
                <w:b/>
              </w:rPr>
            </w:pPr>
            <w:r w:rsidRPr="00601DA0">
              <w:rPr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C6" w:rsidRPr="00601DA0" w:rsidRDefault="00601DA0" w:rsidP="00281159">
            <w:pPr>
              <w:jc w:val="center"/>
              <w:rPr>
                <w:b/>
              </w:rPr>
            </w:pPr>
            <w:r w:rsidRPr="00601DA0"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C6" w:rsidRPr="00601DA0" w:rsidRDefault="00601DA0" w:rsidP="00281159">
            <w:pPr>
              <w:jc w:val="center"/>
              <w:rPr>
                <w:b/>
              </w:rPr>
            </w:pPr>
            <w:r w:rsidRPr="00601DA0">
              <w:rPr>
                <w:b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C6" w:rsidRDefault="00F07BC6" w:rsidP="00F07BC6">
            <w:pPr>
              <w:jc w:val="center"/>
            </w:pP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B9226F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F07BC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431E4B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C21992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431E4B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>arks to pass practical exam –</w:t>
      </w:r>
      <w:r w:rsidR="00BA185D">
        <w:rPr>
          <w:rFonts w:ascii="Cambria" w:hAnsi="Cambria" w:cs="Calibri"/>
        </w:rPr>
        <w:t>70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</w:t>
      </w:r>
      <w:r w:rsidR="00BA185D">
        <w:rPr>
          <w:rFonts w:ascii="Cambria" w:hAnsi="Cambria" w:cs="Calibri"/>
        </w:rPr>
        <w:t>30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65" w:rsidRDefault="00F87565">
      <w:r>
        <w:separator/>
      </w:r>
    </w:p>
  </w:endnote>
  <w:endnote w:type="continuationSeparator" w:id="0">
    <w:p w:rsidR="00F87565" w:rsidRDefault="00F8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65" w:rsidRDefault="00F87565">
      <w:r>
        <w:separator/>
      </w:r>
    </w:p>
  </w:footnote>
  <w:footnote w:type="continuationSeparator" w:id="0">
    <w:p w:rsidR="00F87565" w:rsidRDefault="00F8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3B42"/>
    <w:rsid w:val="000956BF"/>
    <w:rsid w:val="000959C7"/>
    <w:rsid w:val="00095AE0"/>
    <w:rsid w:val="000A0F1C"/>
    <w:rsid w:val="000A5B82"/>
    <w:rsid w:val="000B4985"/>
    <w:rsid w:val="000B6904"/>
    <w:rsid w:val="000C211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40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06A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1B16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95E"/>
    <w:rsid w:val="00310A1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C26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11A4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54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1E4B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409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4F2C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1EC8"/>
    <w:rsid w:val="005E53A5"/>
    <w:rsid w:val="005E6D6C"/>
    <w:rsid w:val="005F346D"/>
    <w:rsid w:val="005F4934"/>
    <w:rsid w:val="005F6740"/>
    <w:rsid w:val="006009CA"/>
    <w:rsid w:val="00601DA0"/>
    <w:rsid w:val="00605BD6"/>
    <w:rsid w:val="00607116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094"/>
    <w:rsid w:val="007B7AF2"/>
    <w:rsid w:val="007B7FF8"/>
    <w:rsid w:val="007C2A50"/>
    <w:rsid w:val="007D0E0F"/>
    <w:rsid w:val="007D3F56"/>
    <w:rsid w:val="007D485A"/>
    <w:rsid w:val="007D6E85"/>
    <w:rsid w:val="007D6E9D"/>
    <w:rsid w:val="007E5487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51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161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0508"/>
    <w:rsid w:val="00A241E6"/>
    <w:rsid w:val="00A24898"/>
    <w:rsid w:val="00A32493"/>
    <w:rsid w:val="00A34763"/>
    <w:rsid w:val="00A3622B"/>
    <w:rsid w:val="00A42167"/>
    <w:rsid w:val="00A454F7"/>
    <w:rsid w:val="00A47E5F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9226F"/>
    <w:rsid w:val="00BA185D"/>
    <w:rsid w:val="00BA1A64"/>
    <w:rsid w:val="00BA5C8E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1992"/>
    <w:rsid w:val="00C23B40"/>
    <w:rsid w:val="00C27207"/>
    <w:rsid w:val="00C31959"/>
    <w:rsid w:val="00C35984"/>
    <w:rsid w:val="00C36448"/>
    <w:rsid w:val="00C40595"/>
    <w:rsid w:val="00C40FA3"/>
    <w:rsid w:val="00C412D8"/>
    <w:rsid w:val="00C45630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3F10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28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4677"/>
    <w:rsid w:val="00DF5643"/>
    <w:rsid w:val="00DF5EC3"/>
    <w:rsid w:val="00DF7FA3"/>
    <w:rsid w:val="00E00EB2"/>
    <w:rsid w:val="00E01823"/>
    <w:rsid w:val="00E0190F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0FE7"/>
    <w:rsid w:val="00E3180E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63C5"/>
    <w:rsid w:val="00EF7208"/>
    <w:rsid w:val="00F01017"/>
    <w:rsid w:val="00F014F6"/>
    <w:rsid w:val="00F01A20"/>
    <w:rsid w:val="00F02E1E"/>
    <w:rsid w:val="00F05D13"/>
    <w:rsid w:val="00F0682D"/>
    <w:rsid w:val="00F07BC6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565"/>
    <w:rsid w:val="00F87B33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4999"/>
    <w:rsid w:val="00FC74DC"/>
    <w:rsid w:val="00FD0EFF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40FA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553E-3190-41AD-A380-2CC77EDA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2017-06-28T09:33:00Z</dcterms:created>
  <dcterms:modified xsi:type="dcterms:W3CDTF">2017-06-28T09:33:00Z</dcterms:modified>
</cp:coreProperties>
</file>