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471495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Wood Craft</w:t>
      </w:r>
      <w:r w:rsidR="00E2783D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Pr="00717688">
        <w:rPr>
          <w:rFonts w:asciiTheme="majorHAnsi" w:hAnsiTheme="majorHAnsi"/>
          <w:b/>
          <w:bCs/>
          <w:sz w:val="24"/>
          <w:szCs w:val="24"/>
        </w:rPr>
        <w:t>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E2783D" w:rsidRPr="00E2783D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Kasth Takshan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4E5706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512749">
        <w:rPr>
          <w:rFonts w:asciiTheme="majorHAnsi" w:hAnsiTheme="majorHAnsi"/>
          <w:b/>
          <w:bCs/>
          <w:sz w:val="24"/>
          <w:szCs w:val="24"/>
        </w:rPr>
        <w:t>Not Required</w:t>
      </w:r>
      <w:r w:rsidR="00387DAC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E2783D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E2783D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2B7411">
        <w:rPr>
          <w:rFonts w:asciiTheme="majorHAnsi" w:hAnsiTheme="majorHAnsi"/>
          <w:b/>
          <w:bCs/>
          <w:sz w:val="24"/>
          <w:szCs w:val="24"/>
        </w:rPr>
        <w:t>150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2B7411">
        <w:rPr>
          <w:rFonts w:asciiTheme="majorHAnsi" w:hAnsiTheme="majorHAnsi"/>
          <w:b/>
          <w:bCs/>
          <w:sz w:val="24"/>
          <w:szCs w:val="24"/>
        </w:rPr>
        <w:t>354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E2783D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5106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D375E6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 Craft</w:t>
            </w:r>
            <w:r w:rsidR="00E2783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Affiliated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D375E6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Wood Craft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E2783D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D375E6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Wood Craft </w:t>
            </w:r>
            <w:r w:rsidR="00E2783D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“How to </w:t>
            </w:r>
            <w:r w:rsidR="004E5706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4E5706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FC74DC">
              <w:rPr>
                <w:rFonts w:asciiTheme="majorHAnsi" w:hAnsiTheme="majorHAnsi"/>
                <w:sz w:val="24"/>
                <w:szCs w:val="24"/>
              </w:rPr>
              <w:t>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D375E6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 Craft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A936FF" w:rsidRPr="00717688" w:rsidRDefault="00A936FF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2971C7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 Craft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971C7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Wood Craft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E2783D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B7411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A45D2A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A45D2A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4E5706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387DA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87DAC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  <w:r w:rsidR="0053033C"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hours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4E5706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0C5B33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0C5B33">
              <w:rPr>
                <w:rFonts w:eastAsia="Cambria"/>
              </w:rPr>
              <w:t xml:space="preserve">History and Tradition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0C5B33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F675E5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E2783D" w:rsidP="000C5B33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2B7411" w:rsidTr="004E5706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B7411" w:rsidRDefault="002B7411" w:rsidP="008E259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Wood seasoning and design on paper.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Pr="00971696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11" w:rsidRPr="00971696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11" w:rsidRPr="00971696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2B7411" w:rsidTr="004E5706">
        <w:trPr>
          <w:trHeight w:val="58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B7411" w:rsidRDefault="002B7411" w:rsidP="008E259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Exercise to different design.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420EC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9A3C4F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2B7411" w:rsidTr="004E5706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B7411" w:rsidRDefault="002B7411" w:rsidP="008E259C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Knowing simple process for Pachi karn.(wood distribution).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420EC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9A3C4F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2B7411" w:rsidTr="004E5706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Implements the instrument Knowledge.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420EC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9A3C4F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2B7411" w:rsidTr="004E5706">
        <w:trPr>
          <w:trHeight w:val="62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2B7411" w:rsidRDefault="002B7411" w:rsidP="00F675E5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Policing method.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420EC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9A3C4F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2B7411" w:rsidTr="004E5706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2B7411" w:rsidRPr="00571E1D" w:rsidRDefault="002B7411" w:rsidP="008E259C">
            <w:pPr>
              <w:pStyle w:val="NoSpacing"/>
              <w:rPr>
                <w:rFonts w:eastAsia="Cambria"/>
              </w:rPr>
            </w:pPr>
            <w:r>
              <w:rPr>
                <w:rFonts w:eastAsia="Cambria"/>
              </w:rPr>
              <w:t>7.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Ready for sample during training period.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2B7411" w:rsidRDefault="002B7411" w:rsidP="000C5B33">
            <w:pPr>
              <w:jc w:val="center"/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D2C5D">
              <w:rPr>
                <w:rFonts w:eastAsia="Cambri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3420EC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2B7411">
            <w:pPr>
              <w:jc w:val="center"/>
            </w:pPr>
            <w:r w:rsidRPr="009A3C4F">
              <w:rPr>
                <w:rFonts w:eastAsia="Cambria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11" w:rsidRDefault="002B7411" w:rsidP="00E2783D">
            <w:pPr>
              <w:jc w:val="center"/>
            </w:pPr>
            <w:r w:rsidRPr="00FC5B48">
              <w:rPr>
                <w:rFonts w:eastAsia="Cambria"/>
              </w:rPr>
              <w:t>N/a</w:t>
            </w:r>
          </w:p>
        </w:tc>
      </w:tr>
      <w:tr w:rsidR="00E2783D" w:rsidTr="004E5706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E2783D" w:rsidRDefault="00E2783D" w:rsidP="008E259C">
            <w:pPr>
              <w:pStyle w:val="NoSpacing"/>
              <w:rPr>
                <w:rFonts w:eastAsia="Cambria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E2783D" w:rsidRPr="002C1D2E" w:rsidRDefault="002C1D2E" w:rsidP="000C5B33">
            <w:pPr>
              <w:pStyle w:val="NoSpacing"/>
              <w:jc w:val="center"/>
              <w:rPr>
                <w:rFonts w:eastAsia="Cambria"/>
                <w:b/>
              </w:rPr>
            </w:pPr>
            <w:r w:rsidRPr="002C1D2E">
              <w:rPr>
                <w:rFonts w:eastAsia="Cambria"/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83D" w:rsidRPr="002C1D2E" w:rsidRDefault="002B7411" w:rsidP="000C5B33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D" w:rsidRPr="002C1D2E" w:rsidRDefault="002B7411" w:rsidP="000C5B33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3D" w:rsidRPr="002C1D2E" w:rsidRDefault="002B7411" w:rsidP="000C5B33">
            <w:pPr>
              <w:pStyle w:val="NoSpacing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3D" w:rsidRDefault="00E2783D" w:rsidP="00E2783D">
            <w:pPr>
              <w:jc w:val="center"/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7E4AF8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E2783D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A45D2A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BB25CE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A45D2A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A45D2A">
        <w:rPr>
          <w:rFonts w:ascii="Cambria" w:hAnsi="Cambria" w:cs="Calibri"/>
        </w:rPr>
        <w:t>7</w:t>
      </w:r>
      <w:r w:rsidR="00E2783D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A45D2A">
        <w:rPr>
          <w:rFonts w:ascii="Cambria" w:hAnsi="Cambria" w:cs="Calibri"/>
        </w:rPr>
        <w:t>3</w:t>
      </w:r>
      <w:r w:rsidR="00E2783D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D6" w:rsidRDefault="00443DD6">
      <w:r>
        <w:separator/>
      </w:r>
    </w:p>
  </w:endnote>
  <w:endnote w:type="continuationSeparator" w:id="0">
    <w:p w:rsidR="00443DD6" w:rsidRDefault="0044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D6" w:rsidRDefault="00443DD6">
      <w:r>
        <w:separator/>
      </w:r>
    </w:p>
  </w:footnote>
  <w:footnote w:type="continuationSeparator" w:id="0">
    <w:p w:rsidR="00443DD6" w:rsidRDefault="00443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B33" w:rsidRDefault="000C5B3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CAB"/>
    <w:rsid w:val="00073E6C"/>
    <w:rsid w:val="0007497E"/>
    <w:rsid w:val="0007546C"/>
    <w:rsid w:val="00084097"/>
    <w:rsid w:val="00084133"/>
    <w:rsid w:val="00085A55"/>
    <w:rsid w:val="00091376"/>
    <w:rsid w:val="000956BF"/>
    <w:rsid w:val="000959C7"/>
    <w:rsid w:val="00095AE0"/>
    <w:rsid w:val="000A0F1C"/>
    <w:rsid w:val="000A5B1C"/>
    <w:rsid w:val="000A5B82"/>
    <w:rsid w:val="000B4985"/>
    <w:rsid w:val="000C108C"/>
    <w:rsid w:val="000C2661"/>
    <w:rsid w:val="000C4711"/>
    <w:rsid w:val="000C5B33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085"/>
    <w:rsid w:val="00144751"/>
    <w:rsid w:val="0014578A"/>
    <w:rsid w:val="00146FB3"/>
    <w:rsid w:val="001505BF"/>
    <w:rsid w:val="00152843"/>
    <w:rsid w:val="00153D6B"/>
    <w:rsid w:val="00154BB8"/>
    <w:rsid w:val="00154F11"/>
    <w:rsid w:val="0015594C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1C7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5185"/>
    <w:rsid w:val="002B6F88"/>
    <w:rsid w:val="002B7411"/>
    <w:rsid w:val="002B75BD"/>
    <w:rsid w:val="002B7722"/>
    <w:rsid w:val="002C0B61"/>
    <w:rsid w:val="002C15AE"/>
    <w:rsid w:val="002C1D2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19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87DAC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0215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3DD6"/>
    <w:rsid w:val="00444CBD"/>
    <w:rsid w:val="00450284"/>
    <w:rsid w:val="004618AB"/>
    <w:rsid w:val="00463D29"/>
    <w:rsid w:val="00467DB2"/>
    <w:rsid w:val="00471141"/>
    <w:rsid w:val="00471495"/>
    <w:rsid w:val="004751FC"/>
    <w:rsid w:val="00475B84"/>
    <w:rsid w:val="00480947"/>
    <w:rsid w:val="004842DD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706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749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38DD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5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C447C"/>
    <w:rsid w:val="007D0E0F"/>
    <w:rsid w:val="007D3F56"/>
    <w:rsid w:val="007D485A"/>
    <w:rsid w:val="007D6E85"/>
    <w:rsid w:val="007D6E9D"/>
    <w:rsid w:val="007E4AF8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42ED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45D2A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6FF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370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E6B5E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25CE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375E6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766C3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1067"/>
    <w:rsid w:val="00DF23FA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83D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36ED0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272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5E5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B2A"/>
    <w:rsid w:val="00F82CFA"/>
    <w:rsid w:val="00F82EBF"/>
    <w:rsid w:val="00F830AE"/>
    <w:rsid w:val="00F86FDF"/>
    <w:rsid w:val="00F87B33"/>
    <w:rsid w:val="00F91514"/>
    <w:rsid w:val="00F92EC6"/>
    <w:rsid w:val="00F933BA"/>
    <w:rsid w:val="00F93797"/>
    <w:rsid w:val="00F937E6"/>
    <w:rsid w:val="00FA21F6"/>
    <w:rsid w:val="00FA39CB"/>
    <w:rsid w:val="00FA4920"/>
    <w:rsid w:val="00FA5EB5"/>
    <w:rsid w:val="00FA6ADC"/>
    <w:rsid w:val="00FB2F7D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7E4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EFD9-34EC-4576-8106-93C51171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5853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2017-06-28T10:22:00Z</dcterms:created>
  <dcterms:modified xsi:type="dcterms:W3CDTF">2017-06-28T10:22:00Z</dcterms:modified>
</cp:coreProperties>
</file>