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001F6AD0" w:rsidRPr="00B43041">
        <w:rPr>
          <w:rFonts w:asciiTheme="majorHAnsi" w:hAnsiTheme="majorHAnsi"/>
          <w:sz w:val="24"/>
          <w:szCs w:val="24"/>
        </w:rPr>
        <w:t>Advanced Diploma in Java Enterprise edition</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1F6AD0" w:rsidRPr="00E70E0E">
        <w:rPr>
          <w:color w:val="000000"/>
          <w:lang w:val="en-IN" w:eastAsia="en-IN" w:bidi="hi-IN"/>
        </w:rPr>
        <w:t>Diploma in Engineering, Bachelor's Degree in Science/Technology/Computers or any graduate course equivalent to these.</w:t>
      </w:r>
      <w:r w:rsidR="006F3CCF" w:rsidRPr="00E70E0E">
        <w:rPr>
          <w:color w:val="000000"/>
          <w:lang w:val="en-IN" w:eastAsia="en-IN" w:bidi="hi-IN"/>
        </w:rPr>
        <w:t>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565900">
        <w:rPr>
          <w:rFonts w:asciiTheme="majorHAnsi" w:hAnsiTheme="majorHAnsi"/>
          <w:b/>
          <w:bCs/>
          <w:sz w:val="24"/>
          <w:szCs w:val="24"/>
        </w:rPr>
        <w:t>6</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565900">
        <w:rPr>
          <w:rFonts w:asciiTheme="majorHAnsi" w:hAnsiTheme="majorHAnsi"/>
          <w:sz w:val="24"/>
          <w:szCs w:val="24"/>
        </w:rPr>
        <w:t>0</w:t>
      </w:r>
      <w:r w:rsidR="001F6AD0">
        <w:rPr>
          <w:rFonts w:asciiTheme="majorHAnsi" w:hAnsiTheme="majorHAnsi"/>
          <w:sz w:val="24"/>
          <w:szCs w:val="24"/>
        </w:rPr>
        <w:t>5</w:t>
      </w:r>
      <w:r w:rsidR="009A7ECB">
        <w:rPr>
          <w:rFonts w:asciiTheme="majorHAnsi" w:hAnsiTheme="majorHAnsi"/>
          <w:sz w:val="24"/>
          <w:szCs w:val="24"/>
        </w:rPr>
        <w:t xml:space="preserve"> Month</w:t>
      </w:r>
      <w:r w:rsidR="006F3CCF">
        <w:rPr>
          <w:rFonts w:asciiTheme="majorHAnsi" w:hAnsiTheme="majorHAnsi"/>
          <w:sz w:val="24"/>
          <w:szCs w:val="24"/>
        </w:rPr>
        <w:t>s</w:t>
      </w:r>
      <w:r w:rsidR="001F6AD0">
        <w:rPr>
          <w:rFonts w:asciiTheme="majorHAnsi" w:hAnsiTheme="majorHAnsi"/>
          <w:sz w:val="24"/>
          <w:szCs w:val="24"/>
        </w:rPr>
        <w:t xml:space="preserve"> (06hrs per day)</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1F6AD0">
        <w:rPr>
          <w:rFonts w:asciiTheme="majorHAnsi" w:hAnsiTheme="majorHAnsi"/>
          <w:b/>
          <w:bCs/>
          <w:sz w:val="24"/>
          <w:szCs w:val="24"/>
        </w:rPr>
        <w:t>210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1F6AD0">
        <w:rPr>
          <w:rFonts w:asciiTheme="majorHAnsi" w:hAnsiTheme="majorHAnsi"/>
          <w:b/>
          <w:bCs/>
          <w:sz w:val="24"/>
          <w:szCs w:val="24"/>
        </w:rPr>
        <w:t>210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4"/>
        <w:gridCol w:w="5265"/>
      </w:tblGrid>
      <w:tr w:rsidR="00D57303"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6F3CCF"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6F3CCF" w:rsidRPr="00717688" w:rsidTr="007E159F">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6F3CCF" w:rsidP="006F3CCF">
            <w:pPr>
              <w:spacing w:before="100" w:beforeAutospacing="1" w:after="100" w:afterAutospacing="1"/>
              <w:ind w:left="360"/>
              <w:rPr>
                <w:rFonts w:asciiTheme="majorHAnsi" w:hAnsiTheme="majorHAnsi"/>
                <w:sz w:val="24"/>
                <w:szCs w:val="24"/>
              </w:rPr>
            </w:pPr>
            <w:r>
              <w:rPr>
                <w:rFonts w:asciiTheme="majorHAnsi" w:hAnsiTheme="majorHAnsi"/>
                <w:sz w:val="24"/>
                <w:szCs w:val="24"/>
              </w:rPr>
              <w:t xml:space="preserve">         </w:t>
            </w:r>
            <w:proofErr w:type="spellStart"/>
            <w:r>
              <w:rPr>
                <w:rFonts w:ascii="Cambria" w:hAnsi="Cambria"/>
              </w:rPr>
              <w:t>Atleast</w:t>
            </w:r>
            <w:proofErr w:type="spellEnd"/>
            <w:r>
              <w:rPr>
                <w:rFonts w:ascii="Cambria" w:hAnsi="Cambria"/>
              </w:rPr>
              <w:t xml:space="preserve"> 1 year teaching experience in relevant field.</w:t>
            </w:r>
            <w:r>
              <w:rPr>
                <w:rFonts w:asciiTheme="majorHAnsi" w:hAnsiTheme="majorHAnsi"/>
                <w:sz w:val="24"/>
                <w:szCs w:val="24"/>
              </w:rPr>
              <w:t xml:space="preserve"> </w:t>
            </w:r>
          </w:p>
        </w:tc>
      </w:tr>
      <w:tr w:rsidR="006F3CCF" w:rsidRPr="00717688" w:rsidTr="007E159F">
        <w:trPr>
          <w:tblCellSpacing w:w="15" w:type="dxa"/>
        </w:trPr>
        <w:tc>
          <w:tcPr>
            <w:tcW w:w="0" w:type="auto"/>
          </w:tcPr>
          <w:p w:rsidR="006F3CCF" w:rsidRDefault="006F3CCF" w:rsidP="006F3CCF">
            <w:pPr>
              <w:rPr>
                <w:rFonts w:ascii="Cambria" w:hAnsi="Cambria"/>
                <w:b/>
                <w:bCs/>
              </w:rPr>
            </w:pPr>
            <w:r>
              <w:rPr>
                <w:rFonts w:ascii="Cambria" w:hAnsi="Cambria"/>
              </w:rPr>
              <w:t>B.E/</w:t>
            </w:r>
            <w:proofErr w:type="spellStart"/>
            <w:r>
              <w:rPr>
                <w:rFonts w:ascii="Cambria" w:hAnsi="Cambria"/>
              </w:rPr>
              <w:t>B.Tech</w:t>
            </w:r>
            <w:proofErr w:type="spellEnd"/>
            <w:r>
              <w:rPr>
                <w:rFonts w:ascii="Cambria" w:hAnsi="Cambria"/>
              </w:rPr>
              <w:t xml:space="preserve"> (CS/IT/EC)/MCA</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Patna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E159F">
        <w:trPr>
          <w:trHeight w:val="482"/>
        </w:trPr>
        <w:tc>
          <w:tcPr>
            <w:tcW w:w="4365" w:type="dxa"/>
          </w:tcPr>
          <w:p w:rsidR="008912CB" w:rsidRPr="00AD3FAF" w:rsidRDefault="008912CB" w:rsidP="007E159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Joint Director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0612-2219134</w:t>
            </w:r>
          </w:p>
        </w:tc>
      </w:tr>
      <w:tr w:rsidR="008912CB" w:rsidTr="007E159F">
        <w:trPr>
          <w:trHeight w:val="482"/>
        </w:trPr>
        <w:tc>
          <w:tcPr>
            <w:tcW w:w="4365" w:type="dxa"/>
          </w:tcPr>
          <w:p w:rsidR="008912CB" w:rsidRPr="00AD3FAF" w:rsidRDefault="008912CB" w:rsidP="007E159F">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9631862823</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746" w:type="dxa"/>
        <w:tblInd w:w="115" w:type="dxa"/>
        <w:tblLayout w:type="fixed"/>
        <w:tblCellMar>
          <w:left w:w="72" w:type="dxa"/>
          <w:right w:w="72" w:type="dxa"/>
        </w:tblCellMar>
        <w:tblLook w:val="01E0" w:firstRow="1" w:lastRow="1" w:firstColumn="1" w:lastColumn="1" w:noHBand="0" w:noVBand="0"/>
      </w:tblPr>
      <w:tblGrid>
        <w:gridCol w:w="2850"/>
        <w:gridCol w:w="5896"/>
      </w:tblGrid>
      <w:tr w:rsidR="003763A1" w:rsidRPr="00647D09" w:rsidTr="007E159F">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1F6AD0" w:rsidP="005A4DE6">
            <w:pPr>
              <w:rPr>
                <w:rFonts w:ascii="Cambria" w:eastAsia="Calibri" w:hAnsi="Cambria" w:cs="Mangal"/>
                <w:b/>
                <w:color w:val="000000"/>
              </w:rPr>
            </w:pPr>
            <w:r w:rsidRPr="00B43041">
              <w:rPr>
                <w:rFonts w:asciiTheme="majorHAnsi" w:hAnsiTheme="majorHAnsi"/>
                <w:sz w:val="24"/>
                <w:szCs w:val="24"/>
              </w:rPr>
              <w:t>Advanced Diploma in Java Enterprise edition</w:t>
            </w:r>
          </w:p>
        </w:tc>
      </w:tr>
      <w:tr w:rsidR="003763A1" w:rsidRPr="00647D09" w:rsidTr="007E159F">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7E159F">
        <w:trPr>
          <w:trHeight w:hRule="exact" w:val="2384"/>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5896" w:type="dxa"/>
            <w:tcBorders>
              <w:top w:val="single" w:sz="4" w:space="0" w:color="008000"/>
              <w:left w:val="single" w:sz="4" w:space="0" w:color="008000"/>
              <w:bottom w:val="single" w:sz="4" w:space="0" w:color="008000"/>
              <w:right w:val="single" w:sz="4" w:space="0" w:color="008000"/>
            </w:tcBorders>
          </w:tcPr>
          <w:p w:rsidR="00191CE3" w:rsidRDefault="00191CE3" w:rsidP="00191CE3">
            <w:pPr>
              <w:jc w:val="both"/>
              <w:rPr>
                <w:rFonts w:ascii="Cambria" w:hAnsi="Cambria" w:cs="Calibri"/>
                <w:b/>
              </w:rPr>
            </w:pPr>
            <w:r w:rsidRPr="00191CE3">
              <w:rPr>
                <w:rFonts w:ascii="Cambria" w:hAnsi="Cambria" w:cs="Calibri"/>
                <w:b/>
              </w:rPr>
              <w:t xml:space="preserve">Nature: </w:t>
            </w:r>
            <w:r w:rsidR="007E159F">
              <w:rPr>
                <w:rFonts w:ascii="Cambria" w:hAnsi="Cambria" w:cs="Calibri"/>
                <w:b/>
              </w:rPr>
              <w:t>Certification Course</w:t>
            </w:r>
          </w:p>
          <w:p w:rsidR="007E159F" w:rsidRPr="00191CE3" w:rsidRDefault="007E159F"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1F6AD0" w:rsidRPr="001F6AD0" w:rsidRDefault="001F6AD0" w:rsidP="007E159F">
            <w:pPr>
              <w:pStyle w:val="ListParagraph"/>
              <w:numPr>
                <w:ilvl w:val="0"/>
                <w:numId w:val="4"/>
              </w:num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Software Developer/Trainee</w:t>
            </w:r>
          </w:p>
          <w:p w:rsidR="001F6AD0" w:rsidRPr="001F6AD0" w:rsidRDefault="001F6AD0" w:rsidP="007E159F">
            <w:pPr>
              <w:pStyle w:val="ListParagraph"/>
              <w:numPr>
                <w:ilvl w:val="0"/>
                <w:numId w:val="4"/>
              </w:num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 xml:space="preserve">Software </w:t>
            </w:r>
            <w:proofErr w:type="spellStart"/>
            <w:r>
              <w:rPr>
                <w:rFonts w:ascii="Lucida Sans Unicode" w:eastAsia="Lucida Sans Unicode" w:hAnsi="Lucida Sans Unicode" w:cs="Lucida Sans Unicode"/>
                <w:color w:val="00000A"/>
                <w:sz w:val="22"/>
              </w:rPr>
              <w:t>Engineer</w:t>
            </w:r>
          </w:p>
          <w:p w:rsidR="008912CB" w:rsidRPr="007E159F" w:rsidRDefault="001F6AD0" w:rsidP="007E159F">
            <w:pPr>
              <w:pStyle w:val="ListParagraph"/>
              <w:numPr>
                <w:ilvl w:val="0"/>
                <w:numId w:val="4"/>
              </w:numPr>
              <w:autoSpaceDE w:val="0"/>
              <w:autoSpaceDN w:val="0"/>
              <w:adjustRightInd w:val="0"/>
              <w:rPr>
                <w:sz w:val="24"/>
                <w:szCs w:val="24"/>
                <w:lang w:val="en-IN" w:eastAsia="en-IN" w:bidi="hi-IN"/>
              </w:rPr>
            </w:pPr>
            <w:proofErr w:type="spellEnd"/>
            <w:r>
              <w:rPr>
                <w:rFonts w:ascii="Lucida Sans Unicode" w:eastAsia="Lucida Sans Unicode" w:hAnsi="Lucida Sans Unicode" w:cs="Lucida Sans Unicode"/>
                <w:color w:val="00000A"/>
                <w:sz w:val="22"/>
              </w:rPr>
              <w:t>System Analysts</w:t>
            </w:r>
          </w:p>
        </w:tc>
      </w:tr>
      <w:tr w:rsidR="008912CB" w:rsidRPr="00647D09" w:rsidTr="007E159F">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5896" w:type="dxa"/>
            <w:tcBorders>
              <w:top w:val="single" w:sz="4" w:space="0" w:color="008000"/>
              <w:left w:val="single" w:sz="4" w:space="0" w:color="008000"/>
              <w:bottom w:val="single" w:sz="4" w:space="0" w:color="008000"/>
              <w:right w:val="single" w:sz="4" w:space="0" w:color="008000"/>
            </w:tcBorders>
          </w:tcPr>
          <w:p w:rsidR="008912CB" w:rsidRPr="007E159F" w:rsidRDefault="001F6AD0" w:rsidP="007E159F">
            <w:p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 xml:space="preserve">Software Developer/Trainee, Software </w:t>
            </w:r>
            <w:proofErr w:type="spellStart"/>
            <w:r>
              <w:rPr>
                <w:rFonts w:ascii="Lucida Sans Unicode" w:eastAsia="Lucida Sans Unicode" w:hAnsi="Lucida Sans Unicode" w:cs="Lucida Sans Unicode"/>
                <w:color w:val="00000A"/>
                <w:sz w:val="22"/>
              </w:rPr>
              <w:t>Engineer,System</w:t>
            </w:r>
            <w:proofErr w:type="spellEnd"/>
            <w:r>
              <w:rPr>
                <w:rFonts w:ascii="Lucida Sans Unicode" w:eastAsia="Lucida Sans Unicode" w:hAnsi="Lucida Sans Unicode" w:cs="Lucida Sans Unicode"/>
                <w:color w:val="00000A"/>
                <w:sz w:val="22"/>
              </w:rPr>
              <w:t xml:space="preserve"> Analysts</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7E159F"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6</w:t>
            </w:r>
          </w:p>
        </w:tc>
      </w:tr>
      <w:tr w:rsidR="008912CB" w:rsidRPr="00647D09" w:rsidTr="007E159F">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1F6AD0"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240</w:t>
            </w:r>
          </w:p>
        </w:tc>
      </w:tr>
      <w:tr w:rsidR="008912CB" w:rsidRPr="00647D09" w:rsidTr="001F6AD0">
        <w:trPr>
          <w:trHeight w:hRule="exact" w:val="728"/>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1F6AD0" w:rsidP="001F6AD0">
            <w:pPr>
              <w:widowControl w:val="0"/>
              <w:spacing w:before="13" w:line="254" w:lineRule="auto"/>
              <w:ind w:left="103" w:right="288"/>
              <w:rPr>
                <w:rFonts w:ascii="Cambria" w:eastAsia="Calibri" w:hAnsi="Cambria" w:cs="Mangal"/>
                <w:b/>
                <w:color w:val="000000"/>
              </w:rPr>
            </w:pPr>
            <w:r w:rsidRPr="00E70E0E">
              <w:rPr>
                <w:color w:val="000000"/>
                <w:lang w:val="en-IN" w:eastAsia="en-IN" w:bidi="hi-IN"/>
              </w:rPr>
              <w:t>Diploma in Engineering, Bachelor's Degree in Science/Technology/Computers or any grad</w:t>
            </w:r>
            <w:r>
              <w:rPr>
                <w:color w:val="000000"/>
                <w:lang w:val="en-IN" w:eastAsia="en-IN" w:bidi="hi-IN"/>
              </w:rPr>
              <w:t>uate course equivalent to these</w:t>
            </w:r>
          </w:p>
        </w:tc>
      </w:tr>
      <w:tr w:rsidR="008912CB" w:rsidRPr="00647D09" w:rsidTr="001F6AD0">
        <w:trPr>
          <w:trHeight w:hRule="exact" w:val="15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F6AD0" w:rsidRDefault="001F6AD0" w:rsidP="001F6AD0">
            <w:pPr>
              <w:ind w:left="86"/>
              <w:jc w:val="both"/>
            </w:pPr>
            <w:r>
              <w:rPr>
                <w:rFonts w:ascii="Lucida Sans Unicode" w:eastAsia="Lucida Sans Unicode" w:hAnsi="Lucida Sans Unicode" w:cs="Lucida Sans Unicode"/>
                <w:color w:val="00000A"/>
                <w:sz w:val="23"/>
              </w:rPr>
              <w:t xml:space="preserve">Academic Progression: PG Diploma Courses </w:t>
            </w:r>
            <w:r>
              <w:rPr>
                <w:rFonts w:ascii="Wingdings" w:eastAsia="Wingdings" w:hAnsi="Wingdings" w:cs="Wingdings"/>
                <w:color w:val="00000A"/>
                <w:sz w:val="23"/>
              </w:rPr>
              <w:t></w:t>
            </w:r>
            <w:r>
              <w:rPr>
                <w:rFonts w:ascii="Lucida Sans Unicode" w:eastAsia="Lucida Sans Unicode" w:hAnsi="Lucida Sans Unicode" w:cs="Lucida Sans Unicode"/>
                <w:color w:val="00000A"/>
                <w:sz w:val="22"/>
              </w:rPr>
              <w:t xml:space="preserve"> Master Level Courses related to Software</w:t>
            </w:r>
            <w:r>
              <w:rPr>
                <w:rFonts w:ascii="Lucida Sans Unicode" w:eastAsia="Lucida Sans Unicode" w:hAnsi="Lucida Sans Unicode" w:cs="Lucida Sans Unicode"/>
                <w:color w:val="00000A"/>
                <w:sz w:val="23"/>
              </w:rPr>
              <w:t xml:space="preserve"> Trainee </w:t>
            </w:r>
            <w:r>
              <w:rPr>
                <w:rFonts w:ascii="Wingdings" w:eastAsia="Wingdings" w:hAnsi="Wingdings" w:cs="Wingdings"/>
                <w:color w:val="00000A"/>
                <w:sz w:val="23"/>
              </w:rPr>
              <w:t></w:t>
            </w:r>
            <w:r>
              <w:rPr>
                <w:rFonts w:ascii="Lucida Sans Unicode" w:eastAsia="Lucida Sans Unicode" w:hAnsi="Lucida Sans Unicode" w:cs="Lucida Sans Unicode"/>
                <w:color w:val="00000A"/>
                <w:sz w:val="23"/>
              </w:rPr>
              <w:t xml:space="preserve"> </w:t>
            </w:r>
            <w:r>
              <w:rPr>
                <w:rFonts w:ascii="Lucida Sans Unicode" w:eastAsia="Lucida Sans Unicode" w:hAnsi="Lucida Sans Unicode" w:cs="Lucida Sans Unicode"/>
                <w:color w:val="00000A"/>
                <w:sz w:val="22"/>
              </w:rPr>
              <w:t>Software Developer</w:t>
            </w:r>
            <w:r>
              <w:rPr>
                <w:rFonts w:ascii="Lucida Sans Unicode" w:eastAsia="Lucida Sans Unicode" w:hAnsi="Lucida Sans Unicode" w:cs="Lucida Sans Unicode"/>
                <w:color w:val="00000A"/>
                <w:sz w:val="23"/>
              </w:rPr>
              <w:t xml:space="preserve"> </w:t>
            </w:r>
            <w:r>
              <w:rPr>
                <w:rFonts w:ascii="Wingdings" w:eastAsia="Wingdings" w:hAnsi="Wingdings" w:cs="Wingdings"/>
                <w:color w:val="00000A"/>
                <w:sz w:val="23"/>
              </w:rPr>
              <w:t></w:t>
            </w:r>
            <w:r>
              <w:rPr>
                <w:rFonts w:ascii="Lucida Sans Unicode" w:eastAsia="Lucida Sans Unicode" w:hAnsi="Lucida Sans Unicode" w:cs="Lucida Sans Unicode"/>
                <w:color w:val="00000A"/>
                <w:sz w:val="23"/>
              </w:rPr>
              <w:t xml:space="preserve"> Project Leader  </w:t>
            </w:r>
            <w:r>
              <w:rPr>
                <w:rFonts w:ascii="Wingdings" w:eastAsia="Wingdings" w:hAnsi="Wingdings" w:cs="Wingdings"/>
                <w:color w:val="00000A"/>
                <w:sz w:val="23"/>
              </w:rPr>
              <w:t></w:t>
            </w:r>
            <w:r>
              <w:rPr>
                <w:rFonts w:ascii="Lucida Sans Unicode" w:eastAsia="Lucida Sans Unicode" w:hAnsi="Lucida Sans Unicode" w:cs="Lucida Sans Unicode"/>
                <w:color w:val="00000A"/>
                <w:sz w:val="23"/>
              </w:rPr>
              <w:t xml:space="preserve"> Project Manager  </w:t>
            </w:r>
            <w:r>
              <w:rPr>
                <w:rFonts w:ascii="Wingdings" w:eastAsia="Wingdings" w:hAnsi="Wingdings" w:cs="Wingdings"/>
                <w:color w:val="00000A"/>
                <w:sz w:val="23"/>
              </w:rPr>
              <w:t></w:t>
            </w:r>
            <w:r>
              <w:rPr>
                <w:rFonts w:ascii="Lucida Sans Unicode" w:eastAsia="Lucida Sans Unicode" w:hAnsi="Lucida Sans Unicode" w:cs="Lucida Sans Unicode"/>
                <w:color w:val="00000A"/>
                <w:sz w:val="23"/>
              </w:rPr>
              <w:t xml:space="preserve">  Senior manager(Project Planning)</w:t>
            </w:r>
          </w:p>
        </w:tc>
      </w:tr>
      <w:tr w:rsidR="008912CB" w:rsidRPr="00647D09" w:rsidTr="007E159F">
        <w:trPr>
          <w:trHeight w:hRule="exact" w:val="1274"/>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5896" w:type="dxa"/>
            <w:tcBorders>
              <w:top w:val="single" w:sz="4" w:space="0" w:color="008000"/>
              <w:left w:val="single" w:sz="4" w:space="0" w:color="339966"/>
              <w:bottom w:val="single" w:sz="4" w:space="0" w:color="008000"/>
              <w:right w:val="single" w:sz="4" w:space="0" w:color="339966"/>
            </w:tcBorders>
          </w:tcPr>
          <w:p w:rsidR="007E159F" w:rsidRPr="007E159F" w:rsidRDefault="00B36C51" w:rsidP="007E159F">
            <w:pPr>
              <w:numPr>
                <w:ilvl w:val="0"/>
                <w:numId w:val="5"/>
              </w:numPr>
              <w:spacing w:after="10" w:line="237" w:lineRule="auto"/>
              <w:ind w:hanging="360"/>
              <w:rPr>
                <w:rFonts w:ascii="Cambria" w:eastAsia="Calibri" w:hAnsi="Cambria" w:cs="Mangal"/>
                <w:b/>
                <w:color w:val="000000"/>
              </w:rPr>
            </w:pPr>
            <w:r>
              <w:rPr>
                <w:sz w:val="24"/>
              </w:rPr>
              <w:t xml:space="preserve">Presently only candidates who undergo training shall be assessed. </w:t>
            </w:r>
          </w:p>
          <w:p w:rsidR="008912CB" w:rsidRPr="001C5B6E" w:rsidRDefault="00B36C51" w:rsidP="007E159F">
            <w:pPr>
              <w:numPr>
                <w:ilvl w:val="0"/>
                <w:numId w:val="5"/>
              </w:numPr>
              <w:spacing w:after="10" w:line="237" w:lineRule="auto"/>
              <w:ind w:hanging="360"/>
              <w:rPr>
                <w:rFonts w:ascii="Cambria" w:eastAsia="Calibri" w:hAnsi="Cambria" w:cs="Mangal"/>
                <w:b/>
                <w:color w:val="000000"/>
              </w:rPr>
            </w:pPr>
            <w:r>
              <w:rPr>
                <w:sz w:val="24"/>
              </w:rPr>
              <w:t>It will be incorporated once RPL strategy is finalized</w:t>
            </w:r>
          </w:p>
        </w:tc>
      </w:tr>
      <w:tr w:rsidR="008912CB" w:rsidRPr="00647D09" w:rsidTr="007E159F">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5896"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7E159F">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474E5A" w:rsidRDefault="00474E5A"/>
    <w:p w:rsidR="00474E5A" w:rsidRDefault="00474E5A"/>
    <w:p w:rsidR="00CB190C" w:rsidRDefault="00CB190C"/>
    <w:tbl>
      <w:tblPr>
        <w:tblStyle w:val="TableGrid0"/>
        <w:tblW w:w="9199" w:type="dxa"/>
        <w:tblInd w:w="43" w:type="dxa"/>
        <w:tblCellMar>
          <w:top w:w="65" w:type="dxa"/>
          <w:left w:w="43" w:type="dxa"/>
          <w:bottom w:w="2" w:type="dxa"/>
          <w:right w:w="2" w:type="dxa"/>
        </w:tblCellMar>
        <w:tblLook w:val="04A0" w:firstRow="1" w:lastRow="0" w:firstColumn="1" w:lastColumn="0" w:noHBand="0" w:noVBand="1"/>
      </w:tblPr>
      <w:tblGrid>
        <w:gridCol w:w="5103"/>
        <w:gridCol w:w="1332"/>
        <w:gridCol w:w="1695"/>
        <w:gridCol w:w="1069"/>
      </w:tblGrid>
      <w:tr w:rsidR="00160B61" w:rsidTr="00160B61">
        <w:trPr>
          <w:trHeight w:val="482"/>
        </w:trPr>
        <w:tc>
          <w:tcPr>
            <w:tcW w:w="6435" w:type="dxa"/>
            <w:gridSpan w:val="2"/>
            <w:tcBorders>
              <w:top w:val="single" w:sz="2" w:space="0" w:color="000001"/>
              <w:left w:val="single" w:sz="2" w:space="0" w:color="000001"/>
              <w:bottom w:val="single" w:sz="2" w:space="0" w:color="000001"/>
              <w:right w:val="nil"/>
            </w:tcBorders>
            <w:vAlign w:val="bottom"/>
          </w:tcPr>
          <w:p w:rsidR="00160B61" w:rsidRDefault="00160B61" w:rsidP="00796131">
            <w:pPr>
              <w:ind w:left="2"/>
            </w:pPr>
            <w:r>
              <w:rPr>
                <w:rFonts w:ascii="Lucida Sans Unicode" w:eastAsia="Lucida Sans Unicode" w:hAnsi="Lucida Sans Unicode" w:cs="Lucida Sans Unicode"/>
                <w:color w:val="008100"/>
                <w:sz w:val="24"/>
              </w:rPr>
              <w:t>Formal Structure of the Qualification</w:t>
            </w:r>
            <w:r>
              <w:rPr>
                <w:rFonts w:ascii="Lucida Sans Unicode" w:eastAsia="Lucida Sans Unicode" w:hAnsi="Lucida Sans Unicode" w:cs="Lucida Sans Unicode"/>
                <w:sz w:val="24"/>
              </w:rPr>
              <w:t xml:space="preserve"> </w:t>
            </w:r>
          </w:p>
        </w:tc>
        <w:tc>
          <w:tcPr>
            <w:tcW w:w="1695" w:type="dxa"/>
            <w:tcBorders>
              <w:top w:val="single" w:sz="2" w:space="0" w:color="000001"/>
              <w:left w:val="nil"/>
              <w:bottom w:val="single" w:sz="2" w:space="0" w:color="000001"/>
              <w:right w:val="nil"/>
            </w:tcBorders>
          </w:tcPr>
          <w:p w:rsidR="00160B61" w:rsidRDefault="00160B61" w:rsidP="00796131"/>
        </w:tc>
        <w:tc>
          <w:tcPr>
            <w:tcW w:w="1069" w:type="dxa"/>
            <w:tcBorders>
              <w:top w:val="single" w:sz="2" w:space="0" w:color="000001"/>
              <w:left w:val="nil"/>
              <w:bottom w:val="single" w:sz="2" w:space="0" w:color="000001"/>
              <w:right w:val="single" w:sz="2" w:space="0" w:color="000001"/>
            </w:tcBorders>
          </w:tcPr>
          <w:p w:rsidR="00160B61" w:rsidRDefault="00160B61" w:rsidP="00796131"/>
        </w:tc>
      </w:tr>
      <w:tr w:rsidR="00160B61" w:rsidTr="00160B61">
        <w:trPr>
          <w:trHeight w:val="876"/>
        </w:trPr>
        <w:tc>
          <w:tcPr>
            <w:tcW w:w="5103" w:type="dxa"/>
            <w:tcBorders>
              <w:top w:val="single" w:sz="2" w:space="0" w:color="000001"/>
              <w:left w:val="single" w:sz="2" w:space="0" w:color="000001"/>
              <w:bottom w:val="single" w:sz="2" w:space="0" w:color="000001"/>
              <w:right w:val="single" w:sz="2" w:space="0" w:color="000001"/>
            </w:tcBorders>
            <w:vAlign w:val="center"/>
          </w:tcPr>
          <w:p w:rsidR="00160B61" w:rsidRDefault="00160B61" w:rsidP="00796131">
            <w:pPr>
              <w:ind w:right="50"/>
              <w:jc w:val="center"/>
            </w:pPr>
            <w:r>
              <w:rPr>
                <w:rFonts w:ascii="Times New Roman" w:eastAsia="Times New Roman" w:hAnsi="Times New Roman" w:cs="Times New Roman"/>
                <w:b/>
                <w:sz w:val="24"/>
              </w:rPr>
              <w:t>Title of Component and Identification Code</w:t>
            </w:r>
            <w:r>
              <w:rPr>
                <w:rFonts w:ascii="Times New Roman" w:eastAsia="Times New Roman" w:hAnsi="Times New Roman" w:cs="Times New Roman"/>
              </w:rPr>
              <w:t xml:space="preserve"> </w:t>
            </w:r>
          </w:p>
        </w:tc>
        <w:tc>
          <w:tcPr>
            <w:tcW w:w="1328" w:type="dxa"/>
            <w:tcBorders>
              <w:top w:val="single" w:sz="2" w:space="0" w:color="000001"/>
              <w:left w:val="single" w:sz="2" w:space="0" w:color="000001"/>
              <w:bottom w:val="single" w:sz="2" w:space="0" w:color="000001"/>
              <w:right w:val="single" w:sz="2" w:space="0" w:color="000001"/>
            </w:tcBorders>
            <w:vAlign w:val="center"/>
          </w:tcPr>
          <w:p w:rsidR="00160B61" w:rsidRDefault="00160B61" w:rsidP="00796131">
            <w:pPr>
              <w:ind w:left="158" w:hanging="158"/>
            </w:pPr>
            <w:r>
              <w:rPr>
                <w:rFonts w:ascii="Times New Roman" w:eastAsia="Times New Roman" w:hAnsi="Times New Roman" w:cs="Times New Roman"/>
                <w:b/>
                <w:sz w:val="24"/>
              </w:rPr>
              <w:t>Mandatory/</w:t>
            </w:r>
            <w:r>
              <w:rPr>
                <w:rFonts w:ascii="Times New Roman" w:eastAsia="Times New Roman" w:hAnsi="Times New Roman" w:cs="Times New Roman"/>
              </w:rPr>
              <w:t xml:space="preserve"> </w:t>
            </w:r>
            <w:r>
              <w:rPr>
                <w:rFonts w:ascii="Times New Roman" w:eastAsia="Times New Roman" w:hAnsi="Times New Roman" w:cs="Times New Roman"/>
                <w:b/>
                <w:sz w:val="24"/>
              </w:rPr>
              <w:t>Optional</w:t>
            </w:r>
            <w:r>
              <w:rPr>
                <w:rFonts w:ascii="Times New Roman" w:eastAsia="Times New Roman" w:hAnsi="Times New Roman" w:cs="Times New Roman"/>
              </w:rPr>
              <w:t xml:space="preserve"> </w:t>
            </w:r>
          </w:p>
        </w:tc>
        <w:tc>
          <w:tcPr>
            <w:tcW w:w="1695" w:type="dxa"/>
            <w:tcBorders>
              <w:top w:val="single" w:sz="2" w:space="0" w:color="000001"/>
              <w:left w:val="single" w:sz="2" w:space="0" w:color="000001"/>
              <w:bottom w:val="single" w:sz="2" w:space="0" w:color="000001"/>
              <w:right w:val="single" w:sz="2" w:space="0" w:color="000001"/>
            </w:tcBorders>
          </w:tcPr>
          <w:p w:rsidR="00160B61" w:rsidRDefault="00160B61" w:rsidP="00796131">
            <w:pPr>
              <w:ind w:right="50"/>
              <w:jc w:val="center"/>
            </w:pPr>
            <w:r>
              <w:rPr>
                <w:rFonts w:ascii="Times New Roman" w:eastAsia="Times New Roman" w:hAnsi="Times New Roman" w:cs="Times New Roman"/>
                <w:b/>
              </w:rPr>
              <w:t xml:space="preserve">Estimated </w:t>
            </w:r>
          </w:p>
          <w:p w:rsidR="00160B61" w:rsidRDefault="00160B61" w:rsidP="00796131">
            <w:pPr>
              <w:ind w:right="55"/>
              <w:jc w:val="center"/>
            </w:pPr>
            <w:r>
              <w:rPr>
                <w:rFonts w:ascii="Times New Roman" w:eastAsia="Times New Roman" w:hAnsi="Times New Roman" w:cs="Times New Roman"/>
                <w:b/>
              </w:rPr>
              <w:t xml:space="preserve">Size </w:t>
            </w:r>
          </w:p>
          <w:p w:rsidR="00160B61" w:rsidRDefault="00160B61" w:rsidP="00796131">
            <w:pPr>
              <w:ind w:left="55"/>
            </w:pPr>
            <w:r>
              <w:rPr>
                <w:rFonts w:ascii="Times New Roman" w:eastAsia="Times New Roman" w:hAnsi="Times New Roman" w:cs="Times New Roman"/>
              </w:rPr>
              <w:t xml:space="preserve">(Learning hours) </w:t>
            </w:r>
          </w:p>
        </w:tc>
        <w:tc>
          <w:tcPr>
            <w:tcW w:w="1069" w:type="dxa"/>
            <w:tcBorders>
              <w:top w:val="single" w:sz="2" w:space="0" w:color="000001"/>
              <w:left w:val="single" w:sz="2" w:space="0" w:color="000001"/>
              <w:bottom w:val="single" w:sz="2" w:space="0" w:color="000001"/>
              <w:right w:val="single" w:sz="2" w:space="0" w:color="000001"/>
            </w:tcBorders>
            <w:vAlign w:val="center"/>
          </w:tcPr>
          <w:p w:rsidR="00160B61" w:rsidRDefault="00160B61" w:rsidP="00796131">
            <w:pPr>
              <w:ind w:right="52"/>
              <w:jc w:val="center"/>
            </w:pPr>
            <w:r>
              <w:rPr>
                <w:rFonts w:ascii="Times New Roman" w:eastAsia="Times New Roman" w:hAnsi="Times New Roman" w:cs="Times New Roman"/>
                <w:b/>
                <w:sz w:val="24"/>
              </w:rPr>
              <w:t>Level</w:t>
            </w:r>
            <w:r>
              <w:rPr>
                <w:rFonts w:ascii="Times New Roman" w:eastAsia="Times New Roman" w:hAnsi="Times New Roman" w:cs="Times New Roman"/>
              </w:rPr>
              <w:t xml:space="preserve"> </w:t>
            </w:r>
          </w:p>
        </w:tc>
      </w:tr>
      <w:tr w:rsidR="00160B61" w:rsidTr="00160B61">
        <w:trPr>
          <w:trHeight w:val="510"/>
        </w:trPr>
        <w:tc>
          <w:tcPr>
            <w:tcW w:w="5103" w:type="dxa"/>
            <w:tcBorders>
              <w:top w:val="single" w:sz="2" w:space="0" w:color="000001"/>
              <w:left w:val="single" w:sz="2" w:space="0" w:color="000001"/>
              <w:bottom w:val="single" w:sz="2" w:space="0" w:color="000001"/>
              <w:right w:val="single" w:sz="2" w:space="0" w:color="000001"/>
            </w:tcBorders>
            <w:vAlign w:val="bottom"/>
          </w:tcPr>
          <w:p w:rsidR="00160B61" w:rsidRDefault="00160B61" w:rsidP="00796131">
            <w:pPr>
              <w:ind w:left="2" w:right="278"/>
              <w:jc w:val="both"/>
            </w:pPr>
            <w:r>
              <w:rPr>
                <w:rFonts w:ascii="Lucida Sans Unicode" w:eastAsia="Lucida Sans Unicode" w:hAnsi="Lucida Sans Unicode" w:cs="Lucida Sans Unicode"/>
                <w:color w:val="00000A"/>
              </w:rPr>
              <w:t xml:space="preserve">Advanced Diploma in Java Enterprise Edition </w:t>
            </w:r>
            <w:r>
              <w:rPr>
                <w:rFonts w:ascii="Lucida Sans Unicode" w:eastAsia="Lucida Sans Unicode" w:hAnsi="Lucida Sans Unicode" w:cs="Lucida Sans Unicode"/>
              </w:rPr>
              <w:t xml:space="preserve">(Core Java, Advanced Java, JEE and Project) </w:t>
            </w:r>
          </w:p>
        </w:tc>
        <w:tc>
          <w:tcPr>
            <w:tcW w:w="1328" w:type="dxa"/>
            <w:tcBorders>
              <w:top w:val="single" w:sz="2" w:space="0" w:color="000001"/>
              <w:left w:val="single" w:sz="2" w:space="0" w:color="000001"/>
              <w:bottom w:val="single" w:sz="2" w:space="0" w:color="000001"/>
              <w:right w:val="single" w:sz="2" w:space="0" w:color="000001"/>
            </w:tcBorders>
          </w:tcPr>
          <w:p w:rsidR="00160B61" w:rsidRDefault="00160B61" w:rsidP="00796131">
            <w:pPr>
              <w:ind w:right="55"/>
              <w:jc w:val="center"/>
            </w:pPr>
            <w:r>
              <w:rPr>
                <w:rFonts w:ascii="Lucida Sans Unicode" w:eastAsia="Lucida Sans Unicode" w:hAnsi="Lucida Sans Unicode" w:cs="Lucida Sans Unicode"/>
              </w:rPr>
              <w:t xml:space="preserve">M </w:t>
            </w:r>
          </w:p>
        </w:tc>
        <w:tc>
          <w:tcPr>
            <w:tcW w:w="1695" w:type="dxa"/>
            <w:tcBorders>
              <w:top w:val="single" w:sz="2" w:space="0" w:color="000001"/>
              <w:left w:val="single" w:sz="2" w:space="0" w:color="000001"/>
              <w:bottom w:val="single" w:sz="2" w:space="0" w:color="000001"/>
              <w:right w:val="single" w:sz="2" w:space="0" w:color="000001"/>
            </w:tcBorders>
          </w:tcPr>
          <w:p w:rsidR="00160B61" w:rsidRDefault="00160B61" w:rsidP="00796131">
            <w:pPr>
              <w:ind w:right="54"/>
              <w:jc w:val="center"/>
            </w:pPr>
            <w:r>
              <w:rPr>
                <w:rFonts w:ascii="Lucida Sans Unicode" w:eastAsia="Lucida Sans Unicode" w:hAnsi="Lucida Sans Unicode" w:cs="Lucida Sans Unicode"/>
              </w:rPr>
              <w:t xml:space="preserve">420 </w:t>
            </w:r>
          </w:p>
        </w:tc>
        <w:tc>
          <w:tcPr>
            <w:tcW w:w="1069" w:type="dxa"/>
            <w:tcBorders>
              <w:top w:val="single" w:sz="2" w:space="0" w:color="000001"/>
              <w:left w:val="single" w:sz="2" w:space="0" w:color="000001"/>
              <w:bottom w:val="single" w:sz="2" w:space="0" w:color="000001"/>
              <w:right w:val="single" w:sz="2" w:space="0" w:color="000001"/>
            </w:tcBorders>
          </w:tcPr>
          <w:p w:rsidR="00160B61" w:rsidRDefault="00160B61" w:rsidP="00796131">
            <w:pPr>
              <w:ind w:right="53"/>
              <w:jc w:val="center"/>
            </w:pPr>
            <w:r>
              <w:rPr>
                <w:rFonts w:ascii="Lucida Sans Unicode" w:eastAsia="Lucida Sans Unicode" w:hAnsi="Lucida Sans Unicode" w:cs="Lucida Sans Unicode"/>
              </w:rPr>
              <w:t xml:space="preserve">6 </w:t>
            </w:r>
          </w:p>
        </w:tc>
      </w:tr>
    </w:tbl>
    <w:p w:rsidR="00557812" w:rsidRPr="0008413F" w:rsidRDefault="00557812" w:rsidP="00557812">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474E5A" w:rsidP="00850253">
      <w:pPr>
        <w:spacing w:after="272"/>
        <w:ind w:left="3600" w:hanging="3600"/>
        <w:rPr>
          <w:rFonts w:ascii="Cambria" w:eastAsia="Arial" w:hAnsi="Cambria" w:cs="Arial"/>
          <w:b/>
          <w:spacing w:val="-1"/>
        </w:rPr>
      </w:pPr>
      <w:r>
        <w:rPr>
          <w:rFonts w:ascii="Cambria" w:hAnsi="Cambria"/>
        </w:rPr>
        <w:t xml:space="preserve">  </w:t>
      </w:r>
      <w:r w:rsidR="00E320A9"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F47A4"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lastRenderedPageBreak/>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p w:rsidR="00474E5A" w:rsidRDefault="00474E5A" w:rsidP="00474E5A">
      <w:pPr>
        <w:ind w:left="-679" w:right="126"/>
      </w:pPr>
    </w:p>
    <w:tbl>
      <w:tblPr>
        <w:tblStyle w:val="TableGrid0"/>
        <w:tblW w:w="9805" w:type="dxa"/>
        <w:tblInd w:w="248" w:type="dxa"/>
        <w:tblCellMar>
          <w:left w:w="106" w:type="dxa"/>
          <w:right w:w="67" w:type="dxa"/>
        </w:tblCellMar>
        <w:tblLook w:val="04A0" w:firstRow="1" w:lastRow="0" w:firstColumn="1" w:lastColumn="0" w:noHBand="0" w:noVBand="1"/>
      </w:tblPr>
      <w:tblGrid>
        <w:gridCol w:w="2877"/>
        <w:gridCol w:w="1064"/>
        <w:gridCol w:w="1078"/>
        <w:gridCol w:w="1258"/>
        <w:gridCol w:w="1160"/>
        <w:gridCol w:w="2368"/>
      </w:tblGrid>
      <w:tr w:rsidR="00160B61" w:rsidTr="00160B61">
        <w:trPr>
          <w:trHeight w:val="598"/>
        </w:trPr>
        <w:tc>
          <w:tcPr>
            <w:tcW w:w="2877" w:type="dxa"/>
            <w:vMerge w:val="restart"/>
            <w:tcBorders>
              <w:top w:val="single" w:sz="4" w:space="0" w:color="000000"/>
              <w:left w:val="single" w:sz="4" w:space="0" w:color="000000"/>
              <w:bottom w:val="single" w:sz="4" w:space="0" w:color="000000"/>
              <w:right w:val="single" w:sz="4" w:space="0" w:color="000000"/>
            </w:tcBorders>
            <w:vAlign w:val="center"/>
          </w:tcPr>
          <w:p w:rsidR="00160B61" w:rsidRDefault="00160B61" w:rsidP="00796131">
            <w:pPr>
              <w:ind w:right="39"/>
              <w:jc w:val="center"/>
            </w:pPr>
            <w:r>
              <w:rPr>
                <w:rFonts w:ascii="Lucida Sans Unicode" w:eastAsia="Lucida Sans Unicode" w:hAnsi="Lucida Sans Unicode" w:cs="Lucida Sans Unicode"/>
                <w:color w:val="00000A"/>
              </w:rPr>
              <w:t xml:space="preserve">Module </w:t>
            </w:r>
          </w:p>
        </w:tc>
        <w:tc>
          <w:tcPr>
            <w:tcW w:w="4560" w:type="dxa"/>
            <w:gridSpan w:val="4"/>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989"/>
              <w:jc w:val="center"/>
            </w:pPr>
            <w:r>
              <w:rPr>
                <w:rFonts w:ascii="Lucida Sans Unicode" w:eastAsia="Lucida Sans Unicode" w:hAnsi="Lucida Sans Unicode" w:cs="Lucida Sans Unicode"/>
                <w:color w:val="00000A"/>
              </w:rPr>
              <w:t>Assessment (Marks)</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160B61" w:rsidRDefault="00160B61" w:rsidP="00796131">
            <w:pPr>
              <w:ind w:right="41"/>
              <w:jc w:val="center"/>
            </w:pPr>
            <w:r>
              <w:rPr>
                <w:rFonts w:ascii="Lucida Sans Unicode" w:eastAsia="Lucida Sans Unicode" w:hAnsi="Lucida Sans Unicode" w:cs="Lucida Sans Unicode"/>
                <w:color w:val="00000A"/>
              </w:rPr>
              <w:t xml:space="preserve">Job Role </w:t>
            </w:r>
          </w:p>
        </w:tc>
      </w:tr>
      <w:tr w:rsidR="00160B61" w:rsidTr="00EA1E53">
        <w:trPr>
          <w:trHeight w:val="600"/>
        </w:trPr>
        <w:tc>
          <w:tcPr>
            <w:tcW w:w="0" w:type="auto"/>
            <w:vMerge/>
            <w:tcBorders>
              <w:top w:val="nil"/>
              <w:left w:val="single" w:sz="4" w:space="0" w:color="000000"/>
              <w:bottom w:val="single" w:sz="4" w:space="0" w:color="000000"/>
              <w:right w:val="single" w:sz="4" w:space="0" w:color="000000"/>
            </w:tcBorders>
          </w:tcPr>
          <w:p w:rsidR="00160B61" w:rsidRDefault="00160B61" w:rsidP="00160B61"/>
        </w:tc>
        <w:tc>
          <w:tcPr>
            <w:tcW w:w="1064"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26"/>
            </w:pPr>
            <w:r>
              <w:rPr>
                <w:rFonts w:ascii="Lucida Sans Unicode" w:eastAsia="Lucida Sans Unicode" w:hAnsi="Lucida Sans Unicode" w:cs="Lucida Sans Unicode"/>
                <w:color w:val="00000A"/>
              </w:rPr>
              <w:t xml:space="preserve">Total </w:t>
            </w:r>
          </w:p>
        </w:tc>
        <w:tc>
          <w:tcPr>
            <w:tcW w:w="107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62"/>
            </w:pPr>
            <w:r>
              <w:rPr>
                <w:rFonts w:ascii="Lucida Sans Unicode" w:eastAsia="Lucida Sans Unicode" w:hAnsi="Lucida Sans Unicode" w:cs="Lucida Sans Unicode"/>
                <w:color w:val="00000A"/>
              </w:rPr>
              <w:t xml:space="preserve">Theory </w:t>
            </w:r>
          </w:p>
        </w:tc>
        <w:tc>
          <w:tcPr>
            <w:tcW w:w="125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77"/>
            </w:pPr>
            <w:r>
              <w:rPr>
                <w:rFonts w:ascii="Lucida Sans Unicode" w:eastAsia="Lucida Sans Unicode" w:hAnsi="Lucida Sans Unicode" w:cs="Lucida Sans Unicode"/>
                <w:color w:val="00000A"/>
              </w:rPr>
              <w:t xml:space="preserve">Practical </w:t>
            </w:r>
          </w:p>
        </w:tc>
        <w:tc>
          <w:tcPr>
            <w:tcW w:w="1160"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right="42"/>
              <w:jc w:val="center"/>
            </w:pPr>
            <w:r>
              <w:rPr>
                <w:rFonts w:ascii="Lucida Sans Unicode" w:eastAsia="Lucida Sans Unicode" w:hAnsi="Lucida Sans Unicode" w:cs="Lucida Sans Unicode"/>
                <w:color w:val="00000A"/>
              </w:rPr>
              <w:t>Viva</w:t>
            </w:r>
            <w:r>
              <w:rPr>
                <w:rFonts w:ascii="Lucida Sans Unicode" w:eastAsia="Lucida Sans Unicode" w:hAnsi="Lucida Sans Unicode" w:cs="Lucida Sans Unicode"/>
                <w:color w:val="00000A"/>
              </w:rPr>
              <w:t xml:space="preserve"> </w:t>
            </w:r>
          </w:p>
        </w:tc>
        <w:tc>
          <w:tcPr>
            <w:tcW w:w="0" w:type="auto"/>
            <w:vMerge/>
            <w:tcBorders>
              <w:top w:val="nil"/>
              <w:left w:val="single" w:sz="4" w:space="0" w:color="000000"/>
              <w:bottom w:val="single" w:sz="4" w:space="0" w:color="000000"/>
              <w:right w:val="single" w:sz="4" w:space="0" w:color="000000"/>
            </w:tcBorders>
          </w:tcPr>
          <w:p w:rsidR="00160B61" w:rsidRDefault="00160B61" w:rsidP="00160B61"/>
        </w:tc>
      </w:tr>
      <w:tr w:rsidR="00160B61" w:rsidTr="00EA1E53">
        <w:trPr>
          <w:trHeight w:val="2554"/>
        </w:trPr>
        <w:tc>
          <w:tcPr>
            <w:tcW w:w="2877"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3"/>
              <w:ind w:left="2"/>
            </w:pPr>
            <w:r>
              <w:rPr>
                <w:rFonts w:ascii="Lucida Sans Unicode" w:eastAsia="Lucida Sans Unicode" w:hAnsi="Lucida Sans Unicode" w:cs="Lucida Sans Unicode"/>
              </w:rPr>
              <w:t xml:space="preserve">Core Java &amp; Advanced </w:t>
            </w:r>
          </w:p>
          <w:p w:rsidR="00160B61" w:rsidRDefault="00160B61" w:rsidP="00160B61">
            <w:pPr>
              <w:spacing w:after="221"/>
              <w:ind w:left="2"/>
              <w:rPr>
                <w:rFonts w:ascii="Lucida Sans Unicode" w:eastAsia="Lucida Sans Unicode" w:hAnsi="Lucida Sans Unicode" w:cs="Lucida Sans Unicode"/>
                <w:color w:val="00000A"/>
              </w:rPr>
            </w:pPr>
            <w:r>
              <w:rPr>
                <w:rFonts w:ascii="Lucida Sans Unicode" w:eastAsia="Lucida Sans Unicode" w:hAnsi="Lucida Sans Unicode" w:cs="Lucida Sans Unicode"/>
                <w:color w:val="00000A"/>
              </w:rPr>
              <w:t xml:space="preserve">Java Programming </w:t>
            </w:r>
          </w:p>
          <w:p w:rsidR="00160B61" w:rsidRDefault="00160B61" w:rsidP="00160B61">
            <w:pPr>
              <w:spacing w:after="221"/>
              <w:ind w:left="2"/>
              <w:rPr>
                <w:rFonts w:ascii="Lucida Sans Unicode" w:eastAsia="Lucida Sans Unicode" w:hAnsi="Lucida Sans Unicode" w:cs="Lucida Sans Unicode"/>
                <w:color w:val="00000A"/>
              </w:rPr>
            </w:pPr>
          </w:p>
          <w:p w:rsidR="00160B61" w:rsidRDefault="00160B61" w:rsidP="00CE4DB5">
            <w:pPr>
              <w:ind w:left="2"/>
            </w:pPr>
            <w:r>
              <w:rPr>
                <w:rFonts w:ascii="Lucida Sans Unicode" w:eastAsia="Lucida Sans Unicode" w:hAnsi="Lucida Sans Unicode" w:cs="Lucida Sans Unicode"/>
              </w:rPr>
              <w:t xml:space="preserve">Java Enterprise Edition &amp; </w:t>
            </w:r>
          </w:p>
          <w:p w:rsidR="00160B61" w:rsidRDefault="00160B61" w:rsidP="00CE4DB5">
            <w:pPr>
              <w:ind w:left="2"/>
            </w:pPr>
            <w:r>
              <w:rPr>
                <w:rFonts w:ascii="Lucida Sans Unicode" w:eastAsia="Lucida Sans Unicode" w:hAnsi="Lucida Sans Unicode" w:cs="Lucida Sans Unicode"/>
              </w:rPr>
              <w:t>Project</w:t>
            </w:r>
            <w:r>
              <w:rPr>
                <w:rFonts w:ascii="Lucida Sans Unicode" w:eastAsia="Lucida Sans Unicode" w:hAnsi="Lucida Sans Unicode" w:cs="Lucida Sans Unicode"/>
                <w:color w:val="00000A"/>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21"/>
              <w:ind w:right="44"/>
              <w:jc w:val="center"/>
            </w:pPr>
            <w:r>
              <w:rPr>
                <w:rFonts w:ascii="Lucida Sans Unicode" w:eastAsia="Lucida Sans Unicode" w:hAnsi="Lucida Sans Unicode" w:cs="Lucida Sans Unicode"/>
                <w:color w:val="00000A"/>
              </w:rPr>
              <w:t xml:space="preserve">50 </w:t>
            </w:r>
          </w:p>
          <w:p w:rsidR="00160B61" w:rsidRDefault="00160B61" w:rsidP="00160B61">
            <w:pPr>
              <w:spacing w:after="223"/>
              <w:ind w:left="26"/>
              <w:jc w:val="center"/>
            </w:pPr>
            <w:r>
              <w:rPr>
                <w:rFonts w:ascii="Lucida Sans Unicode" w:eastAsia="Lucida Sans Unicode" w:hAnsi="Lucida Sans Unicode" w:cs="Lucida Sans Unicode"/>
                <w:color w:val="00000A"/>
              </w:rPr>
              <w:t xml:space="preserve"> </w:t>
            </w:r>
          </w:p>
          <w:p w:rsidR="00160B61" w:rsidRDefault="00160B61" w:rsidP="00160B61">
            <w:pPr>
              <w:ind w:left="89"/>
            </w:pPr>
            <w:r>
              <w:rPr>
                <w:rFonts w:ascii="Lucida Sans Unicode" w:eastAsia="Lucida Sans Unicode" w:hAnsi="Lucida Sans Unicode" w:cs="Lucida Sans Unicode"/>
                <w:color w:val="00000A"/>
              </w:rPr>
              <w:t xml:space="preserve">100 </w:t>
            </w:r>
          </w:p>
        </w:tc>
        <w:tc>
          <w:tcPr>
            <w:tcW w:w="107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21"/>
              <w:ind w:right="43"/>
              <w:jc w:val="center"/>
            </w:pPr>
            <w:r>
              <w:rPr>
                <w:rFonts w:ascii="Lucida Sans Unicode" w:eastAsia="Lucida Sans Unicode" w:hAnsi="Lucida Sans Unicode" w:cs="Lucida Sans Unicode"/>
                <w:color w:val="00000A"/>
              </w:rPr>
              <w:t>20</w:t>
            </w:r>
            <w:r>
              <w:rPr>
                <w:rFonts w:ascii="Lucida Sans Unicode" w:eastAsia="Lucida Sans Unicode" w:hAnsi="Lucida Sans Unicode" w:cs="Lucida Sans Unicode"/>
                <w:color w:val="00000A"/>
              </w:rPr>
              <w:t xml:space="preserve"> </w:t>
            </w:r>
          </w:p>
          <w:p w:rsidR="00160B61" w:rsidRDefault="00160B61" w:rsidP="00160B61">
            <w:pPr>
              <w:spacing w:after="223"/>
              <w:ind w:left="26"/>
              <w:jc w:val="center"/>
            </w:pPr>
            <w:r>
              <w:rPr>
                <w:rFonts w:ascii="Lucida Sans Unicode" w:eastAsia="Lucida Sans Unicode" w:hAnsi="Lucida Sans Unicode" w:cs="Lucida Sans Unicode"/>
                <w:color w:val="00000A"/>
              </w:rPr>
              <w:t xml:space="preserve"> </w:t>
            </w:r>
          </w:p>
          <w:p w:rsidR="00160B61" w:rsidRDefault="00160B61" w:rsidP="00160B61">
            <w:pPr>
              <w:ind w:right="43"/>
              <w:jc w:val="center"/>
            </w:pPr>
            <w:r>
              <w:rPr>
                <w:rFonts w:ascii="Lucida Sans Unicode" w:eastAsia="Lucida Sans Unicode" w:hAnsi="Lucida Sans Unicode" w:cs="Lucida Sans Unicode"/>
                <w:color w:val="00000A"/>
              </w:rPr>
              <w:t>40</w:t>
            </w:r>
            <w:r>
              <w:rPr>
                <w:rFonts w:ascii="Lucida Sans Unicode" w:eastAsia="Lucida Sans Unicode" w:hAnsi="Lucida Sans Unicode" w:cs="Lucida Sans Unicode"/>
                <w:color w:val="00000A"/>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21"/>
              <w:ind w:right="46"/>
              <w:jc w:val="center"/>
            </w:pPr>
            <w:r>
              <w:rPr>
                <w:rFonts w:ascii="Lucida Sans Unicode" w:eastAsia="Lucida Sans Unicode" w:hAnsi="Lucida Sans Unicode" w:cs="Lucida Sans Unicode"/>
                <w:color w:val="00000A"/>
              </w:rPr>
              <w:t>20</w:t>
            </w:r>
            <w:r>
              <w:rPr>
                <w:rFonts w:ascii="Lucida Sans Unicode" w:eastAsia="Lucida Sans Unicode" w:hAnsi="Lucida Sans Unicode" w:cs="Lucida Sans Unicode"/>
                <w:color w:val="00000A"/>
              </w:rPr>
              <w:t xml:space="preserve"> </w:t>
            </w:r>
          </w:p>
          <w:p w:rsidR="00160B61" w:rsidRDefault="00160B61" w:rsidP="00160B61">
            <w:pPr>
              <w:spacing w:after="223"/>
              <w:ind w:left="24"/>
              <w:jc w:val="center"/>
            </w:pPr>
            <w:r>
              <w:rPr>
                <w:rFonts w:ascii="Lucida Sans Unicode" w:eastAsia="Lucida Sans Unicode" w:hAnsi="Lucida Sans Unicode" w:cs="Lucida Sans Unicode"/>
                <w:color w:val="00000A"/>
              </w:rPr>
              <w:t xml:space="preserve"> </w:t>
            </w:r>
          </w:p>
          <w:p w:rsidR="00160B61" w:rsidRDefault="00160B61" w:rsidP="00160B61">
            <w:pPr>
              <w:ind w:right="46"/>
              <w:jc w:val="center"/>
            </w:pPr>
            <w:r>
              <w:rPr>
                <w:rFonts w:ascii="Lucida Sans Unicode" w:eastAsia="Lucida Sans Unicode" w:hAnsi="Lucida Sans Unicode" w:cs="Lucida Sans Unicode"/>
                <w:color w:val="00000A"/>
              </w:rPr>
              <w:t>40</w:t>
            </w:r>
            <w:r>
              <w:rPr>
                <w:rFonts w:ascii="Lucida Sans Unicode" w:eastAsia="Lucida Sans Unicode" w:hAnsi="Lucida Sans Unicode" w:cs="Lucida Sans Unicode"/>
                <w:color w:val="00000A"/>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21"/>
              <w:ind w:right="45"/>
              <w:jc w:val="center"/>
            </w:pPr>
            <w:r>
              <w:rPr>
                <w:rFonts w:ascii="Lucida Sans Unicode" w:eastAsia="Lucida Sans Unicode" w:hAnsi="Lucida Sans Unicode" w:cs="Lucida Sans Unicode"/>
                <w:color w:val="00000A"/>
              </w:rPr>
              <w:t>1</w:t>
            </w:r>
            <w:r>
              <w:rPr>
                <w:rFonts w:ascii="Lucida Sans Unicode" w:eastAsia="Lucida Sans Unicode" w:hAnsi="Lucida Sans Unicode" w:cs="Lucida Sans Unicode"/>
                <w:color w:val="00000A"/>
              </w:rPr>
              <w:t xml:space="preserve">0 </w:t>
            </w:r>
          </w:p>
          <w:p w:rsidR="00160B61" w:rsidRDefault="00160B61" w:rsidP="00160B61">
            <w:pPr>
              <w:spacing w:after="223"/>
              <w:ind w:left="24"/>
              <w:jc w:val="center"/>
            </w:pPr>
            <w:r>
              <w:rPr>
                <w:rFonts w:ascii="Lucida Sans Unicode" w:eastAsia="Lucida Sans Unicode" w:hAnsi="Lucida Sans Unicode" w:cs="Lucida Sans Unicode"/>
                <w:color w:val="00000A"/>
              </w:rPr>
              <w:t xml:space="preserve"> </w:t>
            </w:r>
          </w:p>
          <w:p w:rsidR="00160B61" w:rsidRDefault="00160B61" w:rsidP="00160B61">
            <w:pPr>
              <w:ind w:right="45"/>
              <w:jc w:val="center"/>
            </w:pPr>
            <w:r>
              <w:rPr>
                <w:rFonts w:ascii="Lucida Sans Unicode" w:eastAsia="Lucida Sans Unicode" w:hAnsi="Lucida Sans Unicode" w:cs="Lucida Sans Unicode"/>
                <w:color w:val="00000A"/>
              </w:rPr>
              <w:t>20</w:t>
            </w:r>
            <w:r>
              <w:rPr>
                <w:rFonts w:ascii="Lucida Sans Unicode" w:eastAsia="Lucida Sans Unicode" w:hAnsi="Lucida Sans Unicode" w:cs="Lucida Sans Unicode"/>
                <w:color w:val="00000A"/>
              </w:rPr>
              <w:t xml:space="preserve"> </w:t>
            </w:r>
          </w:p>
        </w:tc>
        <w:tc>
          <w:tcPr>
            <w:tcW w:w="236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spacing w:after="221"/>
            </w:pPr>
            <w:r>
              <w:rPr>
                <w:rFonts w:ascii="Lucida Sans Unicode" w:eastAsia="Lucida Sans Unicode" w:hAnsi="Lucida Sans Unicode" w:cs="Lucida Sans Unicode"/>
                <w:color w:val="00000A"/>
              </w:rPr>
              <w:t xml:space="preserve">Java Developer  </w:t>
            </w:r>
          </w:p>
          <w:p w:rsidR="00160B61" w:rsidRDefault="00160B61" w:rsidP="00160B61">
            <w:pPr>
              <w:spacing w:after="223"/>
            </w:pPr>
            <w:r>
              <w:rPr>
                <w:rFonts w:ascii="Lucida Sans Unicode" w:eastAsia="Lucida Sans Unicode" w:hAnsi="Lucida Sans Unicode" w:cs="Lucida Sans Unicode"/>
                <w:color w:val="00000A"/>
              </w:rPr>
              <w:t xml:space="preserve"> </w:t>
            </w:r>
          </w:p>
          <w:p w:rsidR="00160B61" w:rsidRDefault="00160B61" w:rsidP="00160B61">
            <w:r>
              <w:rPr>
                <w:rFonts w:ascii="Lucida Sans Unicode" w:eastAsia="Lucida Sans Unicode" w:hAnsi="Lucida Sans Unicode" w:cs="Lucida Sans Unicode"/>
                <w:color w:val="00000A"/>
              </w:rPr>
              <w:t xml:space="preserve">JEE Developer </w:t>
            </w:r>
          </w:p>
        </w:tc>
      </w:tr>
      <w:tr w:rsidR="00160B61" w:rsidTr="00EA1E53">
        <w:trPr>
          <w:trHeight w:val="600"/>
        </w:trPr>
        <w:tc>
          <w:tcPr>
            <w:tcW w:w="2877"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2"/>
            </w:pPr>
            <w:r>
              <w:rPr>
                <w:rFonts w:ascii="Lucida Sans Unicode" w:eastAsia="Lucida Sans Unicode" w:hAnsi="Lucida Sans Unicode" w:cs="Lucida Sans Unicode"/>
                <w:color w:val="00000A"/>
              </w:rPr>
              <w:t xml:space="preserve">Total </w:t>
            </w:r>
          </w:p>
        </w:tc>
        <w:tc>
          <w:tcPr>
            <w:tcW w:w="1064"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left="89"/>
            </w:pPr>
            <w:r>
              <w:rPr>
                <w:rFonts w:ascii="Lucida Sans Unicode" w:eastAsia="Lucida Sans Unicode" w:hAnsi="Lucida Sans Unicode" w:cs="Lucida Sans Unicode"/>
                <w:color w:val="00000A"/>
              </w:rPr>
              <w:t xml:space="preserve">150 </w:t>
            </w:r>
          </w:p>
        </w:tc>
        <w:tc>
          <w:tcPr>
            <w:tcW w:w="107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right="43"/>
              <w:jc w:val="center"/>
            </w:pPr>
            <w:r>
              <w:rPr>
                <w:rFonts w:ascii="Lucida Sans Unicode" w:eastAsia="Lucida Sans Unicode" w:hAnsi="Lucida Sans Unicode" w:cs="Lucida Sans Unicode"/>
                <w:color w:val="00000A"/>
              </w:rPr>
              <w:t>60</w:t>
            </w:r>
            <w:r>
              <w:rPr>
                <w:rFonts w:ascii="Lucida Sans Unicode" w:eastAsia="Lucida Sans Unicode" w:hAnsi="Lucida Sans Unicode" w:cs="Lucida Sans Unicode"/>
                <w:color w:val="00000A"/>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right="46"/>
              <w:jc w:val="center"/>
            </w:pPr>
            <w:r>
              <w:rPr>
                <w:rFonts w:ascii="Lucida Sans Unicode" w:eastAsia="Lucida Sans Unicode" w:hAnsi="Lucida Sans Unicode" w:cs="Lucida Sans Unicode"/>
                <w:color w:val="00000A"/>
              </w:rPr>
              <w:t>6</w:t>
            </w:r>
            <w:r>
              <w:rPr>
                <w:rFonts w:ascii="Lucida Sans Unicode" w:eastAsia="Lucida Sans Unicode" w:hAnsi="Lucida Sans Unicode" w:cs="Lucida Sans Unicode"/>
                <w:color w:val="00000A"/>
              </w:rPr>
              <w:t xml:space="preserve">0 </w:t>
            </w:r>
          </w:p>
        </w:tc>
        <w:tc>
          <w:tcPr>
            <w:tcW w:w="1160"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pPr>
              <w:ind w:right="45"/>
              <w:jc w:val="center"/>
            </w:pPr>
            <w:r>
              <w:rPr>
                <w:rFonts w:ascii="Lucida Sans Unicode" w:eastAsia="Lucida Sans Unicode" w:hAnsi="Lucida Sans Unicode" w:cs="Lucida Sans Unicode"/>
                <w:color w:val="00000A"/>
              </w:rPr>
              <w:t>30</w:t>
            </w:r>
            <w:r>
              <w:rPr>
                <w:rFonts w:ascii="Lucida Sans Unicode" w:eastAsia="Lucida Sans Unicode" w:hAnsi="Lucida Sans Unicode" w:cs="Lucida Sans Unicode"/>
                <w:color w:val="00000A"/>
              </w:rPr>
              <w:t xml:space="preserve"> </w:t>
            </w:r>
          </w:p>
        </w:tc>
        <w:tc>
          <w:tcPr>
            <w:tcW w:w="2368" w:type="dxa"/>
            <w:tcBorders>
              <w:top w:val="single" w:sz="4" w:space="0" w:color="000000"/>
              <w:left w:val="single" w:sz="4" w:space="0" w:color="000000"/>
              <w:bottom w:val="single" w:sz="4" w:space="0" w:color="000000"/>
              <w:right w:val="single" w:sz="4" w:space="0" w:color="000000"/>
            </w:tcBorders>
            <w:vAlign w:val="center"/>
          </w:tcPr>
          <w:p w:rsidR="00160B61" w:rsidRDefault="00160B61" w:rsidP="00160B61">
            <w:r>
              <w:rPr>
                <w:rFonts w:ascii="Lucida Sans Unicode" w:eastAsia="Lucida Sans Unicode" w:hAnsi="Lucida Sans Unicode" w:cs="Lucida Sans Unicode"/>
                <w:color w:val="00000A"/>
              </w:rPr>
              <w:t xml:space="preserve"> </w:t>
            </w:r>
          </w:p>
        </w:tc>
      </w:tr>
    </w:tbl>
    <w:p w:rsidR="00263FBA" w:rsidRDefault="00263FBA">
      <w:pPr>
        <w:spacing w:before="9" w:line="260" w:lineRule="exact"/>
        <w:rPr>
          <w:rFonts w:ascii="Cambria" w:hAnsi="Cambria"/>
        </w:rPr>
      </w:pPr>
      <w:bookmarkStart w:id="0" w:name="_GoBack"/>
      <w:bookmarkEnd w:id="0"/>
    </w:p>
    <w:p w:rsidR="00263FBA" w:rsidRDefault="00263FBA">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47" w:rsidRDefault="00842F47">
      <w:r>
        <w:separator/>
      </w:r>
    </w:p>
  </w:endnote>
  <w:endnote w:type="continuationSeparator" w:id="0">
    <w:p w:rsidR="00842F47" w:rsidRDefault="0084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47" w:rsidRDefault="00842F47">
      <w:r>
        <w:separator/>
      </w:r>
    </w:p>
  </w:footnote>
  <w:footnote w:type="continuationSeparator" w:id="0">
    <w:p w:rsidR="00842F47" w:rsidRDefault="00842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D0" w:rsidRDefault="001F6AD0">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FB642C"/>
    <w:multiLevelType w:val="hybridMultilevel"/>
    <w:tmpl w:val="AD7A9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B61"/>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1F6AD0"/>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1BB1"/>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4E5A"/>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855"/>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5900"/>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69F5"/>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159F"/>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2F47"/>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411D"/>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4DB5"/>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3227"/>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41FB7"/>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 w:id="2115131177">
      <w:bodyDiv w:val="1"/>
      <w:marLeft w:val="0"/>
      <w:marRight w:val="0"/>
      <w:marTop w:val="0"/>
      <w:marBottom w:val="0"/>
      <w:divBdr>
        <w:top w:val="none" w:sz="0" w:space="0" w:color="auto"/>
        <w:left w:val="none" w:sz="0" w:space="0" w:color="auto"/>
        <w:bottom w:val="none" w:sz="0" w:space="0" w:color="auto"/>
        <w:right w:val="none" w:sz="0" w:space="0" w:color="auto"/>
      </w:divBdr>
      <w:divsChild>
        <w:div w:id="958418510">
          <w:marLeft w:val="0"/>
          <w:marRight w:val="0"/>
          <w:marTop w:val="0"/>
          <w:marBottom w:val="0"/>
          <w:divBdr>
            <w:top w:val="none" w:sz="0" w:space="0" w:color="auto"/>
            <w:left w:val="none" w:sz="0" w:space="0" w:color="auto"/>
            <w:bottom w:val="none" w:sz="0" w:space="0" w:color="auto"/>
            <w:right w:val="none" w:sz="0" w:space="0" w:color="auto"/>
          </w:divBdr>
        </w:div>
        <w:div w:id="388068472">
          <w:marLeft w:val="0"/>
          <w:marRight w:val="0"/>
          <w:marTop w:val="0"/>
          <w:marBottom w:val="0"/>
          <w:divBdr>
            <w:top w:val="none" w:sz="0" w:space="0" w:color="auto"/>
            <w:left w:val="none" w:sz="0" w:space="0" w:color="auto"/>
            <w:bottom w:val="none" w:sz="0" w:space="0" w:color="auto"/>
            <w:right w:val="none" w:sz="0" w:space="0" w:color="auto"/>
          </w:divBdr>
        </w:div>
        <w:div w:id="1316762933">
          <w:marLeft w:val="0"/>
          <w:marRight w:val="0"/>
          <w:marTop w:val="0"/>
          <w:marBottom w:val="0"/>
          <w:divBdr>
            <w:top w:val="none" w:sz="0" w:space="0" w:color="auto"/>
            <w:left w:val="none" w:sz="0" w:space="0" w:color="auto"/>
            <w:bottom w:val="none" w:sz="0" w:space="0" w:color="auto"/>
            <w:right w:val="none" w:sz="0" w:space="0" w:color="auto"/>
          </w:divBdr>
        </w:div>
        <w:div w:id="1241216796">
          <w:marLeft w:val="0"/>
          <w:marRight w:val="0"/>
          <w:marTop w:val="0"/>
          <w:marBottom w:val="0"/>
          <w:divBdr>
            <w:top w:val="none" w:sz="0" w:space="0" w:color="auto"/>
            <w:left w:val="none" w:sz="0" w:space="0" w:color="auto"/>
            <w:bottom w:val="none" w:sz="0" w:space="0" w:color="auto"/>
            <w:right w:val="none" w:sz="0" w:space="0" w:color="auto"/>
          </w:divBdr>
        </w:div>
        <w:div w:id="592249913">
          <w:marLeft w:val="0"/>
          <w:marRight w:val="0"/>
          <w:marTop w:val="0"/>
          <w:marBottom w:val="0"/>
          <w:divBdr>
            <w:top w:val="none" w:sz="0" w:space="0" w:color="auto"/>
            <w:left w:val="none" w:sz="0" w:space="0" w:color="auto"/>
            <w:bottom w:val="none" w:sz="0" w:space="0" w:color="auto"/>
            <w:right w:val="none" w:sz="0" w:space="0" w:color="auto"/>
          </w:divBdr>
        </w:div>
        <w:div w:id="322969730">
          <w:marLeft w:val="0"/>
          <w:marRight w:val="0"/>
          <w:marTop w:val="0"/>
          <w:marBottom w:val="0"/>
          <w:divBdr>
            <w:top w:val="none" w:sz="0" w:space="0" w:color="auto"/>
            <w:left w:val="none" w:sz="0" w:space="0" w:color="auto"/>
            <w:bottom w:val="none" w:sz="0" w:space="0" w:color="auto"/>
            <w:right w:val="none" w:sz="0" w:space="0" w:color="auto"/>
          </w:divBdr>
        </w:div>
        <w:div w:id="860314220">
          <w:marLeft w:val="0"/>
          <w:marRight w:val="0"/>
          <w:marTop w:val="0"/>
          <w:marBottom w:val="0"/>
          <w:divBdr>
            <w:top w:val="none" w:sz="0" w:space="0" w:color="auto"/>
            <w:left w:val="none" w:sz="0" w:space="0" w:color="auto"/>
            <w:bottom w:val="none" w:sz="0" w:space="0" w:color="auto"/>
            <w:right w:val="none" w:sz="0" w:space="0" w:color="auto"/>
          </w:divBdr>
        </w:div>
        <w:div w:id="19018000">
          <w:marLeft w:val="0"/>
          <w:marRight w:val="0"/>
          <w:marTop w:val="0"/>
          <w:marBottom w:val="0"/>
          <w:divBdr>
            <w:top w:val="none" w:sz="0" w:space="0" w:color="auto"/>
            <w:left w:val="none" w:sz="0" w:space="0" w:color="auto"/>
            <w:bottom w:val="none" w:sz="0" w:space="0" w:color="auto"/>
            <w:right w:val="none" w:sz="0" w:space="0" w:color="auto"/>
          </w:divBdr>
        </w:div>
        <w:div w:id="1182932248">
          <w:marLeft w:val="0"/>
          <w:marRight w:val="0"/>
          <w:marTop w:val="0"/>
          <w:marBottom w:val="0"/>
          <w:divBdr>
            <w:top w:val="none" w:sz="0" w:space="0" w:color="auto"/>
            <w:left w:val="none" w:sz="0" w:space="0" w:color="auto"/>
            <w:bottom w:val="none" w:sz="0" w:space="0" w:color="auto"/>
            <w:right w:val="none" w:sz="0" w:space="0" w:color="auto"/>
          </w:divBdr>
        </w:div>
        <w:div w:id="997271693">
          <w:marLeft w:val="0"/>
          <w:marRight w:val="0"/>
          <w:marTop w:val="0"/>
          <w:marBottom w:val="0"/>
          <w:divBdr>
            <w:top w:val="none" w:sz="0" w:space="0" w:color="auto"/>
            <w:left w:val="none" w:sz="0" w:space="0" w:color="auto"/>
            <w:bottom w:val="none" w:sz="0" w:space="0" w:color="auto"/>
            <w:right w:val="none" w:sz="0" w:space="0" w:color="auto"/>
          </w:divBdr>
        </w:div>
        <w:div w:id="1107771452">
          <w:marLeft w:val="0"/>
          <w:marRight w:val="0"/>
          <w:marTop w:val="0"/>
          <w:marBottom w:val="0"/>
          <w:divBdr>
            <w:top w:val="none" w:sz="0" w:space="0" w:color="auto"/>
            <w:left w:val="none" w:sz="0" w:space="0" w:color="auto"/>
            <w:bottom w:val="none" w:sz="0" w:space="0" w:color="auto"/>
            <w:right w:val="none" w:sz="0" w:space="0" w:color="auto"/>
          </w:divBdr>
        </w:div>
        <w:div w:id="1527018925">
          <w:marLeft w:val="0"/>
          <w:marRight w:val="0"/>
          <w:marTop w:val="0"/>
          <w:marBottom w:val="0"/>
          <w:divBdr>
            <w:top w:val="none" w:sz="0" w:space="0" w:color="auto"/>
            <w:left w:val="none" w:sz="0" w:space="0" w:color="auto"/>
            <w:bottom w:val="none" w:sz="0" w:space="0" w:color="auto"/>
            <w:right w:val="none" w:sz="0" w:space="0" w:color="auto"/>
          </w:divBdr>
        </w:div>
        <w:div w:id="505219215">
          <w:marLeft w:val="0"/>
          <w:marRight w:val="0"/>
          <w:marTop w:val="0"/>
          <w:marBottom w:val="0"/>
          <w:divBdr>
            <w:top w:val="none" w:sz="0" w:space="0" w:color="auto"/>
            <w:left w:val="none" w:sz="0" w:space="0" w:color="auto"/>
            <w:bottom w:val="none" w:sz="0" w:space="0" w:color="auto"/>
            <w:right w:val="none" w:sz="0" w:space="0" w:color="auto"/>
          </w:divBdr>
        </w:div>
        <w:div w:id="1570116598">
          <w:marLeft w:val="0"/>
          <w:marRight w:val="0"/>
          <w:marTop w:val="0"/>
          <w:marBottom w:val="0"/>
          <w:divBdr>
            <w:top w:val="none" w:sz="0" w:space="0" w:color="auto"/>
            <w:left w:val="none" w:sz="0" w:space="0" w:color="auto"/>
            <w:bottom w:val="none" w:sz="0" w:space="0" w:color="auto"/>
            <w:right w:val="none" w:sz="0" w:space="0" w:color="auto"/>
          </w:divBdr>
        </w:div>
        <w:div w:id="1620915415">
          <w:marLeft w:val="0"/>
          <w:marRight w:val="0"/>
          <w:marTop w:val="0"/>
          <w:marBottom w:val="0"/>
          <w:divBdr>
            <w:top w:val="none" w:sz="0" w:space="0" w:color="auto"/>
            <w:left w:val="none" w:sz="0" w:space="0" w:color="auto"/>
            <w:bottom w:val="none" w:sz="0" w:space="0" w:color="auto"/>
            <w:right w:val="none" w:sz="0" w:space="0" w:color="auto"/>
          </w:divBdr>
        </w:div>
        <w:div w:id="635648033">
          <w:marLeft w:val="0"/>
          <w:marRight w:val="0"/>
          <w:marTop w:val="0"/>
          <w:marBottom w:val="0"/>
          <w:divBdr>
            <w:top w:val="none" w:sz="0" w:space="0" w:color="auto"/>
            <w:left w:val="none" w:sz="0" w:space="0" w:color="auto"/>
            <w:bottom w:val="none" w:sz="0" w:space="0" w:color="auto"/>
            <w:right w:val="none" w:sz="0" w:space="0" w:color="auto"/>
          </w:divBdr>
        </w:div>
        <w:div w:id="1425419532">
          <w:marLeft w:val="0"/>
          <w:marRight w:val="0"/>
          <w:marTop w:val="0"/>
          <w:marBottom w:val="0"/>
          <w:divBdr>
            <w:top w:val="none" w:sz="0" w:space="0" w:color="auto"/>
            <w:left w:val="none" w:sz="0" w:space="0" w:color="auto"/>
            <w:bottom w:val="none" w:sz="0" w:space="0" w:color="auto"/>
            <w:right w:val="none" w:sz="0" w:space="0" w:color="auto"/>
          </w:divBdr>
        </w:div>
        <w:div w:id="756749711">
          <w:marLeft w:val="0"/>
          <w:marRight w:val="0"/>
          <w:marTop w:val="0"/>
          <w:marBottom w:val="0"/>
          <w:divBdr>
            <w:top w:val="none" w:sz="0" w:space="0" w:color="auto"/>
            <w:left w:val="none" w:sz="0" w:space="0" w:color="auto"/>
            <w:bottom w:val="none" w:sz="0" w:space="0" w:color="auto"/>
            <w:right w:val="none" w:sz="0" w:space="0" w:color="auto"/>
          </w:divBdr>
        </w:div>
        <w:div w:id="788553057">
          <w:marLeft w:val="0"/>
          <w:marRight w:val="0"/>
          <w:marTop w:val="0"/>
          <w:marBottom w:val="0"/>
          <w:divBdr>
            <w:top w:val="none" w:sz="0" w:space="0" w:color="auto"/>
            <w:left w:val="none" w:sz="0" w:space="0" w:color="auto"/>
            <w:bottom w:val="none" w:sz="0" w:space="0" w:color="auto"/>
            <w:right w:val="none" w:sz="0" w:space="0" w:color="auto"/>
          </w:divBdr>
        </w:div>
        <w:div w:id="62223885">
          <w:marLeft w:val="0"/>
          <w:marRight w:val="0"/>
          <w:marTop w:val="0"/>
          <w:marBottom w:val="0"/>
          <w:divBdr>
            <w:top w:val="none" w:sz="0" w:space="0" w:color="auto"/>
            <w:left w:val="none" w:sz="0" w:space="0" w:color="auto"/>
            <w:bottom w:val="none" w:sz="0" w:space="0" w:color="auto"/>
            <w:right w:val="none" w:sz="0" w:space="0" w:color="auto"/>
          </w:divBdr>
        </w:div>
        <w:div w:id="59638905">
          <w:marLeft w:val="0"/>
          <w:marRight w:val="0"/>
          <w:marTop w:val="0"/>
          <w:marBottom w:val="0"/>
          <w:divBdr>
            <w:top w:val="none" w:sz="0" w:space="0" w:color="auto"/>
            <w:left w:val="none" w:sz="0" w:space="0" w:color="auto"/>
            <w:bottom w:val="none" w:sz="0" w:space="0" w:color="auto"/>
            <w:right w:val="none" w:sz="0" w:space="0" w:color="auto"/>
          </w:divBdr>
        </w:div>
        <w:div w:id="269355831">
          <w:marLeft w:val="0"/>
          <w:marRight w:val="0"/>
          <w:marTop w:val="0"/>
          <w:marBottom w:val="0"/>
          <w:divBdr>
            <w:top w:val="none" w:sz="0" w:space="0" w:color="auto"/>
            <w:left w:val="none" w:sz="0" w:space="0" w:color="auto"/>
            <w:bottom w:val="none" w:sz="0" w:space="0" w:color="auto"/>
            <w:right w:val="none" w:sz="0" w:space="0" w:color="auto"/>
          </w:divBdr>
        </w:div>
        <w:div w:id="1101026163">
          <w:marLeft w:val="0"/>
          <w:marRight w:val="0"/>
          <w:marTop w:val="0"/>
          <w:marBottom w:val="0"/>
          <w:divBdr>
            <w:top w:val="none" w:sz="0" w:space="0" w:color="auto"/>
            <w:left w:val="none" w:sz="0" w:space="0" w:color="auto"/>
            <w:bottom w:val="none" w:sz="0" w:space="0" w:color="auto"/>
            <w:right w:val="none" w:sz="0" w:space="0" w:color="auto"/>
          </w:divBdr>
        </w:div>
        <w:div w:id="1982269459">
          <w:marLeft w:val="0"/>
          <w:marRight w:val="0"/>
          <w:marTop w:val="0"/>
          <w:marBottom w:val="0"/>
          <w:divBdr>
            <w:top w:val="none" w:sz="0" w:space="0" w:color="auto"/>
            <w:left w:val="none" w:sz="0" w:space="0" w:color="auto"/>
            <w:bottom w:val="none" w:sz="0" w:space="0" w:color="auto"/>
            <w:right w:val="none" w:sz="0" w:space="0" w:color="auto"/>
          </w:divBdr>
        </w:div>
        <w:div w:id="1446578411">
          <w:marLeft w:val="0"/>
          <w:marRight w:val="0"/>
          <w:marTop w:val="0"/>
          <w:marBottom w:val="0"/>
          <w:divBdr>
            <w:top w:val="none" w:sz="0" w:space="0" w:color="auto"/>
            <w:left w:val="none" w:sz="0" w:space="0" w:color="auto"/>
            <w:bottom w:val="none" w:sz="0" w:space="0" w:color="auto"/>
            <w:right w:val="none" w:sz="0" w:space="0" w:color="auto"/>
          </w:divBdr>
        </w:div>
        <w:div w:id="803891198">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93599135">
          <w:marLeft w:val="0"/>
          <w:marRight w:val="0"/>
          <w:marTop w:val="0"/>
          <w:marBottom w:val="0"/>
          <w:divBdr>
            <w:top w:val="none" w:sz="0" w:space="0" w:color="auto"/>
            <w:left w:val="none" w:sz="0" w:space="0" w:color="auto"/>
            <w:bottom w:val="none" w:sz="0" w:space="0" w:color="auto"/>
            <w:right w:val="none" w:sz="0" w:space="0" w:color="auto"/>
          </w:divBdr>
        </w:div>
        <w:div w:id="528682126">
          <w:marLeft w:val="0"/>
          <w:marRight w:val="0"/>
          <w:marTop w:val="0"/>
          <w:marBottom w:val="0"/>
          <w:divBdr>
            <w:top w:val="none" w:sz="0" w:space="0" w:color="auto"/>
            <w:left w:val="none" w:sz="0" w:space="0" w:color="auto"/>
            <w:bottom w:val="none" w:sz="0" w:space="0" w:color="auto"/>
            <w:right w:val="none" w:sz="0" w:space="0" w:color="auto"/>
          </w:divBdr>
        </w:div>
        <w:div w:id="639192224">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219128770">
          <w:marLeft w:val="0"/>
          <w:marRight w:val="0"/>
          <w:marTop w:val="0"/>
          <w:marBottom w:val="0"/>
          <w:divBdr>
            <w:top w:val="none" w:sz="0" w:space="0" w:color="auto"/>
            <w:left w:val="none" w:sz="0" w:space="0" w:color="auto"/>
            <w:bottom w:val="none" w:sz="0" w:space="0" w:color="auto"/>
            <w:right w:val="none" w:sz="0" w:space="0" w:color="auto"/>
          </w:divBdr>
        </w:div>
        <w:div w:id="1644851262">
          <w:marLeft w:val="0"/>
          <w:marRight w:val="0"/>
          <w:marTop w:val="0"/>
          <w:marBottom w:val="0"/>
          <w:divBdr>
            <w:top w:val="none" w:sz="0" w:space="0" w:color="auto"/>
            <w:left w:val="none" w:sz="0" w:space="0" w:color="auto"/>
            <w:bottom w:val="none" w:sz="0" w:space="0" w:color="auto"/>
            <w:right w:val="none" w:sz="0" w:space="0" w:color="auto"/>
          </w:divBdr>
        </w:div>
        <w:div w:id="682781839">
          <w:marLeft w:val="0"/>
          <w:marRight w:val="0"/>
          <w:marTop w:val="0"/>
          <w:marBottom w:val="0"/>
          <w:divBdr>
            <w:top w:val="none" w:sz="0" w:space="0" w:color="auto"/>
            <w:left w:val="none" w:sz="0" w:space="0" w:color="auto"/>
            <w:bottom w:val="none" w:sz="0" w:space="0" w:color="auto"/>
            <w:right w:val="none" w:sz="0" w:space="0" w:color="auto"/>
          </w:divBdr>
        </w:div>
        <w:div w:id="1442723450">
          <w:marLeft w:val="0"/>
          <w:marRight w:val="0"/>
          <w:marTop w:val="0"/>
          <w:marBottom w:val="0"/>
          <w:divBdr>
            <w:top w:val="none" w:sz="0" w:space="0" w:color="auto"/>
            <w:left w:val="none" w:sz="0" w:space="0" w:color="auto"/>
            <w:bottom w:val="none" w:sz="0" w:space="0" w:color="auto"/>
            <w:right w:val="none" w:sz="0" w:space="0" w:color="auto"/>
          </w:divBdr>
        </w:div>
        <w:div w:id="191843695">
          <w:marLeft w:val="0"/>
          <w:marRight w:val="0"/>
          <w:marTop w:val="0"/>
          <w:marBottom w:val="0"/>
          <w:divBdr>
            <w:top w:val="none" w:sz="0" w:space="0" w:color="auto"/>
            <w:left w:val="none" w:sz="0" w:space="0" w:color="auto"/>
            <w:bottom w:val="none" w:sz="0" w:space="0" w:color="auto"/>
            <w:right w:val="none" w:sz="0" w:space="0" w:color="auto"/>
          </w:divBdr>
        </w:div>
        <w:div w:id="787699986">
          <w:marLeft w:val="0"/>
          <w:marRight w:val="0"/>
          <w:marTop w:val="0"/>
          <w:marBottom w:val="0"/>
          <w:divBdr>
            <w:top w:val="none" w:sz="0" w:space="0" w:color="auto"/>
            <w:left w:val="none" w:sz="0" w:space="0" w:color="auto"/>
            <w:bottom w:val="none" w:sz="0" w:space="0" w:color="auto"/>
            <w:right w:val="none" w:sz="0" w:space="0" w:color="auto"/>
          </w:divBdr>
        </w:div>
        <w:div w:id="752043512">
          <w:marLeft w:val="0"/>
          <w:marRight w:val="0"/>
          <w:marTop w:val="0"/>
          <w:marBottom w:val="0"/>
          <w:divBdr>
            <w:top w:val="none" w:sz="0" w:space="0" w:color="auto"/>
            <w:left w:val="none" w:sz="0" w:space="0" w:color="auto"/>
            <w:bottom w:val="none" w:sz="0" w:space="0" w:color="auto"/>
            <w:right w:val="none" w:sz="0" w:space="0" w:color="auto"/>
          </w:divBdr>
        </w:div>
        <w:div w:id="1701516158">
          <w:marLeft w:val="0"/>
          <w:marRight w:val="0"/>
          <w:marTop w:val="0"/>
          <w:marBottom w:val="0"/>
          <w:divBdr>
            <w:top w:val="none" w:sz="0" w:space="0" w:color="auto"/>
            <w:left w:val="none" w:sz="0" w:space="0" w:color="auto"/>
            <w:bottom w:val="none" w:sz="0" w:space="0" w:color="auto"/>
            <w:right w:val="none" w:sz="0" w:space="0" w:color="auto"/>
          </w:divBdr>
        </w:div>
        <w:div w:id="1372994927">
          <w:marLeft w:val="0"/>
          <w:marRight w:val="0"/>
          <w:marTop w:val="0"/>
          <w:marBottom w:val="0"/>
          <w:divBdr>
            <w:top w:val="none" w:sz="0" w:space="0" w:color="auto"/>
            <w:left w:val="none" w:sz="0" w:space="0" w:color="auto"/>
            <w:bottom w:val="none" w:sz="0" w:space="0" w:color="auto"/>
            <w:right w:val="none" w:sz="0" w:space="0" w:color="auto"/>
          </w:divBdr>
        </w:div>
        <w:div w:id="1938096604">
          <w:marLeft w:val="0"/>
          <w:marRight w:val="0"/>
          <w:marTop w:val="0"/>
          <w:marBottom w:val="0"/>
          <w:divBdr>
            <w:top w:val="none" w:sz="0" w:space="0" w:color="auto"/>
            <w:left w:val="none" w:sz="0" w:space="0" w:color="auto"/>
            <w:bottom w:val="none" w:sz="0" w:space="0" w:color="auto"/>
            <w:right w:val="none" w:sz="0" w:space="0" w:color="auto"/>
          </w:divBdr>
        </w:div>
        <w:div w:id="1419642200">
          <w:marLeft w:val="0"/>
          <w:marRight w:val="0"/>
          <w:marTop w:val="0"/>
          <w:marBottom w:val="0"/>
          <w:divBdr>
            <w:top w:val="none" w:sz="0" w:space="0" w:color="auto"/>
            <w:left w:val="none" w:sz="0" w:space="0" w:color="auto"/>
            <w:bottom w:val="none" w:sz="0" w:space="0" w:color="auto"/>
            <w:right w:val="none" w:sz="0" w:space="0" w:color="auto"/>
          </w:divBdr>
        </w:div>
        <w:div w:id="275984261">
          <w:marLeft w:val="0"/>
          <w:marRight w:val="0"/>
          <w:marTop w:val="0"/>
          <w:marBottom w:val="0"/>
          <w:divBdr>
            <w:top w:val="none" w:sz="0" w:space="0" w:color="auto"/>
            <w:left w:val="none" w:sz="0" w:space="0" w:color="auto"/>
            <w:bottom w:val="none" w:sz="0" w:space="0" w:color="auto"/>
            <w:right w:val="none" w:sz="0" w:space="0" w:color="auto"/>
          </w:divBdr>
        </w:div>
        <w:div w:id="150945598">
          <w:marLeft w:val="0"/>
          <w:marRight w:val="0"/>
          <w:marTop w:val="0"/>
          <w:marBottom w:val="0"/>
          <w:divBdr>
            <w:top w:val="none" w:sz="0" w:space="0" w:color="auto"/>
            <w:left w:val="none" w:sz="0" w:space="0" w:color="auto"/>
            <w:bottom w:val="none" w:sz="0" w:space="0" w:color="auto"/>
            <w:right w:val="none" w:sz="0" w:space="0" w:color="auto"/>
          </w:divBdr>
        </w:div>
        <w:div w:id="1345471059">
          <w:marLeft w:val="0"/>
          <w:marRight w:val="0"/>
          <w:marTop w:val="0"/>
          <w:marBottom w:val="0"/>
          <w:divBdr>
            <w:top w:val="none" w:sz="0" w:space="0" w:color="auto"/>
            <w:left w:val="none" w:sz="0" w:space="0" w:color="auto"/>
            <w:bottom w:val="none" w:sz="0" w:space="0" w:color="auto"/>
            <w:right w:val="none" w:sz="0" w:space="0" w:color="auto"/>
          </w:divBdr>
        </w:div>
        <w:div w:id="371270683">
          <w:marLeft w:val="0"/>
          <w:marRight w:val="0"/>
          <w:marTop w:val="0"/>
          <w:marBottom w:val="0"/>
          <w:divBdr>
            <w:top w:val="none" w:sz="0" w:space="0" w:color="auto"/>
            <w:left w:val="none" w:sz="0" w:space="0" w:color="auto"/>
            <w:bottom w:val="none" w:sz="0" w:space="0" w:color="auto"/>
            <w:right w:val="none" w:sz="0" w:space="0" w:color="auto"/>
          </w:divBdr>
        </w:div>
        <w:div w:id="905342468">
          <w:marLeft w:val="0"/>
          <w:marRight w:val="0"/>
          <w:marTop w:val="0"/>
          <w:marBottom w:val="0"/>
          <w:divBdr>
            <w:top w:val="none" w:sz="0" w:space="0" w:color="auto"/>
            <w:left w:val="none" w:sz="0" w:space="0" w:color="auto"/>
            <w:bottom w:val="none" w:sz="0" w:space="0" w:color="auto"/>
            <w:right w:val="none" w:sz="0" w:space="0" w:color="auto"/>
          </w:divBdr>
        </w:div>
        <w:div w:id="1047415459">
          <w:marLeft w:val="0"/>
          <w:marRight w:val="0"/>
          <w:marTop w:val="0"/>
          <w:marBottom w:val="0"/>
          <w:divBdr>
            <w:top w:val="none" w:sz="0" w:space="0" w:color="auto"/>
            <w:left w:val="none" w:sz="0" w:space="0" w:color="auto"/>
            <w:bottom w:val="none" w:sz="0" w:space="0" w:color="auto"/>
            <w:right w:val="none" w:sz="0" w:space="0" w:color="auto"/>
          </w:divBdr>
        </w:div>
        <w:div w:id="1707876079">
          <w:marLeft w:val="0"/>
          <w:marRight w:val="0"/>
          <w:marTop w:val="0"/>
          <w:marBottom w:val="0"/>
          <w:divBdr>
            <w:top w:val="none" w:sz="0" w:space="0" w:color="auto"/>
            <w:left w:val="none" w:sz="0" w:space="0" w:color="auto"/>
            <w:bottom w:val="none" w:sz="0" w:space="0" w:color="auto"/>
            <w:right w:val="none" w:sz="0" w:space="0" w:color="auto"/>
          </w:divBdr>
        </w:div>
        <w:div w:id="963266070">
          <w:marLeft w:val="0"/>
          <w:marRight w:val="0"/>
          <w:marTop w:val="0"/>
          <w:marBottom w:val="0"/>
          <w:divBdr>
            <w:top w:val="none" w:sz="0" w:space="0" w:color="auto"/>
            <w:left w:val="none" w:sz="0" w:space="0" w:color="auto"/>
            <w:bottom w:val="none" w:sz="0" w:space="0" w:color="auto"/>
            <w:right w:val="none" w:sz="0" w:space="0" w:color="auto"/>
          </w:divBdr>
        </w:div>
        <w:div w:id="1292899721">
          <w:marLeft w:val="0"/>
          <w:marRight w:val="0"/>
          <w:marTop w:val="0"/>
          <w:marBottom w:val="0"/>
          <w:divBdr>
            <w:top w:val="none" w:sz="0" w:space="0" w:color="auto"/>
            <w:left w:val="none" w:sz="0" w:space="0" w:color="auto"/>
            <w:bottom w:val="none" w:sz="0" w:space="0" w:color="auto"/>
            <w:right w:val="none" w:sz="0" w:space="0" w:color="auto"/>
          </w:divBdr>
        </w:div>
        <w:div w:id="623850866">
          <w:marLeft w:val="0"/>
          <w:marRight w:val="0"/>
          <w:marTop w:val="0"/>
          <w:marBottom w:val="0"/>
          <w:divBdr>
            <w:top w:val="none" w:sz="0" w:space="0" w:color="auto"/>
            <w:left w:val="none" w:sz="0" w:space="0" w:color="auto"/>
            <w:bottom w:val="none" w:sz="0" w:space="0" w:color="auto"/>
            <w:right w:val="none" w:sz="0" w:space="0" w:color="auto"/>
          </w:divBdr>
        </w:div>
        <w:div w:id="1649363419">
          <w:marLeft w:val="0"/>
          <w:marRight w:val="0"/>
          <w:marTop w:val="0"/>
          <w:marBottom w:val="0"/>
          <w:divBdr>
            <w:top w:val="none" w:sz="0" w:space="0" w:color="auto"/>
            <w:left w:val="none" w:sz="0" w:space="0" w:color="auto"/>
            <w:bottom w:val="none" w:sz="0" w:space="0" w:color="auto"/>
            <w:right w:val="none" w:sz="0" w:space="0" w:color="auto"/>
          </w:divBdr>
        </w:div>
        <w:div w:id="1780835797">
          <w:marLeft w:val="0"/>
          <w:marRight w:val="0"/>
          <w:marTop w:val="0"/>
          <w:marBottom w:val="0"/>
          <w:divBdr>
            <w:top w:val="none" w:sz="0" w:space="0" w:color="auto"/>
            <w:left w:val="none" w:sz="0" w:space="0" w:color="auto"/>
            <w:bottom w:val="none" w:sz="0" w:space="0" w:color="auto"/>
            <w:right w:val="none" w:sz="0" w:space="0" w:color="auto"/>
          </w:divBdr>
        </w:div>
        <w:div w:id="997614630">
          <w:marLeft w:val="0"/>
          <w:marRight w:val="0"/>
          <w:marTop w:val="0"/>
          <w:marBottom w:val="0"/>
          <w:divBdr>
            <w:top w:val="none" w:sz="0" w:space="0" w:color="auto"/>
            <w:left w:val="none" w:sz="0" w:space="0" w:color="auto"/>
            <w:bottom w:val="none" w:sz="0" w:space="0" w:color="auto"/>
            <w:right w:val="none" w:sz="0" w:space="0" w:color="auto"/>
          </w:divBdr>
        </w:div>
        <w:div w:id="593514039">
          <w:marLeft w:val="0"/>
          <w:marRight w:val="0"/>
          <w:marTop w:val="0"/>
          <w:marBottom w:val="0"/>
          <w:divBdr>
            <w:top w:val="none" w:sz="0" w:space="0" w:color="auto"/>
            <w:left w:val="none" w:sz="0" w:space="0" w:color="auto"/>
            <w:bottom w:val="none" w:sz="0" w:space="0" w:color="auto"/>
            <w:right w:val="none" w:sz="0" w:space="0" w:color="auto"/>
          </w:divBdr>
        </w:div>
        <w:div w:id="1164277145">
          <w:marLeft w:val="0"/>
          <w:marRight w:val="0"/>
          <w:marTop w:val="0"/>
          <w:marBottom w:val="0"/>
          <w:divBdr>
            <w:top w:val="none" w:sz="0" w:space="0" w:color="auto"/>
            <w:left w:val="none" w:sz="0" w:space="0" w:color="auto"/>
            <w:bottom w:val="none" w:sz="0" w:space="0" w:color="auto"/>
            <w:right w:val="none" w:sz="0" w:space="0" w:color="auto"/>
          </w:divBdr>
        </w:div>
        <w:div w:id="590512045">
          <w:marLeft w:val="0"/>
          <w:marRight w:val="0"/>
          <w:marTop w:val="0"/>
          <w:marBottom w:val="0"/>
          <w:divBdr>
            <w:top w:val="none" w:sz="0" w:space="0" w:color="auto"/>
            <w:left w:val="none" w:sz="0" w:space="0" w:color="auto"/>
            <w:bottom w:val="none" w:sz="0" w:space="0" w:color="auto"/>
            <w:right w:val="none" w:sz="0" w:space="0" w:color="auto"/>
          </w:divBdr>
        </w:div>
        <w:div w:id="1002318308">
          <w:marLeft w:val="0"/>
          <w:marRight w:val="0"/>
          <w:marTop w:val="0"/>
          <w:marBottom w:val="0"/>
          <w:divBdr>
            <w:top w:val="none" w:sz="0" w:space="0" w:color="auto"/>
            <w:left w:val="none" w:sz="0" w:space="0" w:color="auto"/>
            <w:bottom w:val="none" w:sz="0" w:space="0" w:color="auto"/>
            <w:right w:val="none" w:sz="0" w:space="0" w:color="auto"/>
          </w:divBdr>
        </w:div>
        <w:div w:id="719520749">
          <w:marLeft w:val="0"/>
          <w:marRight w:val="0"/>
          <w:marTop w:val="0"/>
          <w:marBottom w:val="0"/>
          <w:divBdr>
            <w:top w:val="none" w:sz="0" w:space="0" w:color="auto"/>
            <w:left w:val="none" w:sz="0" w:space="0" w:color="auto"/>
            <w:bottom w:val="none" w:sz="0" w:space="0" w:color="auto"/>
            <w:right w:val="none" w:sz="0" w:space="0" w:color="auto"/>
          </w:divBdr>
        </w:div>
        <w:div w:id="739641927">
          <w:marLeft w:val="0"/>
          <w:marRight w:val="0"/>
          <w:marTop w:val="0"/>
          <w:marBottom w:val="0"/>
          <w:divBdr>
            <w:top w:val="none" w:sz="0" w:space="0" w:color="auto"/>
            <w:left w:val="none" w:sz="0" w:space="0" w:color="auto"/>
            <w:bottom w:val="none" w:sz="0" w:space="0" w:color="auto"/>
            <w:right w:val="none" w:sz="0" w:space="0" w:color="auto"/>
          </w:divBdr>
        </w:div>
        <w:div w:id="1551764428">
          <w:marLeft w:val="0"/>
          <w:marRight w:val="0"/>
          <w:marTop w:val="0"/>
          <w:marBottom w:val="0"/>
          <w:divBdr>
            <w:top w:val="none" w:sz="0" w:space="0" w:color="auto"/>
            <w:left w:val="none" w:sz="0" w:space="0" w:color="auto"/>
            <w:bottom w:val="none" w:sz="0" w:space="0" w:color="auto"/>
            <w:right w:val="none" w:sz="0" w:space="0" w:color="auto"/>
          </w:divBdr>
        </w:div>
        <w:div w:id="369690203">
          <w:marLeft w:val="0"/>
          <w:marRight w:val="0"/>
          <w:marTop w:val="0"/>
          <w:marBottom w:val="0"/>
          <w:divBdr>
            <w:top w:val="none" w:sz="0" w:space="0" w:color="auto"/>
            <w:left w:val="none" w:sz="0" w:space="0" w:color="auto"/>
            <w:bottom w:val="none" w:sz="0" w:space="0" w:color="auto"/>
            <w:right w:val="none" w:sz="0" w:space="0" w:color="auto"/>
          </w:divBdr>
        </w:div>
        <w:div w:id="1249998866">
          <w:marLeft w:val="0"/>
          <w:marRight w:val="0"/>
          <w:marTop w:val="0"/>
          <w:marBottom w:val="0"/>
          <w:divBdr>
            <w:top w:val="none" w:sz="0" w:space="0" w:color="auto"/>
            <w:left w:val="none" w:sz="0" w:space="0" w:color="auto"/>
            <w:bottom w:val="none" w:sz="0" w:space="0" w:color="auto"/>
            <w:right w:val="none" w:sz="0" w:space="0" w:color="auto"/>
          </w:divBdr>
        </w:div>
        <w:div w:id="45295940">
          <w:marLeft w:val="0"/>
          <w:marRight w:val="0"/>
          <w:marTop w:val="0"/>
          <w:marBottom w:val="0"/>
          <w:divBdr>
            <w:top w:val="none" w:sz="0" w:space="0" w:color="auto"/>
            <w:left w:val="none" w:sz="0" w:space="0" w:color="auto"/>
            <w:bottom w:val="none" w:sz="0" w:space="0" w:color="auto"/>
            <w:right w:val="none" w:sz="0" w:space="0" w:color="auto"/>
          </w:divBdr>
        </w:div>
        <w:div w:id="1022130447">
          <w:marLeft w:val="0"/>
          <w:marRight w:val="0"/>
          <w:marTop w:val="0"/>
          <w:marBottom w:val="0"/>
          <w:divBdr>
            <w:top w:val="none" w:sz="0" w:space="0" w:color="auto"/>
            <w:left w:val="none" w:sz="0" w:space="0" w:color="auto"/>
            <w:bottom w:val="none" w:sz="0" w:space="0" w:color="auto"/>
            <w:right w:val="none" w:sz="0" w:space="0" w:color="auto"/>
          </w:divBdr>
        </w:div>
        <w:div w:id="1655833219">
          <w:marLeft w:val="0"/>
          <w:marRight w:val="0"/>
          <w:marTop w:val="0"/>
          <w:marBottom w:val="0"/>
          <w:divBdr>
            <w:top w:val="none" w:sz="0" w:space="0" w:color="auto"/>
            <w:left w:val="none" w:sz="0" w:space="0" w:color="auto"/>
            <w:bottom w:val="none" w:sz="0" w:space="0" w:color="auto"/>
            <w:right w:val="none" w:sz="0" w:space="0" w:color="auto"/>
          </w:divBdr>
        </w:div>
        <w:div w:id="1409107813">
          <w:marLeft w:val="0"/>
          <w:marRight w:val="0"/>
          <w:marTop w:val="0"/>
          <w:marBottom w:val="0"/>
          <w:divBdr>
            <w:top w:val="none" w:sz="0" w:space="0" w:color="auto"/>
            <w:left w:val="none" w:sz="0" w:space="0" w:color="auto"/>
            <w:bottom w:val="none" w:sz="0" w:space="0" w:color="auto"/>
            <w:right w:val="none" w:sz="0" w:space="0" w:color="auto"/>
          </w:divBdr>
        </w:div>
        <w:div w:id="344938194">
          <w:marLeft w:val="0"/>
          <w:marRight w:val="0"/>
          <w:marTop w:val="0"/>
          <w:marBottom w:val="0"/>
          <w:divBdr>
            <w:top w:val="none" w:sz="0" w:space="0" w:color="auto"/>
            <w:left w:val="none" w:sz="0" w:space="0" w:color="auto"/>
            <w:bottom w:val="none" w:sz="0" w:space="0" w:color="auto"/>
            <w:right w:val="none" w:sz="0" w:space="0" w:color="auto"/>
          </w:divBdr>
        </w:div>
        <w:div w:id="1387293774">
          <w:marLeft w:val="0"/>
          <w:marRight w:val="0"/>
          <w:marTop w:val="0"/>
          <w:marBottom w:val="0"/>
          <w:divBdr>
            <w:top w:val="none" w:sz="0" w:space="0" w:color="auto"/>
            <w:left w:val="none" w:sz="0" w:space="0" w:color="auto"/>
            <w:bottom w:val="none" w:sz="0" w:space="0" w:color="auto"/>
            <w:right w:val="none" w:sz="0" w:space="0" w:color="auto"/>
          </w:divBdr>
        </w:div>
        <w:div w:id="204757515">
          <w:marLeft w:val="0"/>
          <w:marRight w:val="0"/>
          <w:marTop w:val="0"/>
          <w:marBottom w:val="0"/>
          <w:divBdr>
            <w:top w:val="none" w:sz="0" w:space="0" w:color="auto"/>
            <w:left w:val="none" w:sz="0" w:space="0" w:color="auto"/>
            <w:bottom w:val="none" w:sz="0" w:space="0" w:color="auto"/>
            <w:right w:val="none" w:sz="0" w:space="0" w:color="auto"/>
          </w:divBdr>
        </w:div>
        <w:div w:id="1850678987">
          <w:marLeft w:val="0"/>
          <w:marRight w:val="0"/>
          <w:marTop w:val="0"/>
          <w:marBottom w:val="0"/>
          <w:divBdr>
            <w:top w:val="none" w:sz="0" w:space="0" w:color="auto"/>
            <w:left w:val="none" w:sz="0" w:space="0" w:color="auto"/>
            <w:bottom w:val="none" w:sz="0" w:space="0" w:color="auto"/>
            <w:right w:val="none" w:sz="0" w:space="0" w:color="auto"/>
          </w:divBdr>
        </w:div>
        <w:div w:id="1435131968">
          <w:marLeft w:val="0"/>
          <w:marRight w:val="0"/>
          <w:marTop w:val="0"/>
          <w:marBottom w:val="0"/>
          <w:divBdr>
            <w:top w:val="none" w:sz="0" w:space="0" w:color="auto"/>
            <w:left w:val="none" w:sz="0" w:space="0" w:color="auto"/>
            <w:bottom w:val="none" w:sz="0" w:space="0" w:color="auto"/>
            <w:right w:val="none" w:sz="0" w:space="0" w:color="auto"/>
          </w:divBdr>
        </w:div>
        <w:div w:id="311182677">
          <w:marLeft w:val="0"/>
          <w:marRight w:val="0"/>
          <w:marTop w:val="0"/>
          <w:marBottom w:val="0"/>
          <w:divBdr>
            <w:top w:val="none" w:sz="0" w:space="0" w:color="auto"/>
            <w:left w:val="none" w:sz="0" w:space="0" w:color="auto"/>
            <w:bottom w:val="none" w:sz="0" w:space="0" w:color="auto"/>
            <w:right w:val="none" w:sz="0" w:space="0" w:color="auto"/>
          </w:divBdr>
        </w:div>
        <w:div w:id="1883597297">
          <w:marLeft w:val="0"/>
          <w:marRight w:val="0"/>
          <w:marTop w:val="0"/>
          <w:marBottom w:val="0"/>
          <w:divBdr>
            <w:top w:val="none" w:sz="0" w:space="0" w:color="auto"/>
            <w:left w:val="none" w:sz="0" w:space="0" w:color="auto"/>
            <w:bottom w:val="none" w:sz="0" w:space="0" w:color="auto"/>
            <w:right w:val="none" w:sz="0" w:space="0" w:color="auto"/>
          </w:divBdr>
        </w:div>
        <w:div w:id="1561477673">
          <w:marLeft w:val="0"/>
          <w:marRight w:val="0"/>
          <w:marTop w:val="0"/>
          <w:marBottom w:val="0"/>
          <w:divBdr>
            <w:top w:val="none" w:sz="0" w:space="0" w:color="auto"/>
            <w:left w:val="none" w:sz="0" w:space="0" w:color="auto"/>
            <w:bottom w:val="none" w:sz="0" w:space="0" w:color="auto"/>
            <w:right w:val="none" w:sz="0" w:space="0" w:color="auto"/>
          </w:divBdr>
        </w:div>
        <w:div w:id="900023101">
          <w:marLeft w:val="0"/>
          <w:marRight w:val="0"/>
          <w:marTop w:val="0"/>
          <w:marBottom w:val="0"/>
          <w:divBdr>
            <w:top w:val="none" w:sz="0" w:space="0" w:color="auto"/>
            <w:left w:val="none" w:sz="0" w:space="0" w:color="auto"/>
            <w:bottom w:val="none" w:sz="0" w:space="0" w:color="auto"/>
            <w:right w:val="none" w:sz="0" w:space="0" w:color="auto"/>
          </w:divBdr>
        </w:div>
        <w:div w:id="467867130">
          <w:marLeft w:val="0"/>
          <w:marRight w:val="0"/>
          <w:marTop w:val="0"/>
          <w:marBottom w:val="0"/>
          <w:divBdr>
            <w:top w:val="none" w:sz="0" w:space="0" w:color="auto"/>
            <w:left w:val="none" w:sz="0" w:space="0" w:color="auto"/>
            <w:bottom w:val="none" w:sz="0" w:space="0" w:color="auto"/>
            <w:right w:val="none" w:sz="0" w:space="0" w:color="auto"/>
          </w:divBdr>
        </w:div>
        <w:div w:id="831725822">
          <w:marLeft w:val="0"/>
          <w:marRight w:val="0"/>
          <w:marTop w:val="0"/>
          <w:marBottom w:val="0"/>
          <w:divBdr>
            <w:top w:val="none" w:sz="0" w:space="0" w:color="auto"/>
            <w:left w:val="none" w:sz="0" w:space="0" w:color="auto"/>
            <w:bottom w:val="none" w:sz="0" w:space="0" w:color="auto"/>
            <w:right w:val="none" w:sz="0" w:space="0" w:color="auto"/>
          </w:divBdr>
        </w:div>
        <w:div w:id="1369532191">
          <w:marLeft w:val="0"/>
          <w:marRight w:val="0"/>
          <w:marTop w:val="0"/>
          <w:marBottom w:val="0"/>
          <w:divBdr>
            <w:top w:val="none" w:sz="0" w:space="0" w:color="auto"/>
            <w:left w:val="none" w:sz="0" w:space="0" w:color="auto"/>
            <w:bottom w:val="none" w:sz="0" w:space="0" w:color="auto"/>
            <w:right w:val="none" w:sz="0" w:space="0" w:color="auto"/>
          </w:divBdr>
        </w:div>
        <w:div w:id="1074662514">
          <w:marLeft w:val="0"/>
          <w:marRight w:val="0"/>
          <w:marTop w:val="0"/>
          <w:marBottom w:val="0"/>
          <w:divBdr>
            <w:top w:val="none" w:sz="0" w:space="0" w:color="auto"/>
            <w:left w:val="none" w:sz="0" w:space="0" w:color="auto"/>
            <w:bottom w:val="none" w:sz="0" w:space="0" w:color="auto"/>
            <w:right w:val="none" w:sz="0" w:space="0" w:color="auto"/>
          </w:divBdr>
        </w:div>
        <w:div w:id="38013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5845-77B2-4FDD-BD06-4823E711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95</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6057</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10</cp:revision>
  <cp:lastPrinted>2016-07-30T09:25:00Z</cp:lastPrinted>
  <dcterms:created xsi:type="dcterms:W3CDTF">2017-06-28T09:11:00Z</dcterms:created>
  <dcterms:modified xsi:type="dcterms:W3CDTF">2019-01-31T10:02:00Z</dcterms:modified>
</cp:coreProperties>
</file>