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004A2210" w:rsidRPr="00B43041">
        <w:rPr>
          <w:rFonts w:asciiTheme="majorHAnsi" w:hAnsiTheme="majorHAnsi"/>
          <w:sz w:val="24"/>
          <w:szCs w:val="24"/>
        </w:rPr>
        <w:t>Certified Course in Web Designing</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4A2210" w:rsidRPr="00E70E0E">
        <w:rPr>
          <w:color w:val="000000"/>
          <w:lang w:val="en-IN" w:eastAsia="en-IN" w:bidi="hi-IN"/>
        </w:rPr>
        <w:t>10+2 with Basic Computer Knowledge </w:t>
      </w:r>
      <w:r w:rsidR="006F3CCF" w:rsidRPr="00E70E0E">
        <w:rPr>
          <w:color w:val="000000"/>
          <w:lang w:val="en-IN" w:eastAsia="en-IN" w:bidi="hi-IN"/>
        </w:rPr>
        <w:t>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4A2210">
        <w:rPr>
          <w:rFonts w:asciiTheme="majorHAnsi" w:hAnsiTheme="majorHAnsi"/>
          <w:b/>
          <w:bCs/>
          <w:sz w:val="24"/>
          <w:szCs w:val="24"/>
        </w:rPr>
        <w:t>3</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565900">
        <w:rPr>
          <w:rFonts w:asciiTheme="majorHAnsi" w:hAnsiTheme="majorHAnsi"/>
          <w:sz w:val="24"/>
          <w:szCs w:val="24"/>
        </w:rPr>
        <w:t>0</w:t>
      </w:r>
      <w:r w:rsidR="004A2210">
        <w:rPr>
          <w:rFonts w:asciiTheme="majorHAnsi" w:hAnsiTheme="majorHAnsi"/>
          <w:sz w:val="24"/>
          <w:szCs w:val="24"/>
        </w:rPr>
        <w:t>2</w:t>
      </w:r>
      <w:r w:rsidR="009A7ECB">
        <w:rPr>
          <w:rFonts w:asciiTheme="majorHAnsi" w:hAnsiTheme="majorHAnsi"/>
          <w:sz w:val="24"/>
          <w:szCs w:val="24"/>
        </w:rPr>
        <w:t xml:space="preserve"> Month</w:t>
      </w:r>
      <w:r w:rsidR="006F3CCF">
        <w:rPr>
          <w:rFonts w:asciiTheme="majorHAnsi" w:hAnsiTheme="majorHAnsi"/>
          <w:sz w:val="24"/>
          <w:szCs w:val="24"/>
        </w:rPr>
        <w:t>s</w:t>
      </w:r>
      <w:r w:rsidR="001F6AD0">
        <w:rPr>
          <w:rFonts w:asciiTheme="majorHAnsi" w:hAnsiTheme="majorHAnsi"/>
          <w:sz w:val="24"/>
          <w:szCs w:val="24"/>
        </w:rPr>
        <w:t xml:space="preserve"> (06hrs per day)</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4A2210">
        <w:rPr>
          <w:rFonts w:asciiTheme="majorHAnsi" w:hAnsiTheme="majorHAnsi"/>
          <w:b/>
          <w:bCs/>
          <w:sz w:val="24"/>
          <w:szCs w:val="24"/>
        </w:rPr>
        <w:t>4</w:t>
      </w:r>
      <w:r w:rsidR="001F6AD0">
        <w:rPr>
          <w:rFonts w:asciiTheme="majorHAnsi" w:hAnsiTheme="majorHAnsi"/>
          <w:b/>
          <w:bCs/>
          <w:sz w:val="24"/>
          <w:szCs w:val="24"/>
        </w:rPr>
        <w:t>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4A2210">
        <w:rPr>
          <w:rFonts w:asciiTheme="majorHAnsi" w:hAnsiTheme="majorHAnsi"/>
          <w:b/>
          <w:bCs/>
          <w:sz w:val="24"/>
          <w:szCs w:val="24"/>
        </w:rPr>
        <w:t>4</w:t>
      </w:r>
      <w:r w:rsidR="001F6AD0">
        <w:rPr>
          <w:rFonts w:asciiTheme="majorHAnsi" w:hAnsiTheme="majorHAnsi"/>
          <w:b/>
          <w:bCs/>
          <w:sz w:val="24"/>
          <w:szCs w:val="24"/>
        </w:rPr>
        <w:t>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4"/>
        <w:gridCol w:w="5265"/>
      </w:tblGrid>
      <w:tr w:rsidR="00D57303"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6F3CCF"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6F3CCF" w:rsidRPr="00717688" w:rsidTr="007E159F">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6F3CCF" w:rsidP="006F3CCF">
            <w:pPr>
              <w:spacing w:before="100" w:beforeAutospacing="1" w:after="100" w:afterAutospacing="1"/>
              <w:ind w:left="360"/>
              <w:rPr>
                <w:rFonts w:asciiTheme="majorHAnsi" w:hAnsiTheme="majorHAnsi"/>
                <w:sz w:val="24"/>
                <w:szCs w:val="24"/>
              </w:rPr>
            </w:pPr>
            <w:r>
              <w:rPr>
                <w:rFonts w:asciiTheme="majorHAnsi" w:hAnsiTheme="majorHAnsi"/>
                <w:sz w:val="24"/>
                <w:szCs w:val="24"/>
              </w:rPr>
              <w:t xml:space="preserve">         </w:t>
            </w:r>
            <w:proofErr w:type="spellStart"/>
            <w:r>
              <w:rPr>
                <w:rFonts w:ascii="Cambria" w:hAnsi="Cambria"/>
              </w:rPr>
              <w:t>Atleast</w:t>
            </w:r>
            <w:proofErr w:type="spellEnd"/>
            <w:r>
              <w:rPr>
                <w:rFonts w:ascii="Cambria" w:hAnsi="Cambria"/>
              </w:rPr>
              <w:t xml:space="preserve"> 1 year teaching experience in relevant field.</w:t>
            </w:r>
            <w:r>
              <w:rPr>
                <w:rFonts w:asciiTheme="majorHAnsi" w:hAnsiTheme="majorHAnsi"/>
                <w:sz w:val="24"/>
                <w:szCs w:val="24"/>
              </w:rPr>
              <w:t xml:space="preserve"> </w:t>
            </w:r>
          </w:p>
        </w:tc>
      </w:tr>
      <w:tr w:rsidR="006F3CCF" w:rsidRPr="00717688" w:rsidTr="007E159F">
        <w:trPr>
          <w:tblCellSpacing w:w="15" w:type="dxa"/>
        </w:trPr>
        <w:tc>
          <w:tcPr>
            <w:tcW w:w="0" w:type="auto"/>
          </w:tcPr>
          <w:p w:rsidR="006F3CCF" w:rsidRDefault="006F3CCF" w:rsidP="006F3CCF">
            <w:pPr>
              <w:rPr>
                <w:rFonts w:ascii="Cambria" w:hAnsi="Cambria"/>
                <w:b/>
                <w:bCs/>
              </w:rPr>
            </w:pPr>
            <w:r>
              <w:rPr>
                <w:rFonts w:ascii="Cambria" w:hAnsi="Cambria"/>
              </w:rPr>
              <w:t>B.E/</w:t>
            </w:r>
            <w:proofErr w:type="spellStart"/>
            <w:r>
              <w:rPr>
                <w:rFonts w:ascii="Cambria" w:hAnsi="Cambria"/>
              </w:rPr>
              <w:t>B.Tech</w:t>
            </w:r>
            <w:proofErr w:type="spellEnd"/>
            <w:r>
              <w:rPr>
                <w:rFonts w:ascii="Cambria" w:hAnsi="Cambria"/>
              </w:rPr>
              <w:t xml:space="preserve"> (CS/IT/EC)/MCA</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6F3CCF" w:rsidRPr="00717688" w:rsidTr="007E159F">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Patna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E159F">
        <w:trPr>
          <w:trHeight w:val="482"/>
        </w:trPr>
        <w:tc>
          <w:tcPr>
            <w:tcW w:w="4365" w:type="dxa"/>
          </w:tcPr>
          <w:p w:rsidR="008912CB" w:rsidRPr="00AD3FAF" w:rsidRDefault="008912CB" w:rsidP="007E159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Joint Director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0612-2219134</w:t>
            </w:r>
          </w:p>
        </w:tc>
      </w:tr>
      <w:tr w:rsidR="008912CB" w:rsidTr="007E159F">
        <w:trPr>
          <w:trHeight w:val="482"/>
        </w:trPr>
        <w:tc>
          <w:tcPr>
            <w:tcW w:w="4365" w:type="dxa"/>
          </w:tcPr>
          <w:p w:rsidR="008912CB" w:rsidRPr="00AD3FAF" w:rsidRDefault="008912CB" w:rsidP="007E159F">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9631862823</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746" w:type="dxa"/>
        <w:tblInd w:w="115" w:type="dxa"/>
        <w:tblLayout w:type="fixed"/>
        <w:tblCellMar>
          <w:left w:w="72" w:type="dxa"/>
          <w:right w:w="72" w:type="dxa"/>
        </w:tblCellMar>
        <w:tblLook w:val="01E0" w:firstRow="1" w:lastRow="1" w:firstColumn="1" w:lastColumn="1" w:noHBand="0" w:noVBand="0"/>
      </w:tblPr>
      <w:tblGrid>
        <w:gridCol w:w="2850"/>
        <w:gridCol w:w="5896"/>
      </w:tblGrid>
      <w:tr w:rsidR="003763A1" w:rsidRPr="00647D09" w:rsidTr="007E159F">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4A2210" w:rsidP="005A4DE6">
            <w:pPr>
              <w:rPr>
                <w:rFonts w:ascii="Cambria" w:eastAsia="Calibri" w:hAnsi="Cambria" w:cs="Mangal"/>
                <w:b/>
                <w:color w:val="000000"/>
              </w:rPr>
            </w:pPr>
            <w:r w:rsidRPr="00B43041">
              <w:rPr>
                <w:rFonts w:asciiTheme="majorHAnsi" w:hAnsiTheme="majorHAnsi"/>
                <w:sz w:val="24"/>
                <w:szCs w:val="24"/>
              </w:rPr>
              <w:t>Certified Course in Web Designing</w:t>
            </w:r>
          </w:p>
        </w:tc>
      </w:tr>
      <w:tr w:rsidR="003763A1" w:rsidRPr="00647D09" w:rsidTr="007E159F">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7E159F">
        <w:trPr>
          <w:trHeight w:hRule="exact" w:val="2384"/>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5896" w:type="dxa"/>
            <w:tcBorders>
              <w:top w:val="single" w:sz="4" w:space="0" w:color="008000"/>
              <w:left w:val="single" w:sz="4" w:space="0" w:color="008000"/>
              <w:bottom w:val="single" w:sz="4" w:space="0" w:color="008000"/>
              <w:right w:val="single" w:sz="4" w:space="0" w:color="008000"/>
            </w:tcBorders>
          </w:tcPr>
          <w:p w:rsidR="00191CE3" w:rsidRDefault="00191CE3" w:rsidP="00191CE3">
            <w:pPr>
              <w:jc w:val="both"/>
              <w:rPr>
                <w:rFonts w:ascii="Cambria" w:hAnsi="Cambria" w:cs="Calibri"/>
                <w:b/>
              </w:rPr>
            </w:pPr>
            <w:r w:rsidRPr="00191CE3">
              <w:rPr>
                <w:rFonts w:ascii="Cambria" w:hAnsi="Cambria" w:cs="Calibri"/>
                <w:b/>
              </w:rPr>
              <w:t xml:space="preserve">Nature: </w:t>
            </w:r>
            <w:r w:rsidR="007E159F">
              <w:rPr>
                <w:rFonts w:ascii="Cambria" w:hAnsi="Cambria" w:cs="Calibri"/>
                <w:b/>
              </w:rPr>
              <w:t>Certification Course</w:t>
            </w:r>
          </w:p>
          <w:p w:rsidR="007E159F" w:rsidRPr="00191CE3" w:rsidRDefault="007E159F"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4A2210" w:rsidRPr="004A2210" w:rsidRDefault="004A2210" w:rsidP="007E159F">
            <w:pPr>
              <w:pStyle w:val="ListParagraph"/>
              <w:numPr>
                <w:ilvl w:val="0"/>
                <w:numId w:val="4"/>
              </w:numPr>
              <w:autoSpaceDE w:val="0"/>
              <w:autoSpaceDN w:val="0"/>
              <w:adjustRightInd w:val="0"/>
              <w:rPr>
                <w:rStyle w:val="lastbox"/>
                <w:sz w:val="24"/>
                <w:szCs w:val="24"/>
                <w:lang w:val="en-IN" w:eastAsia="en-IN" w:bidi="hi-IN"/>
              </w:rPr>
            </w:pPr>
            <w:r>
              <w:rPr>
                <w:rStyle w:val="lastbox"/>
              </w:rPr>
              <w:t>Front end Web Designer</w:t>
            </w:r>
          </w:p>
          <w:p w:rsidR="008912CB" w:rsidRPr="007E159F" w:rsidRDefault="004A2210" w:rsidP="007E159F">
            <w:pPr>
              <w:pStyle w:val="ListParagraph"/>
              <w:numPr>
                <w:ilvl w:val="0"/>
                <w:numId w:val="4"/>
              </w:numPr>
              <w:autoSpaceDE w:val="0"/>
              <w:autoSpaceDN w:val="0"/>
              <w:adjustRightInd w:val="0"/>
              <w:rPr>
                <w:sz w:val="24"/>
                <w:szCs w:val="24"/>
                <w:lang w:val="en-IN" w:eastAsia="en-IN" w:bidi="hi-IN"/>
              </w:rPr>
            </w:pPr>
            <w:r>
              <w:rPr>
                <w:rStyle w:val="lastbox"/>
              </w:rPr>
              <w:t xml:space="preserve">Web Site </w:t>
            </w:r>
            <w:r>
              <w:rPr>
                <w:rStyle w:val="lastbox"/>
              </w:rPr>
              <w:t>Maintenance</w:t>
            </w:r>
          </w:p>
        </w:tc>
      </w:tr>
      <w:tr w:rsidR="008912CB" w:rsidRPr="00647D09" w:rsidTr="007E159F">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5896" w:type="dxa"/>
            <w:tcBorders>
              <w:top w:val="single" w:sz="4" w:space="0" w:color="008000"/>
              <w:left w:val="single" w:sz="4" w:space="0" w:color="008000"/>
              <w:bottom w:val="single" w:sz="4" w:space="0" w:color="008000"/>
              <w:right w:val="single" w:sz="4" w:space="0" w:color="008000"/>
            </w:tcBorders>
          </w:tcPr>
          <w:p w:rsidR="008912CB" w:rsidRPr="007E159F" w:rsidRDefault="004A2210" w:rsidP="007E159F">
            <w:pPr>
              <w:autoSpaceDE w:val="0"/>
              <w:autoSpaceDN w:val="0"/>
              <w:adjustRightInd w:val="0"/>
              <w:rPr>
                <w:sz w:val="24"/>
                <w:szCs w:val="24"/>
                <w:lang w:val="en-IN" w:eastAsia="en-IN" w:bidi="hi-IN"/>
              </w:rPr>
            </w:pPr>
            <w:r>
              <w:rPr>
                <w:rStyle w:val="lastbox"/>
              </w:rPr>
              <w:t xml:space="preserve">Front end Web Designer, Web Site </w:t>
            </w:r>
            <w:r>
              <w:rPr>
                <w:rStyle w:val="lastbox"/>
              </w:rPr>
              <w:t>Maintenance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4A2210"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3</w:t>
            </w:r>
          </w:p>
        </w:tc>
      </w:tr>
      <w:tr w:rsidR="008912CB" w:rsidRPr="00647D09" w:rsidTr="007E159F">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4A2210"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480</w:t>
            </w:r>
          </w:p>
        </w:tc>
      </w:tr>
      <w:tr w:rsidR="008912CB" w:rsidRPr="00647D09" w:rsidTr="001F6AD0">
        <w:trPr>
          <w:trHeight w:hRule="exact" w:val="728"/>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4A2210" w:rsidP="001F6AD0">
            <w:pPr>
              <w:widowControl w:val="0"/>
              <w:spacing w:before="13" w:line="254" w:lineRule="auto"/>
              <w:ind w:left="103" w:right="288"/>
              <w:rPr>
                <w:rFonts w:ascii="Cambria" w:eastAsia="Calibri" w:hAnsi="Cambria" w:cs="Mangal"/>
                <w:b/>
                <w:color w:val="000000"/>
              </w:rPr>
            </w:pPr>
            <w:r w:rsidRPr="00E70E0E">
              <w:rPr>
                <w:color w:val="000000"/>
                <w:lang w:val="en-IN" w:eastAsia="en-IN" w:bidi="hi-IN"/>
              </w:rPr>
              <w:t>10+2 with Basic Computer Knowledge </w:t>
            </w:r>
          </w:p>
        </w:tc>
      </w:tr>
      <w:tr w:rsidR="008912CB" w:rsidRPr="00647D09" w:rsidTr="004A2210">
        <w:trPr>
          <w:trHeight w:hRule="exact" w:val="4381"/>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4A2210" w:rsidRDefault="004A2210" w:rsidP="004A2210">
            <w:pPr>
              <w:spacing w:after="118" w:line="342" w:lineRule="auto"/>
              <w:ind w:right="2188"/>
            </w:pPr>
            <w:r>
              <w:rPr>
                <w:b/>
                <w:sz w:val="24"/>
                <w:u w:val="single" w:color="000000"/>
              </w:rPr>
              <w:t>Academic:</w:t>
            </w:r>
            <w:r>
              <w:rPr>
                <w:b/>
                <w:sz w:val="24"/>
              </w:rPr>
              <w:t xml:space="preserve"> </w:t>
            </w:r>
          </w:p>
          <w:p w:rsidR="004A2210" w:rsidRDefault="004A2210" w:rsidP="004A2210">
            <w:pPr>
              <w:spacing w:after="117" w:line="274" w:lineRule="auto"/>
              <w:ind w:right="105"/>
              <w:jc w:val="both"/>
            </w:pPr>
            <w:r>
              <w:rPr>
                <w:sz w:val="24"/>
              </w:rPr>
              <w:t xml:space="preserve">After completion of the course student will be able to  pursue </w:t>
            </w:r>
            <w:hyperlink r:id="rId8">
              <w:r>
                <w:rPr>
                  <w:sz w:val="24"/>
                </w:rPr>
                <w:t>Microsoft</w:t>
              </w:r>
            </w:hyperlink>
            <w:hyperlink r:id="rId9">
              <w:r>
                <w:rPr>
                  <w:sz w:val="24"/>
                </w:rPr>
                <w:t xml:space="preserve"> </w:t>
              </w:r>
            </w:hyperlink>
            <w:hyperlink r:id="rId10">
              <w:r>
                <w:rPr>
                  <w:sz w:val="24"/>
                </w:rPr>
                <w:t>Certified Solutions Developer (MCSD)</w:t>
              </w:r>
            </w:hyperlink>
            <w:r>
              <w:rPr>
                <w:sz w:val="24"/>
              </w:rPr>
              <w:t xml:space="preserve">, Responsive Web Design Course, Server Side Script Programming Which Combines a Programming Languages with Database like Dot NET, Java, and ASP with MySQL.  </w:t>
            </w:r>
          </w:p>
          <w:p w:rsidR="004A2210" w:rsidRDefault="004A2210" w:rsidP="004A2210">
            <w:pPr>
              <w:spacing w:after="100"/>
            </w:pPr>
            <w:r>
              <w:rPr>
                <w:sz w:val="24"/>
              </w:rPr>
              <w:t xml:space="preserve">Candidate can start from level 3 and lead to further levels. </w:t>
            </w:r>
          </w:p>
          <w:p w:rsidR="004A2210" w:rsidRDefault="004A2210" w:rsidP="004A2210">
            <w:r>
              <w:rPr>
                <w:b/>
                <w:sz w:val="24"/>
                <w:u w:val="single" w:color="000000"/>
              </w:rPr>
              <w:t>Professional:</w:t>
            </w:r>
            <w:r>
              <w:rPr>
                <w:b/>
                <w:sz w:val="24"/>
              </w:rPr>
              <w:t xml:space="preserve"> </w:t>
            </w:r>
          </w:p>
          <w:p w:rsidR="008912CB" w:rsidRPr="001F6AD0" w:rsidRDefault="004A2210" w:rsidP="004A2210">
            <w:pPr>
              <w:ind w:left="86"/>
              <w:jc w:val="both"/>
            </w:pPr>
            <w:r>
              <w:rPr>
                <w:sz w:val="24"/>
              </w:rPr>
              <w:t>The candidate will be able to do Client side programming and scripting such as Web Site maintenance, Front end Developer. Further getting exposure he/she may able to do Server Side Programming also.</w:t>
            </w:r>
          </w:p>
        </w:tc>
      </w:tr>
      <w:tr w:rsidR="008912CB" w:rsidRPr="00647D09" w:rsidTr="007E159F">
        <w:trPr>
          <w:trHeight w:hRule="exact" w:val="1274"/>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5896" w:type="dxa"/>
            <w:tcBorders>
              <w:top w:val="single" w:sz="4" w:space="0" w:color="008000"/>
              <w:left w:val="single" w:sz="4" w:space="0" w:color="339966"/>
              <w:bottom w:val="single" w:sz="4" w:space="0" w:color="008000"/>
              <w:right w:val="single" w:sz="4" w:space="0" w:color="339966"/>
            </w:tcBorders>
          </w:tcPr>
          <w:p w:rsidR="007E159F" w:rsidRPr="007E159F" w:rsidRDefault="00B36C51" w:rsidP="007E159F">
            <w:pPr>
              <w:numPr>
                <w:ilvl w:val="0"/>
                <w:numId w:val="5"/>
              </w:numPr>
              <w:spacing w:after="10" w:line="237" w:lineRule="auto"/>
              <w:ind w:hanging="360"/>
              <w:rPr>
                <w:rFonts w:ascii="Cambria" w:eastAsia="Calibri" w:hAnsi="Cambria" w:cs="Mangal"/>
                <w:b/>
                <w:color w:val="000000"/>
              </w:rPr>
            </w:pPr>
            <w:r>
              <w:rPr>
                <w:sz w:val="24"/>
              </w:rPr>
              <w:t xml:space="preserve">Presently only candidates who undergo training shall be assessed. </w:t>
            </w:r>
          </w:p>
          <w:p w:rsidR="008912CB" w:rsidRPr="001C5B6E" w:rsidRDefault="00B36C51" w:rsidP="007E159F">
            <w:pPr>
              <w:numPr>
                <w:ilvl w:val="0"/>
                <w:numId w:val="5"/>
              </w:numPr>
              <w:spacing w:after="10" w:line="237" w:lineRule="auto"/>
              <w:ind w:hanging="360"/>
              <w:rPr>
                <w:rFonts w:ascii="Cambria" w:eastAsia="Calibri" w:hAnsi="Cambria" w:cs="Mangal"/>
                <w:b/>
                <w:color w:val="000000"/>
              </w:rPr>
            </w:pPr>
            <w:r>
              <w:rPr>
                <w:sz w:val="24"/>
              </w:rPr>
              <w:t>It will be incorporated once RPL strategy is finalized</w:t>
            </w:r>
          </w:p>
        </w:tc>
      </w:tr>
      <w:tr w:rsidR="008912CB" w:rsidRPr="00647D09" w:rsidTr="007E159F">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5896"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7E159F">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474E5A" w:rsidRDefault="00474E5A"/>
    <w:p w:rsidR="00474E5A" w:rsidRDefault="00474E5A"/>
    <w:p w:rsidR="00CB190C" w:rsidRDefault="00CB190C"/>
    <w:tbl>
      <w:tblPr>
        <w:tblStyle w:val="TableGrid0"/>
        <w:tblW w:w="9295" w:type="dxa"/>
        <w:tblInd w:w="-108" w:type="dxa"/>
        <w:tblCellMar>
          <w:top w:w="7" w:type="dxa"/>
          <w:left w:w="108" w:type="dxa"/>
          <w:right w:w="55" w:type="dxa"/>
        </w:tblCellMar>
        <w:tblLook w:val="04A0" w:firstRow="1" w:lastRow="0" w:firstColumn="1" w:lastColumn="0" w:noHBand="0" w:noVBand="1"/>
      </w:tblPr>
      <w:tblGrid>
        <w:gridCol w:w="4226"/>
        <w:gridCol w:w="1695"/>
        <w:gridCol w:w="1687"/>
        <w:gridCol w:w="1687"/>
      </w:tblGrid>
      <w:tr w:rsidR="004A2210" w:rsidTr="00796131">
        <w:trPr>
          <w:trHeight w:val="372"/>
        </w:trPr>
        <w:tc>
          <w:tcPr>
            <w:tcW w:w="5921" w:type="dxa"/>
            <w:gridSpan w:val="2"/>
            <w:tcBorders>
              <w:top w:val="single" w:sz="4" w:space="0" w:color="000000"/>
              <w:left w:val="single" w:sz="4" w:space="0" w:color="339966"/>
              <w:bottom w:val="single" w:sz="4" w:space="0" w:color="000000"/>
              <w:right w:val="nil"/>
            </w:tcBorders>
          </w:tcPr>
          <w:p w:rsidR="004A2210" w:rsidRDefault="004A2210" w:rsidP="00796131">
            <w:pPr>
              <w:spacing w:after="192"/>
            </w:pPr>
            <w:r>
              <w:rPr>
                <w:rFonts w:ascii="Times New Roman" w:eastAsia="Times New Roman" w:hAnsi="Times New Roman" w:cs="Times New Roman"/>
                <w:b/>
                <w:color w:val="008000"/>
                <w:sz w:val="24"/>
              </w:rPr>
              <w:t>Formal structure of the qualification</w:t>
            </w:r>
          </w:p>
        </w:tc>
        <w:tc>
          <w:tcPr>
            <w:tcW w:w="1687" w:type="dxa"/>
            <w:tcBorders>
              <w:top w:val="single" w:sz="4" w:space="0" w:color="000000"/>
              <w:left w:val="nil"/>
              <w:bottom w:val="single" w:sz="4" w:space="0" w:color="000000"/>
              <w:right w:val="nil"/>
            </w:tcBorders>
          </w:tcPr>
          <w:p w:rsidR="004A2210" w:rsidRDefault="004A2210" w:rsidP="00796131"/>
        </w:tc>
        <w:tc>
          <w:tcPr>
            <w:tcW w:w="1687" w:type="dxa"/>
            <w:tcBorders>
              <w:top w:val="single" w:sz="4" w:space="0" w:color="000000"/>
              <w:left w:val="nil"/>
              <w:bottom w:val="single" w:sz="4" w:space="0" w:color="000000"/>
              <w:right w:val="single" w:sz="4" w:space="0" w:color="339966"/>
            </w:tcBorders>
          </w:tcPr>
          <w:p w:rsidR="004A2210" w:rsidRDefault="004A2210" w:rsidP="00796131"/>
        </w:tc>
      </w:tr>
      <w:tr w:rsidR="004A2210" w:rsidTr="00796131">
        <w:trPr>
          <w:trHeight w:val="719"/>
        </w:trPr>
        <w:tc>
          <w:tcPr>
            <w:tcW w:w="4226" w:type="dxa"/>
            <w:tcBorders>
              <w:top w:val="single" w:sz="4" w:space="0" w:color="000000"/>
              <w:left w:val="single" w:sz="4" w:space="0" w:color="339966"/>
              <w:bottom w:val="single" w:sz="4" w:space="0" w:color="000000"/>
              <w:right w:val="single" w:sz="4" w:space="0" w:color="339966"/>
            </w:tcBorders>
            <w:vAlign w:val="center"/>
          </w:tcPr>
          <w:p w:rsidR="004A2210" w:rsidRDefault="004A2210" w:rsidP="00796131">
            <w:pPr>
              <w:spacing w:after="52"/>
            </w:pPr>
            <w:r>
              <w:rPr>
                <w:rFonts w:ascii="Times New Roman" w:eastAsia="Times New Roman" w:hAnsi="Times New Roman" w:cs="Times New Roman"/>
                <w:b/>
                <w:color w:val="008000"/>
                <w:sz w:val="24"/>
              </w:rPr>
              <w:t xml:space="preserve">Title of NOS/unit or other component  </w:t>
            </w:r>
          </w:p>
          <w:p w:rsidR="004A2210" w:rsidRDefault="004A2210" w:rsidP="00796131">
            <w:pPr>
              <w:spacing w:after="55"/>
            </w:pPr>
            <w:r>
              <w:rPr>
                <w:rFonts w:ascii="Times New Roman" w:eastAsia="Times New Roman" w:hAnsi="Times New Roman" w:cs="Times New Roman"/>
                <w:color w:val="008000"/>
                <w:sz w:val="24"/>
              </w:rPr>
              <w:t>(include any identification code used)</w:t>
            </w:r>
          </w:p>
        </w:tc>
        <w:tc>
          <w:tcPr>
            <w:tcW w:w="1694" w:type="dxa"/>
            <w:tcBorders>
              <w:top w:val="single" w:sz="4" w:space="0" w:color="000000"/>
              <w:left w:val="single" w:sz="4" w:space="0" w:color="339966"/>
              <w:bottom w:val="single" w:sz="4" w:space="0" w:color="000000"/>
              <w:right w:val="single" w:sz="4" w:space="0" w:color="339966"/>
            </w:tcBorders>
          </w:tcPr>
          <w:p w:rsidR="004A2210" w:rsidRDefault="004A2210" w:rsidP="00796131">
            <w:pPr>
              <w:spacing w:after="74" w:line="238" w:lineRule="auto"/>
              <w:jc w:val="center"/>
            </w:pPr>
            <w:r>
              <w:rPr>
                <w:rFonts w:ascii="Times New Roman" w:eastAsia="Times New Roman" w:hAnsi="Times New Roman" w:cs="Times New Roman"/>
                <w:b/>
                <w:color w:val="008000"/>
                <w:sz w:val="24"/>
              </w:rPr>
              <w:t xml:space="preserve">Mandatory/ Optional </w:t>
            </w:r>
          </w:p>
        </w:tc>
        <w:tc>
          <w:tcPr>
            <w:tcW w:w="1687" w:type="dxa"/>
            <w:tcBorders>
              <w:top w:val="single" w:sz="4" w:space="0" w:color="000000"/>
              <w:left w:val="single" w:sz="4" w:space="0" w:color="339966"/>
              <w:bottom w:val="single" w:sz="4" w:space="0" w:color="000000"/>
              <w:right w:val="single" w:sz="4" w:space="0" w:color="339966"/>
            </w:tcBorders>
          </w:tcPr>
          <w:p w:rsidR="004A2210" w:rsidRDefault="004A2210" w:rsidP="00796131">
            <w:pPr>
              <w:spacing w:after="74" w:line="238" w:lineRule="auto"/>
              <w:ind w:left="30" w:right="22"/>
              <w:jc w:val="center"/>
            </w:pPr>
            <w:r>
              <w:rPr>
                <w:rFonts w:ascii="Times New Roman" w:eastAsia="Times New Roman" w:hAnsi="Times New Roman" w:cs="Times New Roman"/>
                <w:b/>
                <w:color w:val="008000"/>
                <w:sz w:val="24"/>
              </w:rPr>
              <w:t>Estimated size (learning hours)</w:t>
            </w:r>
          </w:p>
          <w:p w:rsidR="004A2210" w:rsidRDefault="004A2210" w:rsidP="00796131">
            <w:pPr>
              <w:jc w:val="center"/>
            </w:pPr>
            <w:r>
              <w:rPr>
                <w:rFonts w:ascii="Times New Roman" w:eastAsia="Times New Roman" w:hAnsi="Times New Roman" w:cs="Times New Roman"/>
                <w:b/>
                <w:color w:val="008000"/>
                <w:sz w:val="24"/>
              </w:rPr>
              <w:t xml:space="preserve"> </w:t>
            </w:r>
          </w:p>
        </w:tc>
        <w:tc>
          <w:tcPr>
            <w:tcW w:w="1687" w:type="dxa"/>
            <w:tcBorders>
              <w:top w:val="single" w:sz="4" w:space="0" w:color="000000"/>
              <w:left w:val="single" w:sz="4" w:space="0" w:color="339966"/>
              <w:bottom w:val="single" w:sz="4" w:space="0" w:color="000000"/>
              <w:right w:val="single" w:sz="4" w:space="0" w:color="339966"/>
            </w:tcBorders>
          </w:tcPr>
          <w:p w:rsidR="004A2210" w:rsidRDefault="004A2210" w:rsidP="00796131">
            <w:pPr>
              <w:spacing w:after="52"/>
              <w:ind w:right="53"/>
              <w:jc w:val="center"/>
            </w:pPr>
            <w:r>
              <w:rPr>
                <w:rFonts w:ascii="Times New Roman" w:eastAsia="Times New Roman" w:hAnsi="Times New Roman" w:cs="Times New Roman"/>
                <w:b/>
                <w:color w:val="008000"/>
                <w:sz w:val="24"/>
              </w:rPr>
              <w:t xml:space="preserve">NSQF Level </w:t>
            </w:r>
          </w:p>
        </w:tc>
      </w:tr>
      <w:tr w:rsidR="004A2210" w:rsidTr="004A2210">
        <w:trPr>
          <w:trHeight w:val="407"/>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Introduction to Internet to Web Design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04 </w:t>
            </w:r>
          </w:p>
        </w:tc>
        <w:tc>
          <w:tcPr>
            <w:tcW w:w="1687" w:type="dxa"/>
            <w:vMerge w:val="restart"/>
            <w:tcBorders>
              <w:top w:val="single" w:sz="4" w:space="0" w:color="000000"/>
              <w:left w:val="single" w:sz="4" w:space="0" w:color="000000"/>
              <w:bottom w:val="single" w:sz="4" w:space="0" w:color="000000"/>
              <w:right w:val="single" w:sz="4" w:space="0" w:color="000000"/>
            </w:tcBorders>
          </w:tcPr>
          <w:p w:rsidR="004A2210" w:rsidRDefault="004A2210" w:rsidP="00796131">
            <w:pPr>
              <w:ind w:right="55"/>
              <w:jc w:val="center"/>
            </w:pPr>
            <w:r>
              <w:rPr>
                <w:rFonts w:ascii="Times New Roman" w:eastAsia="Times New Roman" w:hAnsi="Times New Roman" w:cs="Times New Roman"/>
                <w:b/>
                <w:sz w:val="24"/>
              </w:rPr>
              <w:t xml:space="preserve">3 </w:t>
            </w:r>
          </w:p>
        </w:tc>
      </w:tr>
      <w:tr w:rsidR="004A2210" w:rsidTr="004A2210">
        <w:trPr>
          <w:trHeight w:val="271"/>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HTML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20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4A2210">
        <w:trPr>
          <w:trHeight w:val="390"/>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DHTML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10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4A2210">
        <w:trPr>
          <w:trHeight w:val="409"/>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JavaScript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10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4A2210">
        <w:trPr>
          <w:trHeight w:val="415"/>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Flash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10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4A2210">
        <w:trPr>
          <w:trHeight w:val="407"/>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Photoshop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10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796131">
        <w:trPr>
          <w:trHeight w:val="502"/>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CSS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06 </w:t>
            </w:r>
          </w:p>
        </w:tc>
        <w:tc>
          <w:tcPr>
            <w:tcW w:w="0" w:type="auto"/>
            <w:vMerge/>
            <w:tcBorders>
              <w:top w:val="nil"/>
              <w:left w:val="single" w:sz="4" w:space="0" w:color="000000"/>
              <w:bottom w:val="nil"/>
              <w:right w:val="single" w:sz="4" w:space="0" w:color="000000"/>
            </w:tcBorders>
          </w:tcPr>
          <w:p w:rsidR="004A2210" w:rsidRDefault="004A2210" w:rsidP="00796131"/>
        </w:tc>
      </w:tr>
      <w:tr w:rsidR="004A2210" w:rsidTr="00796131">
        <w:trPr>
          <w:trHeight w:val="499"/>
        </w:trPr>
        <w:tc>
          <w:tcPr>
            <w:tcW w:w="4226"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Project on Website Development </w:t>
            </w:r>
          </w:p>
        </w:tc>
        <w:tc>
          <w:tcPr>
            <w:tcW w:w="1694"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Mandatory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10 </w:t>
            </w:r>
          </w:p>
        </w:tc>
        <w:tc>
          <w:tcPr>
            <w:tcW w:w="0" w:type="auto"/>
            <w:vMerge/>
            <w:tcBorders>
              <w:top w:val="nil"/>
              <w:left w:val="single" w:sz="4" w:space="0" w:color="000000"/>
              <w:bottom w:val="single" w:sz="4" w:space="0" w:color="000000"/>
              <w:right w:val="single" w:sz="4" w:space="0" w:color="000000"/>
            </w:tcBorders>
            <w:vAlign w:val="bottom"/>
          </w:tcPr>
          <w:p w:rsidR="004A2210" w:rsidRDefault="004A2210" w:rsidP="00796131"/>
        </w:tc>
      </w:tr>
      <w:tr w:rsidR="004A2210" w:rsidTr="00796131">
        <w:trPr>
          <w:trHeight w:val="516"/>
        </w:trPr>
        <w:tc>
          <w:tcPr>
            <w:tcW w:w="5921" w:type="dxa"/>
            <w:gridSpan w:val="2"/>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Including Theory/ Lecture Hours/ Practical Hours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b/>
              </w:rPr>
              <w:t xml:space="preserve">80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pPr>
              <w:ind w:left="6"/>
              <w:jc w:val="center"/>
            </w:pPr>
            <w:r>
              <w:rPr>
                <w:rFonts w:ascii="Times New Roman" w:eastAsia="Times New Roman" w:hAnsi="Times New Roman" w:cs="Times New Roman"/>
                <w:b/>
                <w:i/>
                <w:sz w:val="24"/>
              </w:rPr>
              <w:t xml:space="preserve"> </w:t>
            </w:r>
          </w:p>
        </w:tc>
      </w:tr>
      <w:tr w:rsidR="004A2210" w:rsidTr="00796131">
        <w:trPr>
          <w:trHeight w:val="516"/>
        </w:trPr>
        <w:tc>
          <w:tcPr>
            <w:tcW w:w="5921" w:type="dxa"/>
            <w:gridSpan w:val="2"/>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rPr>
              <w:t xml:space="preserve">Total Hours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r>
              <w:rPr>
                <w:rFonts w:ascii="Times New Roman" w:eastAsia="Times New Roman" w:hAnsi="Times New Roman" w:cs="Times New Roman"/>
                <w:b/>
              </w:rPr>
              <w:t xml:space="preserve">80 </w:t>
            </w:r>
          </w:p>
        </w:tc>
        <w:tc>
          <w:tcPr>
            <w:tcW w:w="1687" w:type="dxa"/>
            <w:tcBorders>
              <w:top w:val="single" w:sz="4" w:space="0" w:color="000000"/>
              <w:left w:val="single" w:sz="4" w:space="0" w:color="000000"/>
              <w:bottom w:val="single" w:sz="4" w:space="0" w:color="000000"/>
              <w:right w:val="single" w:sz="4" w:space="0" w:color="000000"/>
            </w:tcBorders>
          </w:tcPr>
          <w:p w:rsidR="004A2210" w:rsidRDefault="004A2210" w:rsidP="00796131">
            <w:pPr>
              <w:ind w:left="6"/>
              <w:jc w:val="center"/>
            </w:pPr>
            <w:r>
              <w:rPr>
                <w:rFonts w:ascii="Times New Roman" w:eastAsia="Times New Roman" w:hAnsi="Times New Roman" w:cs="Times New Roman"/>
                <w:b/>
                <w:i/>
                <w:sz w:val="24"/>
              </w:rPr>
              <w:t xml:space="preserve"> </w:t>
            </w:r>
          </w:p>
        </w:tc>
      </w:tr>
    </w:tbl>
    <w:p w:rsidR="00557812" w:rsidRDefault="00557812" w:rsidP="00557812">
      <w:pPr>
        <w:rPr>
          <w:rFonts w:eastAsia="Cambria"/>
          <w:b/>
          <w:spacing w:val="1"/>
          <w:w w:val="99"/>
          <w:sz w:val="24"/>
          <w:szCs w:val="24"/>
        </w:rPr>
      </w:pPr>
    </w:p>
    <w:p w:rsidR="004A2210" w:rsidRDefault="004A2210" w:rsidP="00557812">
      <w:pPr>
        <w:rPr>
          <w:rFonts w:eastAsia="Cambria"/>
          <w:b/>
          <w:spacing w:val="1"/>
          <w:w w:val="99"/>
          <w:sz w:val="24"/>
          <w:szCs w:val="24"/>
        </w:rPr>
      </w:pPr>
    </w:p>
    <w:p w:rsidR="004A2210" w:rsidRPr="0008413F" w:rsidRDefault="004A2210" w:rsidP="00557812">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lastRenderedPageBreak/>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474E5A" w:rsidP="00850253">
      <w:pPr>
        <w:spacing w:after="272"/>
        <w:ind w:left="3600" w:hanging="3600"/>
        <w:rPr>
          <w:rFonts w:ascii="Cambria" w:eastAsia="Arial" w:hAnsi="Cambria" w:cs="Arial"/>
          <w:b/>
          <w:spacing w:val="-1"/>
        </w:rPr>
      </w:pPr>
      <w:r>
        <w:rPr>
          <w:rFonts w:ascii="Cambria" w:hAnsi="Cambria"/>
        </w:rPr>
        <w:t xml:space="preserve">  </w:t>
      </w:r>
      <w:r w:rsidR="00E320A9"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E4D80"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BC794A" w:rsidRDefault="00BC794A">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lastRenderedPageBreak/>
        <w:t>4. MARKING SCHEME:</w:t>
      </w:r>
    </w:p>
    <w:p w:rsidR="00474E5A" w:rsidRDefault="00474E5A" w:rsidP="00474E5A">
      <w:pPr>
        <w:ind w:left="-679" w:right="126"/>
      </w:pPr>
    </w:p>
    <w:tbl>
      <w:tblPr>
        <w:tblStyle w:val="TableGrid0"/>
        <w:tblW w:w="9604" w:type="dxa"/>
        <w:tblInd w:w="390" w:type="dxa"/>
        <w:tblCellMar>
          <w:top w:w="7" w:type="dxa"/>
          <w:left w:w="106" w:type="dxa"/>
          <w:right w:w="53" w:type="dxa"/>
        </w:tblCellMar>
        <w:tblLook w:val="04A0" w:firstRow="1" w:lastRow="0" w:firstColumn="1" w:lastColumn="0" w:noHBand="0" w:noVBand="1"/>
      </w:tblPr>
      <w:tblGrid>
        <w:gridCol w:w="1967"/>
        <w:gridCol w:w="4944"/>
        <w:gridCol w:w="1276"/>
        <w:gridCol w:w="1417"/>
      </w:tblGrid>
      <w:tr w:rsidR="00BC794A" w:rsidTr="00BC794A">
        <w:trPr>
          <w:trHeight w:val="559"/>
        </w:trPr>
        <w:tc>
          <w:tcPr>
            <w:tcW w:w="1967" w:type="dxa"/>
            <w:tcBorders>
              <w:top w:val="single" w:sz="4" w:space="0" w:color="000000"/>
              <w:left w:val="single" w:sz="4" w:space="0" w:color="000000"/>
              <w:bottom w:val="single" w:sz="4" w:space="0" w:color="000000"/>
              <w:right w:val="single" w:sz="4" w:space="0" w:color="000000"/>
            </w:tcBorders>
            <w:shd w:val="clear" w:color="auto" w:fill="E7E6E6"/>
          </w:tcPr>
          <w:p w:rsidR="00BC794A" w:rsidRDefault="00BC794A" w:rsidP="00796131">
            <w:r>
              <w:rPr>
                <w:rFonts w:ascii="Times New Roman" w:eastAsia="Times New Roman" w:hAnsi="Times New Roman" w:cs="Times New Roman"/>
                <w:b/>
                <w:sz w:val="24"/>
              </w:rPr>
              <w:t xml:space="preserve">Assessable Outcomes </w:t>
            </w:r>
          </w:p>
        </w:tc>
        <w:tc>
          <w:tcPr>
            <w:tcW w:w="4944" w:type="dxa"/>
            <w:tcBorders>
              <w:top w:val="single" w:sz="4" w:space="0" w:color="000000"/>
              <w:left w:val="single" w:sz="4" w:space="0" w:color="000000"/>
              <w:bottom w:val="single" w:sz="4" w:space="0" w:color="000000"/>
              <w:right w:val="single" w:sz="4" w:space="0" w:color="000000"/>
            </w:tcBorders>
            <w:shd w:val="clear" w:color="auto" w:fill="E7E6E6"/>
          </w:tcPr>
          <w:p w:rsidR="00BC794A" w:rsidRDefault="00BC794A" w:rsidP="00796131">
            <w:pPr>
              <w:ind w:left="1"/>
            </w:pPr>
            <w:r>
              <w:rPr>
                <w:rFonts w:ascii="Times New Roman" w:eastAsia="Times New Roman" w:hAnsi="Times New Roman" w:cs="Times New Roman"/>
                <w:b/>
                <w:sz w:val="24"/>
              </w:rPr>
              <w:t xml:space="preserve">Assessment criteria for the outcome </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rsidR="00BC794A" w:rsidRDefault="00BC794A" w:rsidP="00796131">
            <w:pPr>
              <w:ind w:left="1"/>
            </w:pPr>
            <w:r>
              <w:rPr>
                <w:rFonts w:ascii="Times New Roman" w:eastAsia="Times New Roman" w:hAnsi="Times New Roman" w:cs="Times New Roman"/>
                <w:b/>
                <w:sz w:val="24"/>
              </w:rPr>
              <w:t xml:space="preserve">Total Mark </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cPr>
          <w:p w:rsidR="00BC794A" w:rsidRDefault="00BC794A" w:rsidP="00796131">
            <w:pPr>
              <w:ind w:left="3"/>
            </w:pPr>
            <w:r>
              <w:rPr>
                <w:rFonts w:ascii="Times New Roman" w:eastAsia="Times New Roman" w:hAnsi="Times New Roman" w:cs="Times New Roman"/>
                <w:b/>
                <w:sz w:val="24"/>
              </w:rPr>
              <w:t xml:space="preserve">Written  </w:t>
            </w:r>
          </w:p>
          <w:p w:rsidR="00BC794A" w:rsidRDefault="00BC794A" w:rsidP="00796131">
            <w:pPr>
              <w:ind w:left="3"/>
            </w:pPr>
            <w:r>
              <w:rPr>
                <w:rFonts w:ascii="Times New Roman" w:eastAsia="Times New Roman" w:hAnsi="Times New Roman" w:cs="Times New Roman"/>
                <w:b/>
                <w:sz w:val="24"/>
              </w:rPr>
              <w:t xml:space="preserve"> </w:t>
            </w:r>
          </w:p>
        </w:tc>
      </w:tr>
      <w:tr w:rsidR="00BC794A" w:rsidTr="00BC794A">
        <w:trPr>
          <w:trHeight w:val="287"/>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 xml:space="preserve">1. </w:t>
            </w:r>
          </w:p>
          <w:p w:rsidR="00BC794A" w:rsidRDefault="00BC794A" w:rsidP="00796131">
            <w:pPr>
              <w:spacing w:after="2" w:line="238" w:lineRule="auto"/>
              <w:ind w:right="5"/>
            </w:pPr>
            <w:r>
              <w:rPr>
                <w:rFonts w:ascii="Times New Roman" w:eastAsia="Times New Roman" w:hAnsi="Times New Roman" w:cs="Times New Roman"/>
                <w:sz w:val="24"/>
              </w:rPr>
              <w:t xml:space="preserve">Explain Internet Concept, Basics of Web Site  </w:t>
            </w:r>
          </w:p>
          <w:p w:rsidR="00BC794A" w:rsidRDefault="00BC794A" w:rsidP="00796131">
            <w:pPr>
              <w:spacing w:after="218"/>
            </w:pPr>
            <w:r>
              <w:rPr>
                <w:rFonts w:ascii="Times New Roman" w:eastAsia="Times New Roman" w:hAnsi="Times New Roman" w:cs="Times New Roman"/>
                <w:sz w:val="24"/>
              </w:rPr>
              <w:t xml:space="preserve"> </w:t>
            </w:r>
          </w:p>
          <w:p w:rsidR="00BC794A" w:rsidRDefault="00BC794A" w:rsidP="00796131">
            <w:pPr>
              <w:ind w:left="4"/>
              <w:jc w:val="center"/>
            </w:pPr>
            <w:r>
              <w:rPr>
                <w:rFonts w:ascii="Times New Roman" w:eastAsia="Times New Roman" w:hAnsi="Times New Roman" w:cs="Times New Roman"/>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r>
              <w:rPr>
                <w:rFonts w:ascii="Times New Roman" w:eastAsia="Times New Roman" w:hAnsi="Times New Roman" w:cs="Times New Roman"/>
                <w:sz w:val="24"/>
              </w:rPr>
              <w:t xml:space="preserve">Learn use of Internet. </w:t>
            </w:r>
          </w:p>
        </w:tc>
        <w:tc>
          <w:tcPr>
            <w:tcW w:w="1276"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spacing w:after="216"/>
              <w:ind w:left="7"/>
              <w:jc w:val="center"/>
            </w:pPr>
            <w:r>
              <w:rPr>
                <w:rFonts w:ascii="Times New Roman" w:eastAsia="Times New Roman" w:hAnsi="Times New Roman" w:cs="Times New Roman"/>
                <w:sz w:val="24"/>
              </w:rPr>
              <w:t xml:space="preserve"> </w:t>
            </w:r>
          </w:p>
          <w:p w:rsidR="00BC794A" w:rsidRDefault="00BC794A" w:rsidP="00796131">
            <w:pPr>
              <w:spacing w:after="218"/>
              <w:ind w:right="53"/>
              <w:jc w:val="center"/>
            </w:pPr>
            <w:r>
              <w:rPr>
                <w:rFonts w:ascii="Times New Roman" w:eastAsia="Times New Roman" w:hAnsi="Times New Roman" w:cs="Times New Roman"/>
                <w:sz w:val="24"/>
              </w:rPr>
              <w:t xml:space="preserve">10 </w:t>
            </w:r>
          </w:p>
          <w:p w:rsidR="00BC794A" w:rsidRDefault="00BC794A" w:rsidP="00796131">
            <w:pPr>
              <w:spacing w:after="216"/>
              <w:ind w:left="7"/>
              <w:jc w:val="center"/>
            </w:pPr>
            <w:r>
              <w:rPr>
                <w:rFonts w:ascii="Times New Roman" w:eastAsia="Times New Roman" w:hAnsi="Times New Roman" w:cs="Times New Roman"/>
                <w:sz w:val="24"/>
              </w:rPr>
              <w:t xml:space="preserve"> </w:t>
            </w:r>
          </w:p>
          <w:p w:rsidR="00BC794A" w:rsidRDefault="00BC794A" w:rsidP="00796131">
            <w:pPr>
              <w:ind w:left="7"/>
              <w:jc w:val="center"/>
            </w:pPr>
            <w:r>
              <w:rPr>
                <w:rFonts w:ascii="Times New Roman" w:eastAsia="Times New Roman" w:hAnsi="Times New Roman" w:cs="Times New Roman"/>
                <w:sz w:val="24"/>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spacing w:after="218"/>
              <w:ind w:right="53"/>
              <w:jc w:val="center"/>
            </w:pPr>
            <w:r>
              <w:rPr>
                <w:rFonts w:ascii="Times New Roman" w:eastAsia="Times New Roman" w:hAnsi="Times New Roman" w:cs="Times New Roman"/>
                <w:sz w:val="24"/>
              </w:rPr>
              <w:t xml:space="preserve">10 </w:t>
            </w:r>
          </w:p>
          <w:p w:rsidR="00BC794A" w:rsidRDefault="00BC794A" w:rsidP="00796131">
            <w:pPr>
              <w:ind w:left="7"/>
              <w:jc w:val="center"/>
            </w:pPr>
            <w:r>
              <w:rPr>
                <w:rFonts w:ascii="Times New Roman" w:eastAsia="Times New Roman" w:hAnsi="Times New Roman" w:cs="Times New Roman"/>
                <w:sz w:val="24"/>
              </w:rPr>
              <w:t xml:space="preserve"> </w:t>
            </w:r>
          </w:p>
        </w:tc>
      </w:tr>
      <w:tr w:rsidR="00BC794A" w:rsidTr="00BC794A">
        <w:trPr>
          <w:trHeight w:val="28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proofErr w:type="gramStart"/>
            <w:r>
              <w:rPr>
                <w:rFonts w:ascii="Times New Roman" w:eastAsia="Times New Roman" w:hAnsi="Times New Roman" w:cs="Times New Roman"/>
                <w:sz w:val="24"/>
              </w:rPr>
              <w:t>Follow  the</w:t>
            </w:r>
            <w:proofErr w:type="gramEnd"/>
            <w:r>
              <w:rPr>
                <w:rFonts w:ascii="Times New Roman" w:eastAsia="Times New Roman" w:hAnsi="Times New Roman" w:cs="Times New Roman"/>
                <w:sz w:val="24"/>
              </w:rPr>
              <w:t xml:space="preserve"> basics of networking.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28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proofErr w:type="gramStart"/>
            <w:r>
              <w:rPr>
                <w:rFonts w:ascii="Times New Roman" w:eastAsia="Times New Roman" w:hAnsi="Times New Roman" w:cs="Times New Roman"/>
                <w:sz w:val="24"/>
              </w:rPr>
              <w:t>Learn  working</w:t>
            </w:r>
            <w:proofErr w:type="gramEnd"/>
            <w:r>
              <w:rPr>
                <w:rFonts w:ascii="Times New Roman" w:eastAsia="Times New Roman" w:hAnsi="Times New Roman" w:cs="Times New Roman"/>
                <w:sz w:val="24"/>
              </w:rPr>
              <w:t xml:space="preserve"> principle of internet and WWW.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51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r>
              <w:rPr>
                <w:rFonts w:ascii="Times New Roman" w:eastAsia="Times New Roman" w:hAnsi="Times New Roman" w:cs="Times New Roman"/>
                <w:sz w:val="24"/>
              </w:rPr>
              <w:t xml:space="preserve">Know the work </w:t>
            </w:r>
            <w:proofErr w:type="gramStart"/>
            <w:r>
              <w:rPr>
                <w:rFonts w:ascii="Times New Roman" w:eastAsia="Times New Roman" w:hAnsi="Times New Roman" w:cs="Times New Roman"/>
                <w:sz w:val="24"/>
              </w:rPr>
              <w:t>of  Internet</w:t>
            </w:r>
            <w:proofErr w:type="gramEnd"/>
            <w:r>
              <w:rPr>
                <w:rFonts w:ascii="Times New Roman" w:eastAsia="Times New Roman" w:hAnsi="Times New Roman" w:cs="Times New Roman"/>
                <w:sz w:val="24"/>
              </w:rPr>
              <w:t xml:space="preserve"> Service Providers.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28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r>
              <w:rPr>
                <w:rFonts w:ascii="Times New Roman" w:eastAsia="Times New Roman" w:hAnsi="Times New Roman" w:cs="Times New Roman"/>
                <w:sz w:val="24"/>
              </w:rPr>
              <w:t xml:space="preserve">Recognize various Servers available.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562"/>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left="1"/>
            </w:pPr>
            <w:r>
              <w:rPr>
                <w:rFonts w:ascii="Times New Roman" w:eastAsia="Times New Roman" w:hAnsi="Times New Roman" w:cs="Times New Roman"/>
                <w:sz w:val="24"/>
              </w:rPr>
              <w:t xml:space="preserve">Recognize Various Browsers, also how Client </w:t>
            </w:r>
          </w:p>
          <w:p w:rsidR="00BC794A" w:rsidRDefault="00BC794A" w:rsidP="00796131">
            <w:pPr>
              <w:ind w:left="1"/>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browser will communicate with server using </w:t>
            </w:r>
          </w:p>
        </w:tc>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0" w:type="auto"/>
            <w:vMerge/>
            <w:tcBorders>
              <w:top w:val="nil"/>
              <w:left w:val="single" w:sz="4" w:space="0" w:color="000000"/>
              <w:bottom w:val="single" w:sz="4" w:space="0" w:color="000000"/>
              <w:right w:val="single" w:sz="4" w:space="0" w:color="000000"/>
            </w:tcBorders>
          </w:tcPr>
          <w:p w:rsidR="00BC794A" w:rsidRDefault="00BC794A" w:rsidP="00796131"/>
        </w:tc>
      </w:tr>
      <w:tr w:rsidR="00BC794A" w:rsidTr="00BC794A">
        <w:trPr>
          <w:trHeight w:val="286"/>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internet.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tc>
      </w:tr>
      <w:tr w:rsidR="00BC794A" w:rsidTr="00BC794A">
        <w:trPr>
          <w:trHeight w:val="286"/>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7"/>
              <w:jc w:val="center"/>
            </w:pPr>
            <w:r>
              <w:rPr>
                <w:rFonts w:ascii="Times New Roman" w:eastAsia="Times New Roman" w:hAnsi="Times New Roman" w:cs="Times New Roman"/>
                <w:b/>
                <w:sz w:val="24"/>
              </w:rPr>
              <w:t xml:space="preserve">Total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10</w:t>
            </w:r>
            <w:r>
              <w:rPr>
                <w:rFonts w:ascii="Calibri" w:eastAsia="Calibri" w:hAnsi="Calibri" w:cs="Calibri"/>
                <w:b/>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10</w:t>
            </w:r>
            <w:r>
              <w:rPr>
                <w:rFonts w:ascii="Calibri" w:eastAsia="Calibri" w:hAnsi="Calibri" w:cs="Calibri"/>
                <w:b/>
                <w:sz w:val="24"/>
              </w:rPr>
              <w:t xml:space="preserve"> </w:t>
            </w:r>
          </w:p>
        </w:tc>
      </w:tr>
      <w:tr w:rsidR="00BC794A" w:rsidTr="00BC794A">
        <w:trPr>
          <w:trHeight w:val="562"/>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 xml:space="preserve"> </w:t>
            </w:r>
          </w:p>
          <w:p w:rsidR="00BC794A" w:rsidRDefault="00BC794A" w:rsidP="00796131">
            <w:pPr>
              <w:spacing w:after="2" w:line="273" w:lineRule="auto"/>
              <w:jc w:val="both"/>
            </w:pPr>
            <w:r>
              <w:rPr>
                <w:rFonts w:ascii="Times New Roman" w:eastAsia="Times New Roman" w:hAnsi="Times New Roman" w:cs="Times New Roman"/>
                <w:b/>
                <w:sz w:val="24"/>
              </w:rPr>
              <w:t xml:space="preserve">2. </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Learn  to</w:t>
            </w:r>
            <w:proofErr w:type="gramEnd"/>
            <w:r>
              <w:rPr>
                <w:rFonts w:ascii="Times New Roman" w:eastAsia="Times New Roman" w:hAnsi="Times New Roman" w:cs="Times New Roman"/>
                <w:sz w:val="24"/>
              </w:rPr>
              <w:t xml:space="preserve"> create a  web </w:t>
            </w:r>
          </w:p>
          <w:p w:rsidR="00BC794A" w:rsidRDefault="00BC794A" w:rsidP="00796131">
            <w:pPr>
              <w:spacing w:after="202" w:line="273" w:lineRule="auto"/>
            </w:pPr>
            <w:r>
              <w:rPr>
                <w:rFonts w:ascii="Times New Roman" w:eastAsia="Times New Roman" w:hAnsi="Times New Roman" w:cs="Times New Roman"/>
                <w:sz w:val="24"/>
              </w:rPr>
              <w:t xml:space="preserve">page using HTML  </w:t>
            </w:r>
            <w:r>
              <w:rPr>
                <w:rFonts w:ascii="Times New Roman" w:eastAsia="Times New Roman" w:hAnsi="Times New Roman" w:cs="Times New Roman"/>
                <w:b/>
                <w:sz w:val="24"/>
              </w:rPr>
              <w:t xml:space="preserve"> </w:t>
            </w:r>
          </w:p>
          <w:p w:rsidR="00BC794A" w:rsidRDefault="00BC794A" w:rsidP="00796131">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Follow procedure to create a web page using HTML basic Tags </w:t>
            </w:r>
          </w:p>
        </w:tc>
        <w:tc>
          <w:tcPr>
            <w:tcW w:w="1276"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sz w:val="24"/>
              </w:rPr>
              <w:t>20</w:t>
            </w:r>
            <w:r>
              <w:rPr>
                <w:rFonts w:ascii="Calibri" w:eastAsia="Calibri" w:hAnsi="Calibri" w:cs="Calibri"/>
                <w:sz w:val="24"/>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sz w:val="24"/>
              </w:rPr>
              <w:t>20</w:t>
            </w:r>
            <w:r>
              <w:rPr>
                <w:rFonts w:ascii="Calibri" w:eastAsia="Calibri" w:hAnsi="Calibri" w:cs="Calibri"/>
                <w:sz w:val="24"/>
              </w:rPr>
              <w:t xml:space="preserve"> </w:t>
            </w:r>
          </w:p>
        </w:tc>
      </w:tr>
      <w:tr w:rsidR="00BC794A" w:rsidTr="00BC794A">
        <w:trPr>
          <w:trHeight w:val="562"/>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Execute the Procedure of split of web pages using HTML Tags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295"/>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Create Forms in web pages  </w:t>
            </w:r>
          </w:p>
        </w:tc>
        <w:tc>
          <w:tcPr>
            <w:tcW w:w="0" w:type="auto"/>
            <w:vMerge/>
            <w:tcBorders>
              <w:top w:val="nil"/>
              <w:left w:val="single" w:sz="4" w:space="0" w:color="000000"/>
              <w:bottom w:val="nil"/>
              <w:right w:val="single" w:sz="4" w:space="0" w:color="000000"/>
            </w:tcBorders>
          </w:tcPr>
          <w:p w:rsidR="00BC794A" w:rsidRDefault="00BC794A" w:rsidP="00796131"/>
        </w:tc>
        <w:tc>
          <w:tcPr>
            <w:tcW w:w="0" w:type="auto"/>
            <w:vMerge/>
            <w:tcBorders>
              <w:top w:val="nil"/>
              <w:left w:val="single" w:sz="4" w:space="0" w:color="000000"/>
              <w:bottom w:val="nil"/>
              <w:right w:val="single" w:sz="4" w:space="0" w:color="000000"/>
            </w:tcBorders>
          </w:tcPr>
          <w:p w:rsidR="00BC794A" w:rsidRDefault="00BC794A" w:rsidP="00796131"/>
        </w:tc>
      </w:tr>
      <w:tr w:rsidR="00BC794A" w:rsidTr="00BC794A">
        <w:trPr>
          <w:trHeight w:val="562"/>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Manage the Procedure to  decorate the web pages </w:t>
            </w:r>
          </w:p>
        </w:tc>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0" w:type="auto"/>
            <w:vMerge/>
            <w:tcBorders>
              <w:top w:val="nil"/>
              <w:left w:val="single" w:sz="4" w:space="0" w:color="000000"/>
              <w:bottom w:val="single" w:sz="4" w:space="0" w:color="000000"/>
              <w:right w:val="single" w:sz="4" w:space="0" w:color="000000"/>
            </w:tcBorders>
          </w:tcPr>
          <w:p w:rsidR="00BC794A" w:rsidRDefault="00BC794A" w:rsidP="00796131"/>
        </w:tc>
      </w:tr>
      <w:tr w:rsidR="00BC794A" w:rsidTr="00BC794A">
        <w:trPr>
          <w:trHeight w:val="329"/>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 xml:space="preserve">20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 xml:space="preserve">20  </w:t>
            </w:r>
          </w:p>
        </w:tc>
      </w:tr>
      <w:tr w:rsidR="00BC794A" w:rsidTr="00BC794A">
        <w:trPr>
          <w:trHeight w:val="626"/>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spacing w:after="5" w:line="238" w:lineRule="auto"/>
            </w:pPr>
            <w:r>
              <w:rPr>
                <w:rFonts w:ascii="Times New Roman" w:eastAsia="Times New Roman" w:hAnsi="Times New Roman" w:cs="Times New Roman"/>
                <w:b/>
                <w:sz w:val="24"/>
              </w:rPr>
              <w:t xml:space="preserve">3. </w:t>
            </w:r>
            <w:r>
              <w:rPr>
                <w:rFonts w:ascii="Times New Roman" w:eastAsia="Times New Roman" w:hAnsi="Times New Roman" w:cs="Times New Roman"/>
                <w:sz w:val="24"/>
              </w:rPr>
              <w:t>Explain how to create web page dynamically</w:t>
            </w:r>
            <w:r>
              <w:rPr>
                <w:rFonts w:ascii="Times New Roman" w:eastAsia="Times New Roman" w:hAnsi="Times New Roman" w:cs="Times New Roman"/>
                <w:b/>
                <w:sz w:val="24"/>
              </w:rPr>
              <w:t xml:space="preserve"> </w:t>
            </w:r>
          </w:p>
          <w:p w:rsidR="00BC794A" w:rsidRDefault="00BC794A" w:rsidP="00796131">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Create a web page using DHTML basic Tags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pPr>
              <w:ind w:right="16"/>
              <w:jc w:val="center"/>
            </w:pPr>
            <w:r>
              <w:rPr>
                <w:rFonts w:ascii="Times New Roman" w:eastAsia="Times New Roman" w:hAnsi="Times New Roman" w:cs="Times New Roman"/>
                <w:sz w:val="24"/>
              </w:rPr>
              <w:t>20</w:t>
            </w:r>
            <w:r>
              <w:rPr>
                <w:rFonts w:ascii="Times New Roman" w:eastAsia="Times New Roman" w:hAnsi="Times New Roman" w:cs="Times New Roman"/>
                <w:b/>
                <w:sz w:val="24"/>
              </w:rPr>
              <w:t xml:space="preserve">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pPr>
              <w:ind w:right="19"/>
              <w:jc w:val="center"/>
            </w:pPr>
            <w:r>
              <w:rPr>
                <w:rFonts w:ascii="Times New Roman" w:eastAsia="Times New Roman" w:hAnsi="Times New Roman" w:cs="Times New Roman"/>
                <w:sz w:val="24"/>
              </w:rPr>
              <w:t>20</w:t>
            </w:r>
            <w:r>
              <w:rPr>
                <w:rFonts w:ascii="Times New Roman" w:eastAsia="Times New Roman" w:hAnsi="Times New Roman" w:cs="Times New Roman"/>
                <w:b/>
                <w:sz w:val="24"/>
              </w:rPr>
              <w:t xml:space="preserve"> </w:t>
            </w:r>
          </w:p>
        </w:tc>
      </w:tr>
      <w:tr w:rsidR="00BC794A" w:rsidTr="00BC794A">
        <w:trPr>
          <w:trHeight w:val="62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pPr>
              <w:jc w:val="both"/>
            </w:pPr>
            <w:r>
              <w:rPr>
                <w:rFonts w:ascii="Times New Roman" w:eastAsia="Times New Roman" w:hAnsi="Times New Roman" w:cs="Times New Roman"/>
                <w:sz w:val="24"/>
              </w:rPr>
              <w:t xml:space="preserve">Learn to create a User Interface Design (UI) using HTML and DHTML </w:t>
            </w:r>
          </w:p>
        </w:tc>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0" w:type="auto"/>
            <w:vMerge/>
            <w:tcBorders>
              <w:top w:val="nil"/>
              <w:left w:val="single" w:sz="4" w:space="0" w:color="000000"/>
              <w:bottom w:val="single" w:sz="4" w:space="0" w:color="000000"/>
              <w:right w:val="single" w:sz="4" w:space="0" w:color="000000"/>
            </w:tcBorders>
          </w:tcPr>
          <w:p w:rsidR="00BC794A" w:rsidRDefault="00BC794A" w:rsidP="00796131"/>
        </w:tc>
      </w:tr>
      <w:tr w:rsidR="00BC794A" w:rsidTr="00BC794A">
        <w:trPr>
          <w:trHeight w:val="286"/>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r>
      <w:tr w:rsidR="00BC794A" w:rsidTr="00BC794A">
        <w:trPr>
          <w:trHeight w:val="286"/>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spacing w:line="238" w:lineRule="auto"/>
            </w:pPr>
            <w:r>
              <w:rPr>
                <w:rFonts w:ascii="Times New Roman" w:eastAsia="Times New Roman" w:hAnsi="Times New Roman" w:cs="Times New Roman"/>
                <w:b/>
                <w:sz w:val="24"/>
              </w:rPr>
              <w:t xml:space="preserve">4. </w:t>
            </w:r>
            <w:r>
              <w:rPr>
                <w:rFonts w:ascii="Times New Roman" w:eastAsia="Times New Roman" w:hAnsi="Times New Roman" w:cs="Times New Roman"/>
                <w:sz w:val="24"/>
              </w:rPr>
              <w:t xml:space="preserve">Practice concepts </w:t>
            </w:r>
            <w:proofErr w:type="gramStart"/>
            <w:r>
              <w:rPr>
                <w:rFonts w:ascii="Times New Roman" w:eastAsia="Times New Roman" w:hAnsi="Times New Roman" w:cs="Times New Roman"/>
                <w:sz w:val="24"/>
              </w:rPr>
              <w:t>of  Validating</w:t>
            </w:r>
            <w:proofErr w:type="gramEnd"/>
            <w:r>
              <w:rPr>
                <w:rFonts w:ascii="Times New Roman" w:eastAsia="Times New Roman" w:hAnsi="Times New Roman" w:cs="Times New Roman"/>
                <w:sz w:val="24"/>
              </w:rPr>
              <w:t xml:space="preserve"> web </w:t>
            </w:r>
          </w:p>
          <w:p w:rsidR="00BC794A" w:rsidRDefault="00BC794A" w:rsidP="00796131">
            <w:r>
              <w:rPr>
                <w:rFonts w:ascii="Times New Roman" w:eastAsia="Times New Roman" w:hAnsi="Times New Roman" w:cs="Times New Roman"/>
                <w:sz w:val="24"/>
              </w:rPr>
              <w:t>Page</w:t>
            </w:r>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Learn of the basics of JavaScript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pPr>
              <w:ind w:right="16"/>
              <w:jc w:val="center"/>
            </w:pPr>
            <w:r>
              <w:rPr>
                <w:rFonts w:ascii="Times New Roman" w:eastAsia="Times New Roman" w:hAnsi="Times New Roman" w:cs="Times New Roman"/>
                <w:sz w:val="24"/>
              </w:rPr>
              <w:t xml:space="preserve">20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pPr>
              <w:ind w:right="19"/>
              <w:jc w:val="center"/>
            </w:pPr>
            <w:r>
              <w:rPr>
                <w:rFonts w:ascii="Times New Roman" w:eastAsia="Times New Roman" w:hAnsi="Times New Roman" w:cs="Times New Roman"/>
                <w:sz w:val="24"/>
              </w:rPr>
              <w:t xml:space="preserve">20 </w:t>
            </w:r>
          </w:p>
        </w:tc>
      </w:tr>
      <w:tr w:rsidR="00BC794A" w:rsidTr="00BC794A">
        <w:trPr>
          <w:trHeight w:val="286"/>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Implement Java Script on HTML Web Page </w:t>
            </w:r>
          </w:p>
        </w:tc>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0" w:type="auto"/>
            <w:vMerge/>
            <w:tcBorders>
              <w:top w:val="nil"/>
              <w:left w:val="single" w:sz="4" w:space="0" w:color="000000"/>
              <w:bottom w:val="single" w:sz="4" w:space="0" w:color="000000"/>
              <w:right w:val="single" w:sz="4" w:space="0" w:color="000000"/>
            </w:tcBorders>
          </w:tcPr>
          <w:p w:rsidR="00BC794A" w:rsidRDefault="00BC794A" w:rsidP="00796131"/>
        </w:tc>
      </w:tr>
      <w:tr w:rsidR="00BC794A" w:rsidTr="00BC794A">
        <w:trPr>
          <w:trHeight w:val="542"/>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Total</w:t>
            </w:r>
            <w:r>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 xml:space="preserve">20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 xml:space="preserve">20 </w:t>
            </w:r>
          </w:p>
        </w:tc>
      </w:tr>
      <w:tr w:rsidR="00BC794A" w:rsidTr="00BC794A">
        <w:trPr>
          <w:trHeight w:val="286"/>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ind w:right="317"/>
              <w:jc w:val="both"/>
            </w:pPr>
            <w:r>
              <w:rPr>
                <w:rFonts w:ascii="Times New Roman" w:eastAsia="Times New Roman" w:hAnsi="Times New Roman" w:cs="Times New Roman"/>
                <w:b/>
                <w:sz w:val="24"/>
              </w:rPr>
              <w:t xml:space="preserve">5. </w:t>
            </w:r>
            <w:r>
              <w:rPr>
                <w:rFonts w:ascii="Times New Roman" w:eastAsia="Times New Roman" w:hAnsi="Times New Roman" w:cs="Times New Roman"/>
                <w:sz w:val="24"/>
              </w:rPr>
              <w:t>Design  web page with the help of W3 Standards, also learn to know how to use graphics tools</w:t>
            </w:r>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Apply style on web pages using CSS </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pPr>
              <w:ind w:right="16"/>
              <w:jc w:val="center"/>
            </w:pPr>
            <w:r>
              <w:rPr>
                <w:rFonts w:ascii="Times New Roman" w:eastAsia="Times New Roman" w:hAnsi="Times New Roman" w:cs="Times New Roman"/>
                <w:sz w:val="24"/>
              </w:rPr>
              <w:t xml:space="preserve">20 </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rsidR="00BC794A" w:rsidRDefault="00BC794A" w:rsidP="00796131">
            <w:r>
              <w:rPr>
                <w:rFonts w:ascii="Times New Roman" w:eastAsia="Times New Roman" w:hAnsi="Times New Roman" w:cs="Times New Roman"/>
                <w:sz w:val="24"/>
              </w:rPr>
              <w:t xml:space="preserve">20 </w:t>
            </w:r>
          </w:p>
        </w:tc>
      </w:tr>
      <w:tr w:rsidR="00BC794A" w:rsidTr="00BC794A">
        <w:trPr>
          <w:trHeight w:val="562"/>
        </w:trPr>
        <w:tc>
          <w:tcPr>
            <w:tcW w:w="0" w:type="auto"/>
            <w:vMerge/>
            <w:tcBorders>
              <w:top w:val="nil"/>
              <w:left w:val="single" w:sz="4" w:space="0" w:color="000000"/>
              <w:bottom w:val="nil"/>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Execute the  use of some graphics tools like </w:t>
            </w:r>
            <w:proofErr w:type="spellStart"/>
            <w:r>
              <w:rPr>
                <w:rFonts w:ascii="Times New Roman" w:eastAsia="Times New Roman" w:hAnsi="Times New Roman" w:cs="Times New Roman"/>
                <w:sz w:val="24"/>
              </w:rPr>
              <w:t>photoshop</w:t>
            </w:r>
            <w:proofErr w:type="spellEnd"/>
            <w:r>
              <w:rPr>
                <w:rFonts w:ascii="Times New Roman" w:eastAsia="Times New Roman" w:hAnsi="Times New Roman" w:cs="Times New Roman"/>
                <w:sz w:val="24"/>
              </w:rPr>
              <w:t xml:space="preserve"> and flash </w:t>
            </w:r>
          </w:p>
        </w:tc>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0" w:type="auto"/>
            <w:vMerge/>
            <w:tcBorders>
              <w:top w:val="nil"/>
              <w:left w:val="single" w:sz="4" w:space="0" w:color="000000"/>
              <w:bottom w:val="single" w:sz="4" w:space="0" w:color="000000"/>
              <w:right w:val="single" w:sz="4" w:space="0" w:color="000000"/>
            </w:tcBorders>
          </w:tcPr>
          <w:p w:rsidR="00BC794A" w:rsidRDefault="00BC794A" w:rsidP="00796131"/>
        </w:tc>
      </w:tr>
      <w:tr w:rsidR="00BC794A" w:rsidTr="00BC794A">
        <w:trPr>
          <w:trHeight w:val="1094"/>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Total</w:t>
            </w:r>
            <w:r>
              <w:rPr>
                <w:rFonts w:ascii="Calibri" w:eastAsia="Calibri" w:hAnsi="Calibri" w:cs="Calibri"/>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r>
      <w:tr w:rsidR="00BC794A" w:rsidTr="00BC794A">
        <w:trPr>
          <w:trHeight w:val="562"/>
        </w:trPr>
        <w:tc>
          <w:tcPr>
            <w:tcW w:w="1967" w:type="dxa"/>
            <w:vMerge w:val="restart"/>
            <w:tcBorders>
              <w:top w:val="single" w:sz="4" w:space="0" w:color="000000"/>
              <w:left w:val="single" w:sz="4" w:space="0" w:color="000000"/>
              <w:bottom w:val="single" w:sz="4" w:space="0" w:color="000000"/>
              <w:right w:val="single" w:sz="4" w:space="0" w:color="000000"/>
            </w:tcBorders>
          </w:tcPr>
          <w:p w:rsidR="00BC794A" w:rsidRDefault="00BC794A" w:rsidP="00796131">
            <w:pPr>
              <w:ind w:right="16"/>
            </w:pPr>
            <w:r>
              <w:rPr>
                <w:rFonts w:ascii="Times New Roman" w:eastAsia="Times New Roman" w:hAnsi="Times New Roman" w:cs="Times New Roman"/>
                <w:b/>
                <w:sz w:val="24"/>
              </w:rPr>
              <w:t xml:space="preserve">6. </w:t>
            </w:r>
            <w:r>
              <w:rPr>
                <w:rFonts w:ascii="Times New Roman" w:eastAsia="Times New Roman" w:hAnsi="Times New Roman" w:cs="Times New Roman"/>
                <w:sz w:val="24"/>
              </w:rPr>
              <w:t xml:space="preserve">Develop simple project </w:t>
            </w:r>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Able to develop a simple project on web site creation using above learning techniques</w:t>
            </w:r>
            <w:r>
              <w:rPr>
                <w:rFonts w:ascii="Calibri" w:eastAsia="Calibri" w:hAnsi="Calibri" w:cs="Calibri"/>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sz w:val="24"/>
              </w:rPr>
              <w:t xml:space="preserve">10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sz w:val="24"/>
              </w:rPr>
              <w:t xml:space="preserve">10 </w:t>
            </w:r>
          </w:p>
        </w:tc>
      </w:tr>
      <w:tr w:rsidR="00BC794A" w:rsidTr="00BC794A">
        <w:trPr>
          <w:trHeight w:val="528"/>
        </w:trPr>
        <w:tc>
          <w:tcPr>
            <w:tcW w:w="0" w:type="auto"/>
            <w:vMerge/>
            <w:tcBorders>
              <w:top w:val="nil"/>
              <w:left w:val="single" w:sz="4" w:space="0" w:color="000000"/>
              <w:bottom w:val="single" w:sz="4" w:space="0" w:color="000000"/>
              <w:right w:val="single" w:sz="4" w:space="0" w:color="000000"/>
            </w:tcBorders>
          </w:tcPr>
          <w:p w:rsidR="00BC794A" w:rsidRDefault="00BC794A" w:rsidP="00796131"/>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Total</w:t>
            </w:r>
            <w:r>
              <w:rPr>
                <w:rFonts w:ascii="Calibri" w:eastAsia="Calibri" w:hAnsi="Calibri" w:cs="Calibri"/>
                <w:sz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20</w:t>
            </w:r>
            <w:r>
              <w:rPr>
                <w:rFonts w:ascii="Times New Roman" w:eastAsia="Times New Roman" w:hAnsi="Times New Roman" w:cs="Times New Roman"/>
                <w:sz w:val="24"/>
              </w:rPr>
              <w:t xml:space="preserve"> </w:t>
            </w:r>
          </w:p>
        </w:tc>
      </w:tr>
      <w:tr w:rsidR="00BC794A" w:rsidTr="00BC794A">
        <w:trPr>
          <w:trHeight w:val="286"/>
        </w:trPr>
        <w:tc>
          <w:tcPr>
            <w:tcW w:w="1967"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b/>
                <w:sz w:val="24"/>
              </w:rPr>
              <w:t xml:space="preserve"> </w:t>
            </w:r>
          </w:p>
        </w:tc>
        <w:tc>
          <w:tcPr>
            <w:tcW w:w="4944" w:type="dxa"/>
            <w:tcBorders>
              <w:top w:val="single" w:sz="4" w:space="0" w:color="000000"/>
              <w:left w:val="single" w:sz="4" w:space="0" w:color="000000"/>
              <w:bottom w:val="single" w:sz="4" w:space="0" w:color="000000"/>
              <w:right w:val="single" w:sz="4" w:space="0" w:color="000000"/>
            </w:tcBorders>
          </w:tcPr>
          <w:p w:rsidR="00BC794A" w:rsidRDefault="00BC794A" w:rsidP="00796131">
            <w:r>
              <w:rPr>
                <w:rFonts w:ascii="Times New Roman" w:eastAsia="Times New Roman" w:hAnsi="Times New Roman" w:cs="Times New Roman"/>
                <w:sz w:val="24"/>
              </w:rPr>
              <w:t xml:space="preserve">Grand Total </w:t>
            </w:r>
          </w:p>
        </w:tc>
        <w:tc>
          <w:tcPr>
            <w:tcW w:w="1276"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6"/>
              <w:jc w:val="center"/>
            </w:pPr>
            <w:r>
              <w:rPr>
                <w:rFonts w:ascii="Times New Roman" w:eastAsia="Times New Roman" w:hAnsi="Times New Roman" w:cs="Times New Roman"/>
                <w:b/>
                <w:sz w:val="24"/>
              </w:rPr>
              <w:t xml:space="preserve">100 </w:t>
            </w:r>
          </w:p>
        </w:tc>
        <w:tc>
          <w:tcPr>
            <w:tcW w:w="1417" w:type="dxa"/>
            <w:tcBorders>
              <w:top w:val="single" w:sz="4" w:space="0" w:color="000000"/>
              <w:left w:val="single" w:sz="4" w:space="0" w:color="000000"/>
              <w:bottom w:val="single" w:sz="4" w:space="0" w:color="000000"/>
              <w:right w:val="single" w:sz="4" w:space="0" w:color="000000"/>
            </w:tcBorders>
          </w:tcPr>
          <w:p w:rsidR="00BC794A" w:rsidRDefault="00BC794A" w:rsidP="00796131">
            <w:pPr>
              <w:ind w:right="19"/>
              <w:jc w:val="center"/>
            </w:pPr>
            <w:r>
              <w:rPr>
                <w:rFonts w:ascii="Times New Roman" w:eastAsia="Times New Roman" w:hAnsi="Times New Roman" w:cs="Times New Roman"/>
                <w:b/>
                <w:sz w:val="24"/>
              </w:rPr>
              <w:t xml:space="preserve">100 </w:t>
            </w:r>
          </w:p>
        </w:tc>
      </w:tr>
    </w:tbl>
    <w:p w:rsidR="00263FBA" w:rsidRDefault="00263FBA">
      <w:pPr>
        <w:spacing w:before="9" w:line="260" w:lineRule="exact"/>
        <w:rPr>
          <w:rFonts w:ascii="Cambria" w:hAnsi="Cambria"/>
        </w:rPr>
      </w:pPr>
    </w:p>
    <w:p w:rsidR="00263FBA" w:rsidRDefault="00263FB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p>
    <w:p w:rsidR="00BC794A" w:rsidRDefault="00BC794A">
      <w:pPr>
        <w:spacing w:before="9" w:line="260" w:lineRule="exact"/>
        <w:rPr>
          <w:rFonts w:ascii="Cambria" w:hAnsi="Cambria"/>
        </w:rPr>
      </w:pPr>
      <w:bookmarkStart w:id="0" w:name="_GoBack"/>
      <w:bookmarkEnd w:id="0"/>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11"/>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469" w:rsidRDefault="00003469">
      <w:r>
        <w:separator/>
      </w:r>
    </w:p>
  </w:endnote>
  <w:endnote w:type="continuationSeparator" w:id="0">
    <w:p w:rsidR="00003469" w:rsidRDefault="00003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469" w:rsidRDefault="00003469">
      <w:r>
        <w:separator/>
      </w:r>
    </w:p>
  </w:footnote>
  <w:footnote w:type="continuationSeparator" w:id="0">
    <w:p w:rsidR="00003469" w:rsidRDefault="00003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D0" w:rsidRDefault="001F6AD0">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FB642C"/>
    <w:multiLevelType w:val="hybridMultilevel"/>
    <w:tmpl w:val="AD7A9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3469"/>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B61"/>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1F6AD0"/>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1BB1"/>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4E5A"/>
    <w:rsid w:val="004751FC"/>
    <w:rsid w:val="00480947"/>
    <w:rsid w:val="00484645"/>
    <w:rsid w:val="00487194"/>
    <w:rsid w:val="00487EE7"/>
    <w:rsid w:val="00491621"/>
    <w:rsid w:val="004970D7"/>
    <w:rsid w:val="004971AA"/>
    <w:rsid w:val="004A12EA"/>
    <w:rsid w:val="004A16C5"/>
    <w:rsid w:val="004A2210"/>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855"/>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5900"/>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69F5"/>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159F"/>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2F47"/>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4DF"/>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411D"/>
    <w:rsid w:val="00B85D2B"/>
    <w:rsid w:val="00B9206D"/>
    <w:rsid w:val="00BA1A64"/>
    <w:rsid w:val="00BA5C8E"/>
    <w:rsid w:val="00BB1B85"/>
    <w:rsid w:val="00BB25B0"/>
    <w:rsid w:val="00BB433A"/>
    <w:rsid w:val="00BB4366"/>
    <w:rsid w:val="00BB7BEB"/>
    <w:rsid w:val="00BC037A"/>
    <w:rsid w:val="00BC38A9"/>
    <w:rsid w:val="00BC794A"/>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4DB5"/>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3227"/>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7AEA1"/>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 w:type="character" w:customStyle="1" w:styleId="lastbox">
    <w:name w:val="lastbox"/>
    <w:basedOn w:val="DefaultParagraphFont"/>
    <w:rsid w:val="004A2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 w:id="2115131177">
      <w:bodyDiv w:val="1"/>
      <w:marLeft w:val="0"/>
      <w:marRight w:val="0"/>
      <w:marTop w:val="0"/>
      <w:marBottom w:val="0"/>
      <w:divBdr>
        <w:top w:val="none" w:sz="0" w:space="0" w:color="auto"/>
        <w:left w:val="none" w:sz="0" w:space="0" w:color="auto"/>
        <w:bottom w:val="none" w:sz="0" w:space="0" w:color="auto"/>
        <w:right w:val="none" w:sz="0" w:space="0" w:color="auto"/>
      </w:divBdr>
      <w:divsChild>
        <w:div w:id="958418510">
          <w:marLeft w:val="0"/>
          <w:marRight w:val="0"/>
          <w:marTop w:val="0"/>
          <w:marBottom w:val="0"/>
          <w:divBdr>
            <w:top w:val="none" w:sz="0" w:space="0" w:color="auto"/>
            <w:left w:val="none" w:sz="0" w:space="0" w:color="auto"/>
            <w:bottom w:val="none" w:sz="0" w:space="0" w:color="auto"/>
            <w:right w:val="none" w:sz="0" w:space="0" w:color="auto"/>
          </w:divBdr>
        </w:div>
        <w:div w:id="388068472">
          <w:marLeft w:val="0"/>
          <w:marRight w:val="0"/>
          <w:marTop w:val="0"/>
          <w:marBottom w:val="0"/>
          <w:divBdr>
            <w:top w:val="none" w:sz="0" w:space="0" w:color="auto"/>
            <w:left w:val="none" w:sz="0" w:space="0" w:color="auto"/>
            <w:bottom w:val="none" w:sz="0" w:space="0" w:color="auto"/>
            <w:right w:val="none" w:sz="0" w:space="0" w:color="auto"/>
          </w:divBdr>
        </w:div>
        <w:div w:id="1316762933">
          <w:marLeft w:val="0"/>
          <w:marRight w:val="0"/>
          <w:marTop w:val="0"/>
          <w:marBottom w:val="0"/>
          <w:divBdr>
            <w:top w:val="none" w:sz="0" w:space="0" w:color="auto"/>
            <w:left w:val="none" w:sz="0" w:space="0" w:color="auto"/>
            <w:bottom w:val="none" w:sz="0" w:space="0" w:color="auto"/>
            <w:right w:val="none" w:sz="0" w:space="0" w:color="auto"/>
          </w:divBdr>
        </w:div>
        <w:div w:id="1241216796">
          <w:marLeft w:val="0"/>
          <w:marRight w:val="0"/>
          <w:marTop w:val="0"/>
          <w:marBottom w:val="0"/>
          <w:divBdr>
            <w:top w:val="none" w:sz="0" w:space="0" w:color="auto"/>
            <w:left w:val="none" w:sz="0" w:space="0" w:color="auto"/>
            <w:bottom w:val="none" w:sz="0" w:space="0" w:color="auto"/>
            <w:right w:val="none" w:sz="0" w:space="0" w:color="auto"/>
          </w:divBdr>
        </w:div>
        <w:div w:id="592249913">
          <w:marLeft w:val="0"/>
          <w:marRight w:val="0"/>
          <w:marTop w:val="0"/>
          <w:marBottom w:val="0"/>
          <w:divBdr>
            <w:top w:val="none" w:sz="0" w:space="0" w:color="auto"/>
            <w:left w:val="none" w:sz="0" w:space="0" w:color="auto"/>
            <w:bottom w:val="none" w:sz="0" w:space="0" w:color="auto"/>
            <w:right w:val="none" w:sz="0" w:space="0" w:color="auto"/>
          </w:divBdr>
        </w:div>
        <w:div w:id="322969730">
          <w:marLeft w:val="0"/>
          <w:marRight w:val="0"/>
          <w:marTop w:val="0"/>
          <w:marBottom w:val="0"/>
          <w:divBdr>
            <w:top w:val="none" w:sz="0" w:space="0" w:color="auto"/>
            <w:left w:val="none" w:sz="0" w:space="0" w:color="auto"/>
            <w:bottom w:val="none" w:sz="0" w:space="0" w:color="auto"/>
            <w:right w:val="none" w:sz="0" w:space="0" w:color="auto"/>
          </w:divBdr>
        </w:div>
        <w:div w:id="860314220">
          <w:marLeft w:val="0"/>
          <w:marRight w:val="0"/>
          <w:marTop w:val="0"/>
          <w:marBottom w:val="0"/>
          <w:divBdr>
            <w:top w:val="none" w:sz="0" w:space="0" w:color="auto"/>
            <w:left w:val="none" w:sz="0" w:space="0" w:color="auto"/>
            <w:bottom w:val="none" w:sz="0" w:space="0" w:color="auto"/>
            <w:right w:val="none" w:sz="0" w:space="0" w:color="auto"/>
          </w:divBdr>
        </w:div>
        <w:div w:id="19018000">
          <w:marLeft w:val="0"/>
          <w:marRight w:val="0"/>
          <w:marTop w:val="0"/>
          <w:marBottom w:val="0"/>
          <w:divBdr>
            <w:top w:val="none" w:sz="0" w:space="0" w:color="auto"/>
            <w:left w:val="none" w:sz="0" w:space="0" w:color="auto"/>
            <w:bottom w:val="none" w:sz="0" w:space="0" w:color="auto"/>
            <w:right w:val="none" w:sz="0" w:space="0" w:color="auto"/>
          </w:divBdr>
        </w:div>
        <w:div w:id="1182932248">
          <w:marLeft w:val="0"/>
          <w:marRight w:val="0"/>
          <w:marTop w:val="0"/>
          <w:marBottom w:val="0"/>
          <w:divBdr>
            <w:top w:val="none" w:sz="0" w:space="0" w:color="auto"/>
            <w:left w:val="none" w:sz="0" w:space="0" w:color="auto"/>
            <w:bottom w:val="none" w:sz="0" w:space="0" w:color="auto"/>
            <w:right w:val="none" w:sz="0" w:space="0" w:color="auto"/>
          </w:divBdr>
        </w:div>
        <w:div w:id="997271693">
          <w:marLeft w:val="0"/>
          <w:marRight w:val="0"/>
          <w:marTop w:val="0"/>
          <w:marBottom w:val="0"/>
          <w:divBdr>
            <w:top w:val="none" w:sz="0" w:space="0" w:color="auto"/>
            <w:left w:val="none" w:sz="0" w:space="0" w:color="auto"/>
            <w:bottom w:val="none" w:sz="0" w:space="0" w:color="auto"/>
            <w:right w:val="none" w:sz="0" w:space="0" w:color="auto"/>
          </w:divBdr>
        </w:div>
        <w:div w:id="1107771452">
          <w:marLeft w:val="0"/>
          <w:marRight w:val="0"/>
          <w:marTop w:val="0"/>
          <w:marBottom w:val="0"/>
          <w:divBdr>
            <w:top w:val="none" w:sz="0" w:space="0" w:color="auto"/>
            <w:left w:val="none" w:sz="0" w:space="0" w:color="auto"/>
            <w:bottom w:val="none" w:sz="0" w:space="0" w:color="auto"/>
            <w:right w:val="none" w:sz="0" w:space="0" w:color="auto"/>
          </w:divBdr>
        </w:div>
        <w:div w:id="1527018925">
          <w:marLeft w:val="0"/>
          <w:marRight w:val="0"/>
          <w:marTop w:val="0"/>
          <w:marBottom w:val="0"/>
          <w:divBdr>
            <w:top w:val="none" w:sz="0" w:space="0" w:color="auto"/>
            <w:left w:val="none" w:sz="0" w:space="0" w:color="auto"/>
            <w:bottom w:val="none" w:sz="0" w:space="0" w:color="auto"/>
            <w:right w:val="none" w:sz="0" w:space="0" w:color="auto"/>
          </w:divBdr>
        </w:div>
        <w:div w:id="505219215">
          <w:marLeft w:val="0"/>
          <w:marRight w:val="0"/>
          <w:marTop w:val="0"/>
          <w:marBottom w:val="0"/>
          <w:divBdr>
            <w:top w:val="none" w:sz="0" w:space="0" w:color="auto"/>
            <w:left w:val="none" w:sz="0" w:space="0" w:color="auto"/>
            <w:bottom w:val="none" w:sz="0" w:space="0" w:color="auto"/>
            <w:right w:val="none" w:sz="0" w:space="0" w:color="auto"/>
          </w:divBdr>
        </w:div>
        <w:div w:id="1570116598">
          <w:marLeft w:val="0"/>
          <w:marRight w:val="0"/>
          <w:marTop w:val="0"/>
          <w:marBottom w:val="0"/>
          <w:divBdr>
            <w:top w:val="none" w:sz="0" w:space="0" w:color="auto"/>
            <w:left w:val="none" w:sz="0" w:space="0" w:color="auto"/>
            <w:bottom w:val="none" w:sz="0" w:space="0" w:color="auto"/>
            <w:right w:val="none" w:sz="0" w:space="0" w:color="auto"/>
          </w:divBdr>
        </w:div>
        <w:div w:id="1620915415">
          <w:marLeft w:val="0"/>
          <w:marRight w:val="0"/>
          <w:marTop w:val="0"/>
          <w:marBottom w:val="0"/>
          <w:divBdr>
            <w:top w:val="none" w:sz="0" w:space="0" w:color="auto"/>
            <w:left w:val="none" w:sz="0" w:space="0" w:color="auto"/>
            <w:bottom w:val="none" w:sz="0" w:space="0" w:color="auto"/>
            <w:right w:val="none" w:sz="0" w:space="0" w:color="auto"/>
          </w:divBdr>
        </w:div>
        <w:div w:id="635648033">
          <w:marLeft w:val="0"/>
          <w:marRight w:val="0"/>
          <w:marTop w:val="0"/>
          <w:marBottom w:val="0"/>
          <w:divBdr>
            <w:top w:val="none" w:sz="0" w:space="0" w:color="auto"/>
            <w:left w:val="none" w:sz="0" w:space="0" w:color="auto"/>
            <w:bottom w:val="none" w:sz="0" w:space="0" w:color="auto"/>
            <w:right w:val="none" w:sz="0" w:space="0" w:color="auto"/>
          </w:divBdr>
        </w:div>
        <w:div w:id="1425419532">
          <w:marLeft w:val="0"/>
          <w:marRight w:val="0"/>
          <w:marTop w:val="0"/>
          <w:marBottom w:val="0"/>
          <w:divBdr>
            <w:top w:val="none" w:sz="0" w:space="0" w:color="auto"/>
            <w:left w:val="none" w:sz="0" w:space="0" w:color="auto"/>
            <w:bottom w:val="none" w:sz="0" w:space="0" w:color="auto"/>
            <w:right w:val="none" w:sz="0" w:space="0" w:color="auto"/>
          </w:divBdr>
        </w:div>
        <w:div w:id="756749711">
          <w:marLeft w:val="0"/>
          <w:marRight w:val="0"/>
          <w:marTop w:val="0"/>
          <w:marBottom w:val="0"/>
          <w:divBdr>
            <w:top w:val="none" w:sz="0" w:space="0" w:color="auto"/>
            <w:left w:val="none" w:sz="0" w:space="0" w:color="auto"/>
            <w:bottom w:val="none" w:sz="0" w:space="0" w:color="auto"/>
            <w:right w:val="none" w:sz="0" w:space="0" w:color="auto"/>
          </w:divBdr>
        </w:div>
        <w:div w:id="788553057">
          <w:marLeft w:val="0"/>
          <w:marRight w:val="0"/>
          <w:marTop w:val="0"/>
          <w:marBottom w:val="0"/>
          <w:divBdr>
            <w:top w:val="none" w:sz="0" w:space="0" w:color="auto"/>
            <w:left w:val="none" w:sz="0" w:space="0" w:color="auto"/>
            <w:bottom w:val="none" w:sz="0" w:space="0" w:color="auto"/>
            <w:right w:val="none" w:sz="0" w:space="0" w:color="auto"/>
          </w:divBdr>
        </w:div>
        <w:div w:id="62223885">
          <w:marLeft w:val="0"/>
          <w:marRight w:val="0"/>
          <w:marTop w:val="0"/>
          <w:marBottom w:val="0"/>
          <w:divBdr>
            <w:top w:val="none" w:sz="0" w:space="0" w:color="auto"/>
            <w:left w:val="none" w:sz="0" w:space="0" w:color="auto"/>
            <w:bottom w:val="none" w:sz="0" w:space="0" w:color="auto"/>
            <w:right w:val="none" w:sz="0" w:space="0" w:color="auto"/>
          </w:divBdr>
        </w:div>
        <w:div w:id="59638905">
          <w:marLeft w:val="0"/>
          <w:marRight w:val="0"/>
          <w:marTop w:val="0"/>
          <w:marBottom w:val="0"/>
          <w:divBdr>
            <w:top w:val="none" w:sz="0" w:space="0" w:color="auto"/>
            <w:left w:val="none" w:sz="0" w:space="0" w:color="auto"/>
            <w:bottom w:val="none" w:sz="0" w:space="0" w:color="auto"/>
            <w:right w:val="none" w:sz="0" w:space="0" w:color="auto"/>
          </w:divBdr>
        </w:div>
        <w:div w:id="269355831">
          <w:marLeft w:val="0"/>
          <w:marRight w:val="0"/>
          <w:marTop w:val="0"/>
          <w:marBottom w:val="0"/>
          <w:divBdr>
            <w:top w:val="none" w:sz="0" w:space="0" w:color="auto"/>
            <w:left w:val="none" w:sz="0" w:space="0" w:color="auto"/>
            <w:bottom w:val="none" w:sz="0" w:space="0" w:color="auto"/>
            <w:right w:val="none" w:sz="0" w:space="0" w:color="auto"/>
          </w:divBdr>
        </w:div>
        <w:div w:id="1101026163">
          <w:marLeft w:val="0"/>
          <w:marRight w:val="0"/>
          <w:marTop w:val="0"/>
          <w:marBottom w:val="0"/>
          <w:divBdr>
            <w:top w:val="none" w:sz="0" w:space="0" w:color="auto"/>
            <w:left w:val="none" w:sz="0" w:space="0" w:color="auto"/>
            <w:bottom w:val="none" w:sz="0" w:space="0" w:color="auto"/>
            <w:right w:val="none" w:sz="0" w:space="0" w:color="auto"/>
          </w:divBdr>
        </w:div>
        <w:div w:id="1982269459">
          <w:marLeft w:val="0"/>
          <w:marRight w:val="0"/>
          <w:marTop w:val="0"/>
          <w:marBottom w:val="0"/>
          <w:divBdr>
            <w:top w:val="none" w:sz="0" w:space="0" w:color="auto"/>
            <w:left w:val="none" w:sz="0" w:space="0" w:color="auto"/>
            <w:bottom w:val="none" w:sz="0" w:space="0" w:color="auto"/>
            <w:right w:val="none" w:sz="0" w:space="0" w:color="auto"/>
          </w:divBdr>
        </w:div>
        <w:div w:id="1446578411">
          <w:marLeft w:val="0"/>
          <w:marRight w:val="0"/>
          <w:marTop w:val="0"/>
          <w:marBottom w:val="0"/>
          <w:divBdr>
            <w:top w:val="none" w:sz="0" w:space="0" w:color="auto"/>
            <w:left w:val="none" w:sz="0" w:space="0" w:color="auto"/>
            <w:bottom w:val="none" w:sz="0" w:space="0" w:color="auto"/>
            <w:right w:val="none" w:sz="0" w:space="0" w:color="auto"/>
          </w:divBdr>
        </w:div>
        <w:div w:id="803891198">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93599135">
          <w:marLeft w:val="0"/>
          <w:marRight w:val="0"/>
          <w:marTop w:val="0"/>
          <w:marBottom w:val="0"/>
          <w:divBdr>
            <w:top w:val="none" w:sz="0" w:space="0" w:color="auto"/>
            <w:left w:val="none" w:sz="0" w:space="0" w:color="auto"/>
            <w:bottom w:val="none" w:sz="0" w:space="0" w:color="auto"/>
            <w:right w:val="none" w:sz="0" w:space="0" w:color="auto"/>
          </w:divBdr>
        </w:div>
        <w:div w:id="528682126">
          <w:marLeft w:val="0"/>
          <w:marRight w:val="0"/>
          <w:marTop w:val="0"/>
          <w:marBottom w:val="0"/>
          <w:divBdr>
            <w:top w:val="none" w:sz="0" w:space="0" w:color="auto"/>
            <w:left w:val="none" w:sz="0" w:space="0" w:color="auto"/>
            <w:bottom w:val="none" w:sz="0" w:space="0" w:color="auto"/>
            <w:right w:val="none" w:sz="0" w:space="0" w:color="auto"/>
          </w:divBdr>
        </w:div>
        <w:div w:id="639192224">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219128770">
          <w:marLeft w:val="0"/>
          <w:marRight w:val="0"/>
          <w:marTop w:val="0"/>
          <w:marBottom w:val="0"/>
          <w:divBdr>
            <w:top w:val="none" w:sz="0" w:space="0" w:color="auto"/>
            <w:left w:val="none" w:sz="0" w:space="0" w:color="auto"/>
            <w:bottom w:val="none" w:sz="0" w:space="0" w:color="auto"/>
            <w:right w:val="none" w:sz="0" w:space="0" w:color="auto"/>
          </w:divBdr>
        </w:div>
        <w:div w:id="1644851262">
          <w:marLeft w:val="0"/>
          <w:marRight w:val="0"/>
          <w:marTop w:val="0"/>
          <w:marBottom w:val="0"/>
          <w:divBdr>
            <w:top w:val="none" w:sz="0" w:space="0" w:color="auto"/>
            <w:left w:val="none" w:sz="0" w:space="0" w:color="auto"/>
            <w:bottom w:val="none" w:sz="0" w:space="0" w:color="auto"/>
            <w:right w:val="none" w:sz="0" w:space="0" w:color="auto"/>
          </w:divBdr>
        </w:div>
        <w:div w:id="682781839">
          <w:marLeft w:val="0"/>
          <w:marRight w:val="0"/>
          <w:marTop w:val="0"/>
          <w:marBottom w:val="0"/>
          <w:divBdr>
            <w:top w:val="none" w:sz="0" w:space="0" w:color="auto"/>
            <w:left w:val="none" w:sz="0" w:space="0" w:color="auto"/>
            <w:bottom w:val="none" w:sz="0" w:space="0" w:color="auto"/>
            <w:right w:val="none" w:sz="0" w:space="0" w:color="auto"/>
          </w:divBdr>
        </w:div>
        <w:div w:id="1442723450">
          <w:marLeft w:val="0"/>
          <w:marRight w:val="0"/>
          <w:marTop w:val="0"/>
          <w:marBottom w:val="0"/>
          <w:divBdr>
            <w:top w:val="none" w:sz="0" w:space="0" w:color="auto"/>
            <w:left w:val="none" w:sz="0" w:space="0" w:color="auto"/>
            <w:bottom w:val="none" w:sz="0" w:space="0" w:color="auto"/>
            <w:right w:val="none" w:sz="0" w:space="0" w:color="auto"/>
          </w:divBdr>
        </w:div>
        <w:div w:id="191843695">
          <w:marLeft w:val="0"/>
          <w:marRight w:val="0"/>
          <w:marTop w:val="0"/>
          <w:marBottom w:val="0"/>
          <w:divBdr>
            <w:top w:val="none" w:sz="0" w:space="0" w:color="auto"/>
            <w:left w:val="none" w:sz="0" w:space="0" w:color="auto"/>
            <w:bottom w:val="none" w:sz="0" w:space="0" w:color="auto"/>
            <w:right w:val="none" w:sz="0" w:space="0" w:color="auto"/>
          </w:divBdr>
        </w:div>
        <w:div w:id="787699986">
          <w:marLeft w:val="0"/>
          <w:marRight w:val="0"/>
          <w:marTop w:val="0"/>
          <w:marBottom w:val="0"/>
          <w:divBdr>
            <w:top w:val="none" w:sz="0" w:space="0" w:color="auto"/>
            <w:left w:val="none" w:sz="0" w:space="0" w:color="auto"/>
            <w:bottom w:val="none" w:sz="0" w:space="0" w:color="auto"/>
            <w:right w:val="none" w:sz="0" w:space="0" w:color="auto"/>
          </w:divBdr>
        </w:div>
        <w:div w:id="752043512">
          <w:marLeft w:val="0"/>
          <w:marRight w:val="0"/>
          <w:marTop w:val="0"/>
          <w:marBottom w:val="0"/>
          <w:divBdr>
            <w:top w:val="none" w:sz="0" w:space="0" w:color="auto"/>
            <w:left w:val="none" w:sz="0" w:space="0" w:color="auto"/>
            <w:bottom w:val="none" w:sz="0" w:space="0" w:color="auto"/>
            <w:right w:val="none" w:sz="0" w:space="0" w:color="auto"/>
          </w:divBdr>
        </w:div>
        <w:div w:id="1701516158">
          <w:marLeft w:val="0"/>
          <w:marRight w:val="0"/>
          <w:marTop w:val="0"/>
          <w:marBottom w:val="0"/>
          <w:divBdr>
            <w:top w:val="none" w:sz="0" w:space="0" w:color="auto"/>
            <w:left w:val="none" w:sz="0" w:space="0" w:color="auto"/>
            <w:bottom w:val="none" w:sz="0" w:space="0" w:color="auto"/>
            <w:right w:val="none" w:sz="0" w:space="0" w:color="auto"/>
          </w:divBdr>
        </w:div>
        <w:div w:id="1372994927">
          <w:marLeft w:val="0"/>
          <w:marRight w:val="0"/>
          <w:marTop w:val="0"/>
          <w:marBottom w:val="0"/>
          <w:divBdr>
            <w:top w:val="none" w:sz="0" w:space="0" w:color="auto"/>
            <w:left w:val="none" w:sz="0" w:space="0" w:color="auto"/>
            <w:bottom w:val="none" w:sz="0" w:space="0" w:color="auto"/>
            <w:right w:val="none" w:sz="0" w:space="0" w:color="auto"/>
          </w:divBdr>
        </w:div>
        <w:div w:id="1938096604">
          <w:marLeft w:val="0"/>
          <w:marRight w:val="0"/>
          <w:marTop w:val="0"/>
          <w:marBottom w:val="0"/>
          <w:divBdr>
            <w:top w:val="none" w:sz="0" w:space="0" w:color="auto"/>
            <w:left w:val="none" w:sz="0" w:space="0" w:color="auto"/>
            <w:bottom w:val="none" w:sz="0" w:space="0" w:color="auto"/>
            <w:right w:val="none" w:sz="0" w:space="0" w:color="auto"/>
          </w:divBdr>
        </w:div>
        <w:div w:id="1419642200">
          <w:marLeft w:val="0"/>
          <w:marRight w:val="0"/>
          <w:marTop w:val="0"/>
          <w:marBottom w:val="0"/>
          <w:divBdr>
            <w:top w:val="none" w:sz="0" w:space="0" w:color="auto"/>
            <w:left w:val="none" w:sz="0" w:space="0" w:color="auto"/>
            <w:bottom w:val="none" w:sz="0" w:space="0" w:color="auto"/>
            <w:right w:val="none" w:sz="0" w:space="0" w:color="auto"/>
          </w:divBdr>
        </w:div>
        <w:div w:id="275984261">
          <w:marLeft w:val="0"/>
          <w:marRight w:val="0"/>
          <w:marTop w:val="0"/>
          <w:marBottom w:val="0"/>
          <w:divBdr>
            <w:top w:val="none" w:sz="0" w:space="0" w:color="auto"/>
            <w:left w:val="none" w:sz="0" w:space="0" w:color="auto"/>
            <w:bottom w:val="none" w:sz="0" w:space="0" w:color="auto"/>
            <w:right w:val="none" w:sz="0" w:space="0" w:color="auto"/>
          </w:divBdr>
        </w:div>
        <w:div w:id="150945598">
          <w:marLeft w:val="0"/>
          <w:marRight w:val="0"/>
          <w:marTop w:val="0"/>
          <w:marBottom w:val="0"/>
          <w:divBdr>
            <w:top w:val="none" w:sz="0" w:space="0" w:color="auto"/>
            <w:left w:val="none" w:sz="0" w:space="0" w:color="auto"/>
            <w:bottom w:val="none" w:sz="0" w:space="0" w:color="auto"/>
            <w:right w:val="none" w:sz="0" w:space="0" w:color="auto"/>
          </w:divBdr>
        </w:div>
        <w:div w:id="1345471059">
          <w:marLeft w:val="0"/>
          <w:marRight w:val="0"/>
          <w:marTop w:val="0"/>
          <w:marBottom w:val="0"/>
          <w:divBdr>
            <w:top w:val="none" w:sz="0" w:space="0" w:color="auto"/>
            <w:left w:val="none" w:sz="0" w:space="0" w:color="auto"/>
            <w:bottom w:val="none" w:sz="0" w:space="0" w:color="auto"/>
            <w:right w:val="none" w:sz="0" w:space="0" w:color="auto"/>
          </w:divBdr>
        </w:div>
        <w:div w:id="371270683">
          <w:marLeft w:val="0"/>
          <w:marRight w:val="0"/>
          <w:marTop w:val="0"/>
          <w:marBottom w:val="0"/>
          <w:divBdr>
            <w:top w:val="none" w:sz="0" w:space="0" w:color="auto"/>
            <w:left w:val="none" w:sz="0" w:space="0" w:color="auto"/>
            <w:bottom w:val="none" w:sz="0" w:space="0" w:color="auto"/>
            <w:right w:val="none" w:sz="0" w:space="0" w:color="auto"/>
          </w:divBdr>
        </w:div>
        <w:div w:id="905342468">
          <w:marLeft w:val="0"/>
          <w:marRight w:val="0"/>
          <w:marTop w:val="0"/>
          <w:marBottom w:val="0"/>
          <w:divBdr>
            <w:top w:val="none" w:sz="0" w:space="0" w:color="auto"/>
            <w:left w:val="none" w:sz="0" w:space="0" w:color="auto"/>
            <w:bottom w:val="none" w:sz="0" w:space="0" w:color="auto"/>
            <w:right w:val="none" w:sz="0" w:space="0" w:color="auto"/>
          </w:divBdr>
        </w:div>
        <w:div w:id="1047415459">
          <w:marLeft w:val="0"/>
          <w:marRight w:val="0"/>
          <w:marTop w:val="0"/>
          <w:marBottom w:val="0"/>
          <w:divBdr>
            <w:top w:val="none" w:sz="0" w:space="0" w:color="auto"/>
            <w:left w:val="none" w:sz="0" w:space="0" w:color="auto"/>
            <w:bottom w:val="none" w:sz="0" w:space="0" w:color="auto"/>
            <w:right w:val="none" w:sz="0" w:space="0" w:color="auto"/>
          </w:divBdr>
        </w:div>
        <w:div w:id="1707876079">
          <w:marLeft w:val="0"/>
          <w:marRight w:val="0"/>
          <w:marTop w:val="0"/>
          <w:marBottom w:val="0"/>
          <w:divBdr>
            <w:top w:val="none" w:sz="0" w:space="0" w:color="auto"/>
            <w:left w:val="none" w:sz="0" w:space="0" w:color="auto"/>
            <w:bottom w:val="none" w:sz="0" w:space="0" w:color="auto"/>
            <w:right w:val="none" w:sz="0" w:space="0" w:color="auto"/>
          </w:divBdr>
        </w:div>
        <w:div w:id="963266070">
          <w:marLeft w:val="0"/>
          <w:marRight w:val="0"/>
          <w:marTop w:val="0"/>
          <w:marBottom w:val="0"/>
          <w:divBdr>
            <w:top w:val="none" w:sz="0" w:space="0" w:color="auto"/>
            <w:left w:val="none" w:sz="0" w:space="0" w:color="auto"/>
            <w:bottom w:val="none" w:sz="0" w:space="0" w:color="auto"/>
            <w:right w:val="none" w:sz="0" w:space="0" w:color="auto"/>
          </w:divBdr>
        </w:div>
        <w:div w:id="1292899721">
          <w:marLeft w:val="0"/>
          <w:marRight w:val="0"/>
          <w:marTop w:val="0"/>
          <w:marBottom w:val="0"/>
          <w:divBdr>
            <w:top w:val="none" w:sz="0" w:space="0" w:color="auto"/>
            <w:left w:val="none" w:sz="0" w:space="0" w:color="auto"/>
            <w:bottom w:val="none" w:sz="0" w:space="0" w:color="auto"/>
            <w:right w:val="none" w:sz="0" w:space="0" w:color="auto"/>
          </w:divBdr>
        </w:div>
        <w:div w:id="623850866">
          <w:marLeft w:val="0"/>
          <w:marRight w:val="0"/>
          <w:marTop w:val="0"/>
          <w:marBottom w:val="0"/>
          <w:divBdr>
            <w:top w:val="none" w:sz="0" w:space="0" w:color="auto"/>
            <w:left w:val="none" w:sz="0" w:space="0" w:color="auto"/>
            <w:bottom w:val="none" w:sz="0" w:space="0" w:color="auto"/>
            <w:right w:val="none" w:sz="0" w:space="0" w:color="auto"/>
          </w:divBdr>
        </w:div>
        <w:div w:id="1649363419">
          <w:marLeft w:val="0"/>
          <w:marRight w:val="0"/>
          <w:marTop w:val="0"/>
          <w:marBottom w:val="0"/>
          <w:divBdr>
            <w:top w:val="none" w:sz="0" w:space="0" w:color="auto"/>
            <w:left w:val="none" w:sz="0" w:space="0" w:color="auto"/>
            <w:bottom w:val="none" w:sz="0" w:space="0" w:color="auto"/>
            <w:right w:val="none" w:sz="0" w:space="0" w:color="auto"/>
          </w:divBdr>
        </w:div>
        <w:div w:id="1780835797">
          <w:marLeft w:val="0"/>
          <w:marRight w:val="0"/>
          <w:marTop w:val="0"/>
          <w:marBottom w:val="0"/>
          <w:divBdr>
            <w:top w:val="none" w:sz="0" w:space="0" w:color="auto"/>
            <w:left w:val="none" w:sz="0" w:space="0" w:color="auto"/>
            <w:bottom w:val="none" w:sz="0" w:space="0" w:color="auto"/>
            <w:right w:val="none" w:sz="0" w:space="0" w:color="auto"/>
          </w:divBdr>
        </w:div>
        <w:div w:id="997614630">
          <w:marLeft w:val="0"/>
          <w:marRight w:val="0"/>
          <w:marTop w:val="0"/>
          <w:marBottom w:val="0"/>
          <w:divBdr>
            <w:top w:val="none" w:sz="0" w:space="0" w:color="auto"/>
            <w:left w:val="none" w:sz="0" w:space="0" w:color="auto"/>
            <w:bottom w:val="none" w:sz="0" w:space="0" w:color="auto"/>
            <w:right w:val="none" w:sz="0" w:space="0" w:color="auto"/>
          </w:divBdr>
        </w:div>
        <w:div w:id="593514039">
          <w:marLeft w:val="0"/>
          <w:marRight w:val="0"/>
          <w:marTop w:val="0"/>
          <w:marBottom w:val="0"/>
          <w:divBdr>
            <w:top w:val="none" w:sz="0" w:space="0" w:color="auto"/>
            <w:left w:val="none" w:sz="0" w:space="0" w:color="auto"/>
            <w:bottom w:val="none" w:sz="0" w:space="0" w:color="auto"/>
            <w:right w:val="none" w:sz="0" w:space="0" w:color="auto"/>
          </w:divBdr>
        </w:div>
        <w:div w:id="1164277145">
          <w:marLeft w:val="0"/>
          <w:marRight w:val="0"/>
          <w:marTop w:val="0"/>
          <w:marBottom w:val="0"/>
          <w:divBdr>
            <w:top w:val="none" w:sz="0" w:space="0" w:color="auto"/>
            <w:left w:val="none" w:sz="0" w:space="0" w:color="auto"/>
            <w:bottom w:val="none" w:sz="0" w:space="0" w:color="auto"/>
            <w:right w:val="none" w:sz="0" w:space="0" w:color="auto"/>
          </w:divBdr>
        </w:div>
        <w:div w:id="590512045">
          <w:marLeft w:val="0"/>
          <w:marRight w:val="0"/>
          <w:marTop w:val="0"/>
          <w:marBottom w:val="0"/>
          <w:divBdr>
            <w:top w:val="none" w:sz="0" w:space="0" w:color="auto"/>
            <w:left w:val="none" w:sz="0" w:space="0" w:color="auto"/>
            <w:bottom w:val="none" w:sz="0" w:space="0" w:color="auto"/>
            <w:right w:val="none" w:sz="0" w:space="0" w:color="auto"/>
          </w:divBdr>
        </w:div>
        <w:div w:id="1002318308">
          <w:marLeft w:val="0"/>
          <w:marRight w:val="0"/>
          <w:marTop w:val="0"/>
          <w:marBottom w:val="0"/>
          <w:divBdr>
            <w:top w:val="none" w:sz="0" w:space="0" w:color="auto"/>
            <w:left w:val="none" w:sz="0" w:space="0" w:color="auto"/>
            <w:bottom w:val="none" w:sz="0" w:space="0" w:color="auto"/>
            <w:right w:val="none" w:sz="0" w:space="0" w:color="auto"/>
          </w:divBdr>
        </w:div>
        <w:div w:id="719520749">
          <w:marLeft w:val="0"/>
          <w:marRight w:val="0"/>
          <w:marTop w:val="0"/>
          <w:marBottom w:val="0"/>
          <w:divBdr>
            <w:top w:val="none" w:sz="0" w:space="0" w:color="auto"/>
            <w:left w:val="none" w:sz="0" w:space="0" w:color="auto"/>
            <w:bottom w:val="none" w:sz="0" w:space="0" w:color="auto"/>
            <w:right w:val="none" w:sz="0" w:space="0" w:color="auto"/>
          </w:divBdr>
        </w:div>
        <w:div w:id="739641927">
          <w:marLeft w:val="0"/>
          <w:marRight w:val="0"/>
          <w:marTop w:val="0"/>
          <w:marBottom w:val="0"/>
          <w:divBdr>
            <w:top w:val="none" w:sz="0" w:space="0" w:color="auto"/>
            <w:left w:val="none" w:sz="0" w:space="0" w:color="auto"/>
            <w:bottom w:val="none" w:sz="0" w:space="0" w:color="auto"/>
            <w:right w:val="none" w:sz="0" w:space="0" w:color="auto"/>
          </w:divBdr>
        </w:div>
        <w:div w:id="1551764428">
          <w:marLeft w:val="0"/>
          <w:marRight w:val="0"/>
          <w:marTop w:val="0"/>
          <w:marBottom w:val="0"/>
          <w:divBdr>
            <w:top w:val="none" w:sz="0" w:space="0" w:color="auto"/>
            <w:left w:val="none" w:sz="0" w:space="0" w:color="auto"/>
            <w:bottom w:val="none" w:sz="0" w:space="0" w:color="auto"/>
            <w:right w:val="none" w:sz="0" w:space="0" w:color="auto"/>
          </w:divBdr>
        </w:div>
        <w:div w:id="369690203">
          <w:marLeft w:val="0"/>
          <w:marRight w:val="0"/>
          <w:marTop w:val="0"/>
          <w:marBottom w:val="0"/>
          <w:divBdr>
            <w:top w:val="none" w:sz="0" w:space="0" w:color="auto"/>
            <w:left w:val="none" w:sz="0" w:space="0" w:color="auto"/>
            <w:bottom w:val="none" w:sz="0" w:space="0" w:color="auto"/>
            <w:right w:val="none" w:sz="0" w:space="0" w:color="auto"/>
          </w:divBdr>
        </w:div>
        <w:div w:id="1249998866">
          <w:marLeft w:val="0"/>
          <w:marRight w:val="0"/>
          <w:marTop w:val="0"/>
          <w:marBottom w:val="0"/>
          <w:divBdr>
            <w:top w:val="none" w:sz="0" w:space="0" w:color="auto"/>
            <w:left w:val="none" w:sz="0" w:space="0" w:color="auto"/>
            <w:bottom w:val="none" w:sz="0" w:space="0" w:color="auto"/>
            <w:right w:val="none" w:sz="0" w:space="0" w:color="auto"/>
          </w:divBdr>
        </w:div>
        <w:div w:id="45295940">
          <w:marLeft w:val="0"/>
          <w:marRight w:val="0"/>
          <w:marTop w:val="0"/>
          <w:marBottom w:val="0"/>
          <w:divBdr>
            <w:top w:val="none" w:sz="0" w:space="0" w:color="auto"/>
            <w:left w:val="none" w:sz="0" w:space="0" w:color="auto"/>
            <w:bottom w:val="none" w:sz="0" w:space="0" w:color="auto"/>
            <w:right w:val="none" w:sz="0" w:space="0" w:color="auto"/>
          </w:divBdr>
        </w:div>
        <w:div w:id="1022130447">
          <w:marLeft w:val="0"/>
          <w:marRight w:val="0"/>
          <w:marTop w:val="0"/>
          <w:marBottom w:val="0"/>
          <w:divBdr>
            <w:top w:val="none" w:sz="0" w:space="0" w:color="auto"/>
            <w:left w:val="none" w:sz="0" w:space="0" w:color="auto"/>
            <w:bottom w:val="none" w:sz="0" w:space="0" w:color="auto"/>
            <w:right w:val="none" w:sz="0" w:space="0" w:color="auto"/>
          </w:divBdr>
        </w:div>
        <w:div w:id="1655833219">
          <w:marLeft w:val="0"/>
          <w:marRight w:val="0"/>
          <w:marTop w:val="0"/>
          <w:marBottom w:val="0"/>
          <w:divBdr>
            <w:top w:val="none" w:sz="0" w:space="0" w:color="auto"/>
            <w:left w:val="none" w:sz="0" w:space="0" w:color="auto"/>
            <w:bottom w:val="none" w:sz="0" w:space="0" w:color="auto"/>
            <w:right w:val="none" w:sz="0" w:space="0" w:color="auto"/>
          </w:divBdr>
        </w:div>
        <w:div w:id="1409107813">
          <w:marLeft w:val="0"/>
          <w:marRight w:val="0"/>
          <w:marTop w:val="0"/>
          <w:marBottom w:val="0"/>
          <w:divBdr>
            <w:top w:val="none" w:sz="0" w:space="0" w:color="auto"/>
            <w:left w:val="none" w:sz="0" w:space="0" w:color="auto"/>
            <w:bottom w:val="none" w:sz="0" w:space="0" w:color="auto"/>
            <w:right w:val="none" w:sz="0" w:space="0" w:color="auto"/>
          </w:divBdr>
        </w:div>
        <w:div w:id="344938194">
          <w:marLeft w:val="0"/>
          <w:marRight w:val="0"/>
          <w:marTop w:val="0"/>
          <w:marBottom w:val="0"/>
          <w:divBdr>
            <w:top w:val="none" w:sz="0" w:space="0" w:color="auto"/>
            <w:left w:val="none" w:sz="0" w:space="0" w:color="auto"/>
            <w:bottom w:val="none" w:sz="0" w:space="0" w:color="auto"/>
            <w:right w:val="none" w:sz="0" w:space="0" w:color="auto"/>
          </w:divBdr>
        </w:div>
        <w:div w:id="1387293774">
          <w:marLeft w:val="0"/>
          <w:marRight w:val="0"/>
          <w:marTop w:val="0"/>
          <w:marBottom w:val="0"/>
          <w:divBdr>
            <w:top w:val="none" w:sz="0" w:space="0" w:color="auto"/>
            <w:left w:val="none" w:sz="0" w:space="0" w:color="auto"/>
            <w:bottom w:val="none" w:sz="0" w:space="0" w:color="auto"/>
            <w:right w:val="none" w:sz="0" w:space="0" w:color="auto"/>
          </w:divBdr>
        </w:div>
        <w:div w:id="204757515">
          <w:marLeft w:val="0"/>
          <w:marRight w:val="0"/>
          <w:marTop w:val="0"/>
          <w:marBottom w:val="0"/>
          <w:divBdr>
            <w:top w:val="none" w:sz="0" w:space="0" w:color="auto"/>
            <w:left w:val="none" w:sz="0" w:space="0" w:color="auto"/>
            <w:bottom w:val="none" w:sz="0" w:space="0" w:color="auto"/>
            <w:right w:val="none" w:sz="0" w:space="0" w:color="auto"/>
          </w:divBdr>
        </w:div>
        <w:div w:id="1850678987">
          <w:marLeft w:val="0"/>
          <w:marRight w:val="0"/>
          <w:marTop w:val="0"/>
          <w:marBottom w:val="0"/>
          <w:divBdr>
            <w:top w:val="none" w:sz="0" w:space="0" w:color="auto"/>
            <w:left w:val="none" w:sz="0" w:space="0" w:color="auto"/>
            <w:bottom w:val="none" w:sz="0" w:space="0" w:color="auto"/>
            <w:right w:val="none" w:sz="0" w:space="0" w:color="auto"/>
          </w:divBdr>
        </w:div>
        <w:div w:id="1435131968">
          <w:marLeft w:val="0"/>
          <w:marRight w:val="0"/>
          <w:marTop w:val="0"/>
          <w:marBottom w:val="0"/>
          <w:divBdr>
            <w:top w:val="none" w:sz="0" w:space="0" w:color="auto"/>
            <w:left w:val="none" w:sz="0" w:space="0" w:color="auto"/>
            <w:bottom w:val="none" w:sz="0" w:space="0" w:color="auto"/>
            <w:right w:val="none" w:sz="0" w:space="0" w:color="auto"/>
          </w:divBdr>
        </w:div>
        <w:div w:id="311182677">
          <w:marLeft w:val="0"/>
          <w:marRight w:val="0"/>
          <w:marTop w:val="0"/>
          <w:marBottom w:val="0"/>
          <w:divBdr>
            <w:top w:val="none" w:sz="0" w:space="0" w:color="auto"/>
            <w:left w:val="none" w:sz="0" w:space="0" w:color="auto"/>
            <w:bottom w:val="none" w:sz="0" w:space="0" w:color="auto"/>
            <w:right w:val="none" w:sz="0" w:space="0" w:color="auto"/>
          </w:divBdr>
        </w:div>
        <w:div w:id="1883597297">
          <w:marLeft w:val="0"/>
          <w:marRight w:val="0"/>
          <w:marTop w:val="0"/>
          <w:marBottom w:val="0"/>
          <w:divBdr>
            <w:top w:val="none" w:sz="0" w:space="0" w:color="auto"/>
            <w:left w:val="none" w:sz="0" w:space="0" w:color="auto"/>
            <w:bottom w:val="none" w:sz="0" w:space="0" w:color="auto"/>
            <w:right w:val="none" w:sz="0" w:space="0" w:color="auto"/>
          </w:divBdr>
        </w:div>
        <w:div w:id="1561477673">
          <w:marLeft w:val="0"/>
          <w:marRight w:val="0"/>
          <w:marTop w:val="0"/>
          <w:marBottom w:val="0"/>
          <w:divBdr>
            <w:top w:val="none" w:sz="0" w:space="0" w:color="auto"/>
            <w:left w:val="none" w:sz="0" w:space="0" w:color="auto"/>
            <w:bottom w:val="none" w:sz="0" w:space="0" w:color="auto"/>
            <w:right w:val="none" w:sz="0" w:space="0" w:color="auto"/>
          </w:divBdr>
        </w:div>
        <w:div w:id="900023101">
          <w:marLeft w:val="0"/>
          <w:marRight w:val="0"/>
          <w:marTop w:val="0"/>
          <w:marBottom w:val="0"/>
          <w:divBdr>
            <w:top w:val="none" w:sz="0" w:space="0" w:color="auto"/>
            <w:left w:val="none" w:sz="0" w:space="0" w:color="auto"/>
            <w:bottom w:val="none" w:sz="0" w:space="0" w:color="auto"/>
            <w:right w:val="none" w:sz="0" w:space="0" w:color="auto"/>
          </w:divBdr>
        </w:div>
        <w:div w:id="467867130">
          <w:marLeft w:val="0"/>
          <w:marRight w:val="0"/>
          <w:marTop w:val="0"/>
          <w:marBottom w:val="0"/>
          <w:divBdr>
            <w:top w:val="none" w:sz="0" w:space="0" w:color="auto"/>
            <w:left w:val="none" w:sz="0" w:space="0" w:color="auto"/>
            <w:bottom w:val="none" w:sz="0" w:space="0" w:color="auto"/>
            <w:right w:val="none" w:sz="0" w:space="0" w:color="auto"/>
          </w:divBdr>
        </w:div>
        <w:div w:id="831725822">
          <w:marLeft w:val="0"/>
          <w:marRight w:val="0"/>
          <w:marTop w:val="0"/>
          <w:marBottom w:val="0"/>
          <w:divBdr>
            <w:top w:val="none" w:sz="0" w:space="0" w:color="auto"/>
            <w:left w:val="none" w:sz="0" w:space="0" w:color="auto"/>
            <w:bottom w:val="none" w:sz="0" w:space="0" w:color="auto"/>
            <w:right w:val="none" w:sz="0" w:space="0" w:color="auto"/>
          </w:divBdr>
        </w:div>
        <w:div w:id="1369532191">
          <w:marLeft w:val="0"/>
          <w:marRight w:val="0"/>
          <w:marTop w:val="0"/>
          <w:marBottom w:val="0"/>
          <w:divBdr>
            <w:top w:val="none" w:sz="0" w:space="0" w:color="auto"/>
            <w:left w:val="none" w:sz="0" w:space="0" w:color="auto"/>
            <w:bottom w:val="none" w:sz="0" w:space="0" w:color="auto"/>
            <w:right w:val="none" w:sz="0" w:space="0" w:color="auto"/>
          </w:divBdr>
        </w:div>
        <w:div w:id="1074662514">
          <w:marLeft w:val="0"/>
          <w:marRight w:val="0"/>
          <w:marTop w:val="0"/>
          <w:marBottom w:val="0"/>
          <w:divBdr>
            <w:top w:val="none" w:sz="0" w:space="0" w:color="auto"/>
            <w:left w:val="none" w:sz="0" w:space="0" w:color="auto"/>
            <w:bottom w:val="none" w:sz="0" w:space="0" w:color="auto"/>
            <w:right w:val="none" w:sz="0" w:space="0" w:color="auto"/>
          </w:divBdr>
        </w:div>
        <w:div w:id="38013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in/learning/mcsd-certificatio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crosoft.com/en-in/learning/mcsd-certification.aspx" TargetMode="External"/><Relationship Id="rId4" Type="http://schemas.openxmlformats.org/officeDocument/2006/relationships/settings" Target="settings.xml"/><Relationship Id="rId9" Type="http://schemas.openxmlformats.org/officeDocument/2006/relationships/hyperlink" Target="https://www.microsoft.com/en-in/learning/mcsd-certifi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772D7-AFB4-42B4-B9A3-F7AFEBF0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102</TotalTime>
  <Pages>6</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8032</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12</cp:revision>
  <cp:lastPrinted>2016-07-30T09:25:00Z</cp:lastPrinted>
  <dcterms:created xsi:type="dcterms:W3CDTF">2017-06-28T09:11:00Z</dcterms:created>
  <dcterms:modified xsi:type="dcterms:W3CDTF">2019-01-31T11:28:00Z</dcterms:modified>
</cp:coreProperties>
</file>