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03" w:rsidRPr="006F3CCF" w:rsidRDefault="006F3CCF" w:rsidP="006F3CCF">
      <w:pPr>
        <w:ind w:left="12"/>
        <w:jc w:val="center"/>
        <w:rPr>
          <w:b/>
          <w:bCs/>
        </w:rPr>
      </w:pPr>
      <w:r w:rsidRPr="006F3CCF">
        <w:rPr>
          <w:b/>
          <w:bCs/>
          <w:sz w:val="24"/>
        </w:rPr>
        <w:t xml:space="preserve">Course: </w:t>
      </w:r>
      <w:r w:rsidR="00565900" w:rsidRPr="00B43041">
        <w:rPr>
          <w:rFonts w:asciiTheme="majorHAnsi" w:hAnsiTheme="majorHAnsi"/>
          <w:sz w:val="24"/>
          <w:szCs w:val="24"/>
        </w:rPr>
        <w:t>Networking Specialist</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565900" w:rsidRPr="00E70E0E">
        <w:rPr>
          <w:color w:val="000000"/>
          <w:lang w:val="en-IN" w:eastAsia="en-IN" w:bidi="hi-IN"/>
        </w:rPr>
        <w:t>Senior Secondary/Undergraduate/Graduate possessing basic knowledge of Computers and Internet Concepts</w:t>
      </w:r>
      <w:r w:rsidR="006F3CCF" w:rsidRPr="00E70E0E">
        <w:rPr>
          <w:color w:val="000000"/>
          <w:lang w:val="en-IN" w:eastAsia="en-IN" w:bidi="hi-IN"/>
        </w:rPr>
        <w:t>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No. Of NOS (If QP</w:t>
      </w:r>
      <w:proofErr w:type="gramStart"/>
      <w:r w:rsidRPr="00717688">
        <w:rPr>
          <w:rFonts w:asciiTheme="majorHAnsi" w:hAnsiTheme="majorHAnsi"/>
          <w:sz w:val="24"/>
          <w:szCs w:val="24"/>
        </w:rPr>
        <w:t>) :</w:t>
      </w:r>
      <w:proofErr w:type="gramEnd"/>
      <w:r w:rsidRPr="00717688">
        <w:rPr>
          <w:rFonts w:asciiTheme="majorHAnsi" w:hAnsiTheme="majorHAnsi"/>
          <w:sz w:val="24"/>
          <w:szCs w:val="24"/>
        </w:rPr>
        <w:t xml:space="preserve"> </w:t>
      </w:r>
      <w:r w:rsidR="006F3CCF">
        <w:rPr>
          <w:rFonts w:asciiTheme="majorHAnsi" w:hAnsiTheme="majorHAnsi"/>
          <w:b/>
          <w:bCs/>
          <w:sz w:val="24"/>
          <w:szCs w:val="24"/>
        </w:rPr>
        <w:t>NA</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w:t>
      </w:r>
      <w:proofErr w:type="gramStart"/>
      <w:r w:rsidRPr="00717688">
        <w:rPr>
          <w:rFonts w:asciiTheme="majorHAnsi" w:hAnsiTheme="majorHAnsi"/>
          <w:sz w:val="24"/>
          <w:szCs w:val="24"/>
        </w:rPr>
        <w:t>Level :</w:t>
      </w:r>
      <w:proofErr w:type="gramEnd"/>
      <w:r w:rsidRPr="00717688">
        <w:rPr>
          <w:rFonts w:asciiTheme="majorHAnsi" w:hAnsiTheme="majorHAnsi"/>
          <w:sz w:val="24"/>
          <w:szCs w:val="24"/>
        </w:rPr>
        <w:t xml:space="preserve"> </w:t>
      </w:r>
      <w:r w:rsidR="00565900">
        <w:rPr>
          <w:rFonts w:asciiTheme="majorHAnsi" w:hAnsiTheme="majorHAnsi"/>
          <w:b/>
          <w:bCs/>
          <w:sz w:val="24"/>
          <w:szCs w:val="24"/>
        </w:rPr>
        <w:t>6</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w:t>
      </w:r>
      <w:proofErr w:type="gramStart"/>
      <w:r w:rsidRPr="00717688">
        <w:rPr>
          <w:rFonts w:asciiTheme="majorHAnsi" w:hAnsiTheme="majorHAnsi"/>
          <w:sz w:val="24"/>
          <w:szCs w:val="24"/>
        </w:rPr>
        <w:t>Category :</w:t>
      </w:r>
      <w:proofErr w:type="gramEnd"/>
      <w:r w:rsidRPr="00717688">
        <w:rPr>
          <w:rFonts w:asciiTheme="majorHAnsi" w:hAnsiTheme="majorHAnsi"/>
          <w:sz w:val="24"/>
          <w:szCs w:val="24"/>
        </w:rPr>
        <w:t xml:space="preserve"> </w:t>
      </w:r>
      <w:r w:rsidR="006F3CCF">
        <w:rPr>
          <w:rFonts w:asciiTheme="majorHAnsi" w:hAnsiTheme="majorHAnsi"/>
          <w:b/>
          <w:bCs/>
          <w:sz w:val="24"/>
          <w:szCs w:val="24"/>
        </w:rPr>
        <w:t>1</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Duration </w:t>
      </w:r>
      <w:r w:rsidR="00565900">
        <w:rPr>
          <w:rFonts w:asciiTheme="majorHAnsi" w:hAnsiTheme="majorHAnsi"/>
          <w:sz w:val="24"/>
          <w:szCs w:val="24"/>
        </w:rPr>
        <w:t>06</w:t>
      </w:r>
      <w:r w:rsidR="009A7ECB">
        <w:rPr>
          <w:rFonts w:asciiTheme="majorHAnsi" w:hAnsiTheme="majorHAnsi"/>
          <w:sz w:val="24"/>
          <w:szCs w:val="24"/>
        </w:rPr>
        <w:t xml:space="preserve"> Month</w:t>
      </w:r>
      <w:r w:rsidR="006F3CCF">
        <w:rPr>
          <w:rFonts w:asciiTheme="majorHAnsi" w:hAnsiTheme="majorHAnsi"/>
          <w:sz w:val="24"/>
          <w:szCs w:val="24"/>
        </w:rPr>
        <w:t>s</w:t>
      </w:r>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565900">
        <w:rPr>
          <w:rFonts w:asciiTheme="majorHAnsi" w:hAnsiTheme="majorHAnsi"/>
          <w:b/>
          <w:bCs/>
          <w:sz w:val="24"/>
          <w:szCs w:val="24"/>
        </w:rPr>
        <w:t>4</w:t>
      </w:r>
      <w:r w:rsidR="006F3CCF">
        <w:rPr>
          <w:rFonts w:asciiTheme="majorHAnsi" w:hAnsiTheme="majorHAnsi"/>
          <w:b/>
          <w:bCs/>
          <w:sz w:val="24"/>
          <w:szCs w:val="24"/>
        </w:rPr>
        <w:t>0</w:t>
      </w:r>
      <w:r w:rsidR="00565900">
        <w:rPr>
          <w:rFonts w:asciiTheme="majorHAnsi" w:hAnsiTheme="majorHAnsi"/>
          <w:b/>
          <w:bCs/>
          <w:sz w:val="24"/>
          <w:szCs w:val="24"/>
        </w:rPr>
        <w:t>5</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565900">
        <w:rPr>
          <w:rFonts w:asciiTheme="majorHAnsi" w:hAnsiTheme="majorHAnsi"/>
          <w:b/>
          <w:bCs/>
          <w:sz w:val="24"/>
          <w:szCs w:val="24"/>
        </w:rPr>
        <w:t>375</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4"/>
        <w:gridCol w:w="5265"/>
      </w:tblGrid>
      <w:tr w:rsidR="00D57303"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6F3CCF"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6F3CCF" w:rsidRPr="00717688" w:rsidTr="007E159F">
        <w:trPr>
          <w:tblCellSpacing w:w="15" w:type="dxa"/>
        </w:trPr>
        <w:tc>
          <w:tcPr>
            <w:tcW w:w="0" w:type="auto"/>
            <w:hideMark/>
          </w:tcPr>
          <w:p w:rsidR="006F3CCF" w:rsidRPr="00AD3FAF" w:rsidRDefault="006F3CCF" w:rsidP="006F3CCF">
            <w:pPr>
              <w:rPr>
                <w:rFonts w:ascii="Cambria" w:hAnsi="Cambria"/>
                <w:b/>
                <w:bCs/>
              </w:rPr>
            </w:pPr>
            <w:r>
              <w:rPr>
                <w:rFonts w:ascii="Cambria" w:hAnsi="Cambria"/>
                <w:b/>
                <w:bCs/>
              </w:rPr>
              <w:t>Essential Qualification:</w:t>
            </w:r>
          </w:p>
        </w:tc>
        <w:tc>
          <w:tcPr>
            <w:tcW w:w="0" w:type="auto"/>
            <w:vAlign w:val="center"/>
            <w:hideMark/>
          </w:tcPr>
          <w:p w:rsidR="006F3CCF" w:rsidRPr="00717688" w:rsidRDefault="006F3CCF" w:rsidP="006F3CCF">
            <w:pPr>
              <w:spacing w:before="100" w:beforeAutospacing="1" w:after="100" w:afterAutospacing="1"/>
              <w:ind w:left="360"/>
              <w:rPr>
                <w:rFonts w:asciiTheme="majorHAnsi" w:hAnsiTheme="majorHAnsi"/>
                <w:sz w:val="24"/>
                <w:szCs w:val="24"/>
              </w:rPr>
            </w:pPr>
            <w:r>
              <w:rPr>
                <w:rFonts w:asciiTheme="majorHAnsi" w:hAnsiTheme="majorHAnsi"/>
                <w:sz w:val="24"/>
                <w:szCs w:val="24"/>
              </w:rPr>
              <w:t xml:space="preserve">         </w:t>
            </w:r>
            <w:proofErr w:type="spellStart"/>
            <w:r>
              <w:rPr>
                <w:rFonts w:ascii="Cambria" w:hAnsi="Cambria"/>
              </w:rPr>
              <w:t>Atleast</w:t>
            </w:r>
            <w:proofErr w:type="spellEnd"/>
            <w:r>
              <w:rPr>
                <w:rFonts w:ascii="Cambria" w:hAnsi="Cambria"/>
              </w:rPr>
              <w:t xml:space="preserve"> 1 year teaching experience in relevant field.</w:t>
            </w:r>
            <w:r>
              <w:rPr>
                <w:rFonts w:asciiTheme="majorHAnsi" w:hAnsiTheme="majorHAnsi"/>
                <w:sz w:val="24"/>
                <w:szCs w:val="24"/>
              </w:rPr>
              <w:t xml:space="preserve"> </w:t>
            </w:r>
          </w:p>
        </w:tc>
      </w:tr>
      <w:tr w:rsidR="006F3CCF" w:rsidRPr="00717688" w:rsidTr="007E159F">
        <w:trPr>
          <w:tblCellSpacing w:w="15" w:type="dxa"/>
        </w:trPr>
        <w:tc>
          <w:tcPr>
            <w:tcW w:w="0" w:type="auto"/>
          </w:tcPr>
          <w:p w:rsidR="006F3CCF" w:rsidRDefault="006F3CCF" w:rsidP="006F3CCF">
            <w:pPr>
              <w:rPr>
                <w:rFonts w:ascii="Cambria" w:hAnsi="Cambria"/>
                <w:b/>
                <w:bCs/>
              </w:rPr>
            </w:pPr>
            <w:r>
              <w:rPr>
                <w:rFonts w:ascii="Cambria" w:hAnsi="Cambria"/>
              </w:rPr>
              <w:t>B.E/</w:t>
            </w:r>
            <w:proofErr w:type="spellStart"/>
            <w:r>
              <w:rPr>
                <w:rFonts w:ascii="Cambria" w:hAnsi="Cambria"/>
              </w:rPr>
              <w:t>B.Tech</w:t>
            </w:r>
            <w:proofErr w:type="spellEnd"/>
            <w:r>
              <w:rPr>
                <w:rFonts w:ascii="Cambria" w:hAnsi="Cambria"/>
              </w:rPr>
              <w:t xml:space="preserve"> (CS/IT/EC)/MCA</w:t>
            </w: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7E159F">
        <w:trPr>
          <w:tblCellSpacing w:w="15" w:type="dxa"/>
        </w:trPr>
        <w:tc>
          <w:tcPr>
            <w:tcW w:w="0" w:type="auto"/>
          </w:tcPr>
          <w:p w:rsidR="006F3CCF" w:rsidRPr="00477718" w:rsidRDefault="006F3CCF" w:rsidP="006F3CCF">
            <w:pPr>
              <w:rPr>
                <w:rFonts w:ascii="Cambria" w:hAnsi="Cambria"/>
                <w:b/>
                <w:bCs/>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7E159F">
        <w:trPr>
          <w:tblCellSpacing w:w="15" w:type="dxa"/>
        </w:trPr>
        <w:tc>
          <w:tcPr>
            <w:tcW w:w="0" w:type="auto"/>
          </w:tcPr>
          <w:p w:rsidR="006F3CCF" w:rsidRPr="004B381A" w:rsidRDefault="006F3CCF" w:rsidP="006F3CCF">
            <w:pPr>
              <w:rPr>
                <w:rFonts w:ascii="Cambria" w:hAnsi="Cambria"/>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47D09" w:rsidRPr="00647D09" w:rsidRDefault="0022006E" w:rsidP="00401CC2">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8912CB"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8912CB" w:rsidRDefault="008912CB" w:rsidP="008912CB">
      <w:pPr>
        <w:spacing w:line="569" w:lineRule="auto"/>
        <w:ind w:right="853"/>
        <w:rPr>
          <w:sz w:val="23"/>
          <w:szCs w:val="23"/>
        </w:rPr>
      </w:pPr>
      <w:r>
        <w:rPr>
          <w:sz w:val="23"/>
          <w:szCs w:val="23"/>
        </w:rPr>
        <w:t>National Institute of Electronics &amp; Information Technology, Patna</w:t>
      </w:r>
    </w:p>
    <w:p w:rsidR="008912CB" w:rsidRDefault="008912CB" w:rsidP="008912CB">
      <w:pPr>
        <w:spacing w:line="569" w:lineRule="auto"/>
        <w:ind w:right="853"/>
        <w:rPr>
          <w:rFonts w:ascii="Cambria" w:eastAsia="Arial" w:hAnsi="Cambria"/>
          <w:b/>
          <w:bCs/>
          <w:color w:val="008000"/>
          <w:lang w:bidi="mr-IN"/>
        </w:rPr>
      </w:pPr>
      <w:r>
        <w:rPr>
          <w:sz w:val="23"/>
          <w:szCs w:val="23"/>
        </w:rPr>
        <w:t xml:space="preserve">Near IIT Patna, Amhara, </w:t>
      </w:r>
      <w:proofErr w:type="spellStart"/>
      <w:r>
        <w:rPr>
          <w:sz w:val="23"/>
          <w:szCs w:val="23"/>
        </w:rPr>
        <w:t>Bihta</w:t>
      </w:r>
      <w:proofErr w:type="spellEnd"/>
      <w:r>
        <w:rPr>
          <w:sz w:val="23"/>
          <w:szCs w:val="23"/>
        </w:rPr>
        <w:t>, Patna - 801106</w:t>
      </w:r>
    </w:p>
    <w:p w:rsidR="008912CB" w:rsidRPr="00122570"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2"/>
        <w:gridCol w:w="4348"/>
      </w:tblGrid>
      <w:tr w:rsidR="008912CB" w:rsidTr="007E159F">
        <w:trPr>
          <w:trHeight w:val="482"/>
        </w:trPr>
        <w:tc>
          <w:tcPr>
            <w:tcW w:w="4365" w:type="dxa"/>
          </w:tcPr>
          <w:p w:rsidR="008912CB" w:rsidRPr="00AD3FAF" w:rsidRDefault="008912CB" w:rsidP="007E159F">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proofErr w:type="spellStart"/>
            <w:r>
              <w:rPr>
                <w:rFonts w:ascii="Cambria" w:hAnsi="Cambria"/>
              </w:rPr>
              <w:t>Manoj</w:t>
            </w:r>
            <w:proofErr w:type="spellEnd"/>
            <w:r>
              <w:rPr>
                <w:rFonts w:ascii="Cambria" w:hAnsi="Cambria"/>
              </w:rPr>
              <w:t xml:space="preserve"> Kumar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Joint Director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0612-2219134</w:t>
            </w:r>
          </w:p>
        </w:tc>
      </w:tr>
      <w:tr w:rsidR="008912CB" w:rsidTr="007E159F">
        <w:trPr>
          <w:trHeight w:val="482"/>
        </w:trPr>
        <w:tc>
          <w:tcPr>
            <w:tcW w:w="4365" w:type="dxa"/>
          </w:tcPr>
          <w:p w:rsidR="008912CB" w:rsidRPr="00AD3FAF" w:rsidRDefault="008912CB" w:rsidP="007E159F">
            <w:pPr>
              <w:rPr>
                <w:rFonts w:ascii="Cambria" w:eastAsia="Arial" w:hAnsi="Cambria" w:cs="Arial"/>
                <w:b/>
              </w:rPr>
            </w:pPr>
            <w:r>
              <w:rPr>
                <w:rFonts w:ascii="Cambria" w:eastAsia="Arial" w:hAnsi="Cambria" w:cs="Arial"/>
                <w:b/>
                <w:lang w:bidi="mr-IN"/>
              </w:rPr>
              <w:t>Mobile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9631862823</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mkumar</w:t>
            </w:r>
            <w:r w:rsidRPr="004B381A">
              <w:rPr>
                <w:rFonts w:ascii="Cambria" w:hAnsi="Cambria"/>
              </w:rPr>
              <w:t>@nielit.gov.in</w:t>
            </w:r>
          </w:p>
        </w:tc>
      </w:tr>
    </w:tbl>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14D17" w:rsidRPr="00647D09" w:rsidRDefault="00614D17" w:rsidP="00614D17">
      <w:pPr>
        <w:widowControl w:val="0"/>
        <w:spacing w:before="1"/>
        <w:rPr>
          <w:rFonts w:ascii="Cambria" w:eastAsia="Arial" w:hAnsi="Cambria" w:cs="Arial"/>
          <w:b/>
          <w:bCs/>
        </w:rPr>
      </w:pPr>
    </w:p>
    <w:tbl>
      <w:tblPr>
        <w:tblW w:w="8746" w:type="dxa"/>
        <w:tblInd w:w="115" w:type="dxa"/>
        <w:tblLayout w:type="fixed"/>
        <w:tblCellMar>
          <w:left w:w="72" w:type="dxa"/>
          <w:right w:w="72" w:type="dxa"/>
        </w:tblCellMar>
        <w:tblLook w:val="01E0" w:firstRow="1" w:lastRow="1" w:firstColumn="1" w:lastColumn="1" w:noHBand="0" w:noVBand="0"/>
      </w:tblPr>
      <w:tblGrid>
        <w:gridCol w:w="2850"/>
        <w:gridCol w:w="5896"/>
      </w:tblGrid>
      <w:tr w:rsidR="003763A1" w:rsidRPr="00647D09" w:rsidTr="007E159F">
        <w:trPr>
          <w:trHeight w:hRule="exact" w:val="73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5896" w:type="dxa"/>
            <w:tcBorders>
              <w:top w:val="single" w:sz="4" w:space="0" w:color="008000"/>
              <w:left w:val="single" w:sz="4" w:space="0" w:color="008000"/>
              <w:bottom w:val="single" w:sz="4" w:space="0" w:color="008000"/>
              <w:right w:val="single" w:sz="4" w:space="0" w:color="008000"/>
            </w:tcBorders>
          </w:tcPr>
          <w:p w:rsidR="003763A1" w:rsidRPr="001C5B6E" w:rsidRDefault="00565900" w:rsidP="005A4DE6">
            <w:pPr>
              <w:rPr>
                <w:rFonts w:ascii="Cambria" w:eastAsia="Calibri" w:hAnsi="Cambria" w:cs="Mangal"/>
                <w:b/>
                <w:color w:val="000000"/>
              </w:rPr>
            </w:pPr>
            <w:r w:rsidRPr="00B43041">
              <w:rPr>
                <w:rFonts w:asciiTheme="majorHAnsi" w:hAnsiTheme="majorHAnsi"/>
                <w:sz w:val="24"/>
                <w:szCs w:val="24"/>
              </w:rPr>
              <w:t>Networking Specialist</w:t>
            </w:r>
          </w:p>
        </w:tc>
      </w:tr>
      <w:tr w:rsidR="003763A1" w:rsidRPr="00647D09" w:rsidTr="007E159F">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5896" w:type="dxa"/>
            <w:tcBorders>
              <w:top w:val="single" w:sz="4" w:space="0" w:color="008000"/>
              <w:left w:val="single" w:sz="4" w:space="0" w:color="008000"/>
              <w:bottom w:val="single" w:sz="4" w:space="0" w:color="008000"/>
              <w:right w:val="single" w:sz="4" w:space="0" w:color="008000"/>
            </w:tcBorders>
          </w:tcPr>
          <w:p w:rsidR="003763A1" w:rsidRPr="001C5B6E" w:rsidRDefault="003763A1" w:rsidP="00FD5479">
            <w:pPr>
              <w:widowControl w:val="0"/>
              <w:spacing w:before="13"/>
              <w:ind w:left="103" w:right="288"/>
              <w:rPr>
                <w:rFonts w:ascii="Cambria" w:eastAsia="Calibri" w:hAnsi="Cambria" w:cs="Mangal"/>
                <w:b/>
                <w:color w:val="000000"/>
              </w:rPr>
            </w:pPr>
          </w:p>
        </w:tc>
      </w:tr>
      <w:tr w:rsidR="003763A1" w:rsidRPr="00647D09" w:rsidTr="007E159F">
        <w:trPr>
          <w:trHeight w:hRule="exact" w:val="2384"/>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5896" w:type="dxa"/>
            <w:tcBorders>
              <w:top w:val="single" w:sz="4" w:space="0" w:color="008000"/>
              <w:left w:val="single" w:sz="4" w:space="0" w:color="008000"/>
              <w:bottom w:val="single" w:sz="4" w:space="0" w:color="008000"/>
              <w:right w:val="single" w:sz="4" w:space="0" w:color="008000"/>
            </w:tcBorders>
          </w:tcPr>
          <w:p w:rsidR="00191CE3" w:rsidRDefault="00191CE3" w:rsidP="00191CE3">
            <w:pPr>
              <w:jc w:val="both"/>
              <w:rPr>
                <w:rFonts w:ascii="Cambria" w:hAnsi="Cambria" w:cs="Calibri"/>
                <w:b/>
              </w:rPr>
            </w:pPr>
            <w:r w:rsidRPr="00191CE3">
              <w:rPr>
                <w:rFonts w:ascii="Cambria" w:hAnsi="Cambria" w:cs="Calibri"/>
                <w:b/>
              </w:rPr>
              <w:t xml:space="preserve">Nature: </w:t>
            </w:r>
            <w:r w:rsidR="007E159F">
              <w:rPr>
                <w:rFonts w:ascii="Cambria" w:hAnsi="Cambria" w:cs="Calibri"/>
                <w:b/>
              </w:rPr>
              <w:t>Certification Course in Advance Networking</w:t>
            </w:r>
          </w:p>
          <w:p w:rsidR="007E159F" w:rsidRPr="00191CE3" w:rsidRDefault="007E159F" w:rsidP="00191CE3">
            <w:pPr>
              <w:jc w:val="both"/>
              <w:rPr>
                <w:rFonts w:ascii="Cambria" w:hAnsi="Cambria" w:cs="Calibri"/>
              </w:rPr>
            </w:pPr>
          </w:p>
          <w:p w:rsidR="008912CB" w:rsidRDefault="00191CE3" w:rsidP="008912CB">
            <w:pPr>
              <w:jc w:val="both"/>
              <w:rPr>
                <w:rFonts w:ascii="Cambria" w:hAnsi="Cambria" w:cs="Calibri"/>
              </w:rPr>
            </w:pPr>
            <w:r w:rsidRPr="00191CE3">
              <w:rPr>
                <w:rFonts w:ascii="Cambria" w:hAnsi="Cambria" w:cs="Calibri"/>
                <w:b/>
              </w:rPr>
              <w:t xml:space="preserve">Purpose: </w:t>
            </w:r>
            <w:r w:rsidR="00017D63">
              <w:rPr>
                <w:rFonts w:ascii="Cambria" w:hAnsi="Cambria" w:cs="Calibri"/>
              </w:rPr>
              <w:t>Qualified</w:t>
            </w:r>
            <w:r w:rsidRPr="00017D63">
              <w:rPr>
                <w:rFonts w:ascii="Cambria" w:hAnsi="Cambria" w:cs="Calibri"/>
              </w:rPr>
              <w:t xml:space="preserve"> learners </w:t>
            </w:r>
            <w:r w:rsidR="008912CB">
              <w:rPr>
                <w:rFonts w:ascii="Cambria" w:hAnsi="Cambria" w:cs="Calibri"/>
              </w:rPr>
              <w:t xml:space="preserve">will be able to be employed as </w:t>
            </w:r>
          </w:p>
          <w:p w:rsidR="007E159F" w:rsidRDefault="007E159F" w:rsidP="007E159F">
            <w:pPr>
              <w:pStyle w:val="ListParagraph"/>
              <w:numPr>
                <w:ilvl w:val="0"/>
                <w:numId w:val="4"/>
              </w:numPr>
              <w:autoSpaceDE w:val="0"/>
              <w:autoSpaceDN w:val="0"/>
              <w:adjustRightInd w:val="0"/>
              <w:rPr>
                <w:sz w:val="24"/>
                <w:szCs w:val="24"/>
                <w:lang w:val="en-IN" w:eastAsia="en-IN" w:bidi="hi-IN"/>
              </w:rPr>
            </w:pPr>
            <w:r>
              <w:rPr>
                <w:sz w:val="24"/>
                <w:szCs w:val="24"/>
                <w:lang w:val="en-IN" w:eastAsia="en-IN" w:bidi="hi-IN"/>
              </w:rPr>
              <w:t>Network Administrator</w:t>
            </w:r>
          </w:p>
          <w:p w:rsidR="007E159F" w:rsidRDefault="007E159F" w:rsidP="007E159F">
            <w:pPr>
              <w:pStyle w:val="ListParagraph"/>
              <w:numPr>
                <w:ilvl w:val="0"/>
                <w:numId w:val="4"/>
              </w:numPr>
              <w:autoSpaceDE w:val="0"/>
              <w:autoSpaceDN w:val="0"/>
              <w:adjustRightInd w:val="0"/>
              <w:rPr>
                <w:sz w:val="24"/>
                <w:szCs w:val="24"/>
                <w:lang w:val="en-IN" w:eastAsia="en-IN" w:bidi="hi-IN"/>
              </w:rPr>
            </w:pPr>
            <w:r w:rsidRPr="007E159F">
              <w:rPr>
                <w:sz w:val="24"/>
                <w:szCs w:val="24"/>
                <w:lang w:val="en-IN" w:eastAsia="en-IN" w:bidi="hi-IN"/>
              </w:rPr>
              <w:t>Network Designer</w:t>
            </w:r>
          </w:p>
          <w:p w:rsidR="007E159F" w:rsidRDefault="007E159F" w:rsidP="007E159F">
            <w:pPr>
              <w:pStyle w:val="ListParagraph"/>
              <w:numPr>
                <w:ilvl w:val="0"/>
                <w:numId w:val="4"/>
              </w:numPr>
              <w:autoSpaceDE w:val="0"/>
              <w:autoSpaceDN w:val="0"/>
              <w:adjustRightInd w:val="0"/>
              <w:rPr>
                <w:sz w:val="24"/>
                <w:szCs w:val="24"/>
                <w:lang w:val="en-IN" w:eastAsia="en-IN" w:bidi="hi-IN"/>
              </w:rPr>
            </w:pPr>
            <w:r w:rsidRPr="007E159F">
              <w:rPr>
                <w:sz w:val="24"/>
                <w:szCs w:val="24"/>
                <w:lang w:val="en-IN" w:eastAsia="en-IN" w:bidi="hi-IN"/>
              </w:rPr>
              <w:t>Network</w:t>
            </w:r>
            <w:r>
              <w:rPr>
                <w:sz w:val="24"/>
                <w:szCs w:val="24"/>
                <w:lang w:val="en-IN" w:eastAsia="en-IN" w:bidi="hi-IN"/>
              </w:rPr>
              <w:t xml:space="preserve"> </w:t>
            </w:r>
            <w:r w:rsidRPr="007E159F">
              <w:rPr>
                <w:sz w:val="24"/>
                <w:szCs w:val="24"/>
                <w:lang w:val="en-IN" w:eastAsia="en-IN" w:bidi="hi-IN"/>
              </w:rPr>
              <w:t>Support Provider</w:t>
            </w:r>
          </w:p>
          <w:p w:rsidR="008912CB" w:rsidRPr="007E159F" w:rsidRDefault="007E159F" w:rsidP="007E159F">
            <w:pPr>
              <w:pStyle w:val="ListParagraph"/>
              <w:numPr>
                <w:ilvl w:val="0"/>
                <w:numId w:val="4"/>
              </w:numPr>
              <w:autoSpaceDE w:val="0"/>
              <w:autoSpaceDN w:val="0"/>
              <w:adjustRightInd w:val="0"/>
              <w:rPr>
                <w:sz w:val="24"/>
                <w:szCs w:val="24"/>
                <w:lang w:val="en-IN" w:eastAsia="en-IN" w:bidi="hi-IN"/>
              </w:rPr>
            </w:pPr>
            <w:r w:rsidRPr="007E159F">
              <w:rPr>
                <w:sz w:val="24"/>
                <w:szCs w:val="24"/>
                <w:lang w:val="en-IN" w:eastAsia="en-IN" w:bidi="hi-IN"/>
              </w:rPr>
              <w:t>Technical Call Executive</w:t>
            </w:r>
          </w:p>
        </w:tc>
      </w:tr>
      <w:tr w:rsidR="008912CB" w:rsidRPr="00647D09" w:rsidTr="007E159F">
        <w:trPr>
          <w:trHeight w:hRule="exact" w:val="86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8912CB" w:rsidRPr="00647D09" w:rsidRDefault="008912CB" w:rsidP="008912CB">
            <w:pPr>
              <w:widowControl w:val="0"/>
              <w:spacing w:before="13" w:line="254" w:lineRule="auto"/>
              <w:ind w:left="103" w:right="288"/>
              <w:rPr>
                <w:rFonts w:ascii="Cambria" w:eastAsia="Arial Black" w:hAnsi="Cambria" w:cs="Arial Black"/>
              </w:rPr>
            </w:pP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E97014" w:rsidRDefault="008912CB" w:rsidP="008912CB">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75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647D09" w:rsidRDefault="008912CB" w:rsidP="008912CB">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91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Pr>
                <w:rFonts w:ascii="Cambria" w:hAnsi="Cambria"/>
                <w:bCs/>
              </w:rPr>
              <w:t>Examination Cell,</w:t>
            </w:r>
          </w:p>
          <w:p w:rsidR="008912CB" w:rsidRPr="00E97014" w:rsidRDefault="008912CB" w:rsidP="008912CB">
            <w:pPr>
              <w:widowControl w:val="0"/>
              <w:spacing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947"/>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5896" w:type="dxa"/>
            <w:tcBorders>
              <w:top w:val="single" w:sz="4" w:space="0" w:color="008000"/>
              <w:left w:val="single" w:sz="4" w:space="0" w:color="008000"/>
              <w:bottom w:val="single" w:sz="4" w:space="0" w:color="008000"/>
              <w:right w:val="single" w:sz="4" w:space="0" w:color="008000"/>
            </w:tcBorders>
          </w:tcPr>
          <w:p w:rsidR="008912CB" w:rsidRPr="007E159F" w:rsidRDefault="007E159F" w:rsidP="007E159F">
            <w:pPr>
              <w:autoSpaceDE w:val="0"/>
              <w:autoSpaceDN w:val="0"/>
              <w:adjustRightInd w:val="0"/>
              <w:rPr>
                <w:sz w:val="24"/>
                <w:szCs w:val="24"/>
                <w:lang w:val="en-IN" w:eastAsia="en-IN" w:bidi="hi-IN"/>
              </w:rPr>
            </w:pPr>
            <w:r>
              <w:rPr>
                <w:sz w:val="24"/>
                <w:szCs w:val="24"/>
                <w:lang w:val="en-IN" w:eastAsia="en-IN" w:bidi="hi-IN"/>
              </w:rPr>
              <w:t>Network Administrator, Network Designer, Network Support Provider, Technical Call Executive</w:t>
            </w:r>
          </w:p>
        </w:tc>
      </w:tr>
      <w:tr w:rsidR="008912CB" w:rsidRPr="00647D09" w:rsidTr="007E159F">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8912CB" w:rsidP="008912CB">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8912CB" w:rsidRPr="00647D09" w:rsidTr="007E159F">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7E159F"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6</w:t>
            </w:r>
          </w:p>
        </w:tc>
      </w:tr>
      <w:tr w:rsidR="008912CB" w:rsidRPr="00647D09" w:rsidTr="007E159F">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B36C51"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120</w:t>
            </w:r>
          </w:p>
        </w:tc>
      </w:tr>
      <w:tr w:rsidR="008912CB" w:rsidRPr="00647D09" w:rsidTr="007E159F">
        <w:trPr>
          <w:trHeight w:hRule="exact" w:val="631"/>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5896" w:type="dxa"/>
            <w:tcBorders>
              <w:top w:val="single" w:sz="4" w:space="0" w:color="008000"/>
              <w:left w:val="single" w:sz="4" w:space="0" w:color="008000"/>
              <w:bottom w:val="single" w:sz="4" w:space="0" w:color="008000"/>
              <w:right w:val="single" w:sz="4" w:space="0" w:color="008000"/>
            </w:tcBorders>
          </w:tcPr>
          <w:p w:rsidR="008912CB" w:rsidRPr="00D475C4" w:rsidRDefault="007E159F" w:rsidP="008912CB">
            <w:pPr>
              <w:spacing w:before="100" w:beforeAutospacing="1" w:after="100" w:afterAutospacing="1"/>
              <w:rPr>
                <w:rFonts w:asciiTheme="majorHAnsi" w:hAnsiTheme="majorHAnsi"/>
                <w:szCs w:val="24"/>
              </w:rPr>
            </w:pPr>
            <w:r w:rsidRPr="00E70E0E">
              <w:rPr>
                <w:color w:val="000000"/>
                <w:lang w:val="en-IN" w:eastAsia="en-IN" w:bidi="hi-IN"/>
              </w:rPr>
              <w:t>Senior Secondary/Undergraduate/Graduate possessing basic knowledge of Computers and Internet Concepts</w:t>
            </w:r>
          </w:p>
          <w:p w:rsidR="008912CB" w:rsidRDefault="008912CB" w:rsidP="008912CB">
            <w:pPr>
              <w:widowControl w:val="0"/>
              <w:spacing w:before="13" w:line="254" w:lineRule="auto"/>
              <w:ind w:left="103" w:right="288"/>
              <w:rPr>
                <w:rFonts w:ascii="Cambria" w:eastAsia="Calibri" w:hAnsi="Cambria" w:cs="Mangal"/>
                <w:b/>
                <w:color w:val="000000"/>
              </w:rPr>
            </w:pPr>
            <w:r w:rsidRPr="00C7599B">
              <w:rPr>
                <w:rFonts w:ascii="Cambria" w:eastAsia="Calibri" w:hAnsi="Cambria" w:cs="Mangal"/>
                <w:b/>
                <w:color w:val="000000"/>
              </w:rPr>
              <w:t>.</w:t>
            </w:r>
          </w:p>
          <w:p w:rsidR="008912CB" w:rsidRPr="001C5B6E" w:rsidRDefault="008912CB" w:rsidP="008912CB">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Age 18 years to 35 years</w:t>
            </w:r>
          </w:p>
        </w:tc>
      </w:tr>
      <w:tr w:rsidR="008912CB" w:rsidRPr="00647D09" w:rsidTr="007E159F">
        <w:trPr>
          <w:trHeight w:hRule="exact" w:val="7896"/>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7E159F" w:rsidRDefault="007E159F" w:rsidP="007E159F">
            <w:pPr>
              <w:autoSpaceDE w:val="0"/>
              <w:autoSpaceDN w:val="0"/>
              <w:adjustRightInd w:val="0"/>
              <w:rPr>
                <w:sz w:val="24"/>
                <w:szCs w:val="24"/>
                <w:lang w:val="en-IN" w:eastAsia="en-IN" w:bidi="hi-IN"/>
              </w:rPr>
            </w:pPr>
            <w:r>
              <w:rPr>
                <w:sz w:val="24"/>
                <w:szCs w:val="24"/>
                <w:lang w:val="en-IN" w:eastAsia="en-IN" w:bidi="hi-IN"/>
              </w:rPr>
              <w:t>1) In Academic</w:t>
            </w:r>
          </w:p>
          <w:p w:rsidR="007E159F" w:rsidRDefault="007E159F" w:rsidP="007E159F">
            <w:pPr>
              <w:autoSpaceDE w:val="0"/>
              <w:autoSpaceDN w:val="0"/>
              <w:adjustRightInd w:val="0"/>
              <w:rPr>
                <w:sz w:val="24"/>
                <w:szCs w:val="24"/>
                <w:lang w:val="en-IN" w:eastAsia="en-IN" w:bidi="hi-IN"/>
              </w:rPr>
            </w:pPr>
            <w:r>
              <w:rPr>
                <w:sz w:val="24"/>
                <w:szCs w:val="24"/>
                <w:lang w:val="en-IN" w:eastAsia="en-IN" w:bidi="hi-IN"/>
              </w:rPr>
              <w:t>After completion of this course, students can go for further courses that provide them certifications in Networking streams like Cisco Certified Network Associate (CCNA), Red Hat Certified Systems Engineer (RHCSE) or Microsoft certified Solutions Engineer (MCSE). Many companies are providing</w:t>
            </w:r>
            <w:r>
              <w:rPr>
                <w:rFonts w:ascii="Calibri" w:hAnsi="Calibri" w:cs="Calibri"/>
                <w:sz w:val="22"/>
                <w:szCs w:val="22"/>
                <w:lang w:val="en-IN" w:eastAsia="en-IN" w:bidi="hi-IN"/>
              </w:rPr>
              <w:t xml:space="preserve"> </w:t>
            </w:r>
            <w:r>
              <w:rPr>
                <w:sz w:val="24"/>
                <w:szCs w:val="24"/>
                <w:lang w:val="en-IN" w:eastAsia="en-IN" w:bidi="hi-IN"/>
              </w:rPr>
              <w:t xml:space="preserve">initial breakthrough to </w:t>
            </w:r>
            <w:proofErr w:type="spellStart"/>
            <w:r>
              <w:rPr>
                <w:sz w:val="24"/>
                <w:szCs w:val="24"/>
                <w:lang w:val="en-IN" w:eastAsia="en-IN" w:bidi="hi-IN"/>
              </w:rPr>
              <w:t>freshers</w:t>
            </w:r>
            <w:proofErr w:type="spellEnd"/>
            <w:r>
              <w:rPr>
                <w:sz w:val="24"/>
                <w:szCs w:val="24"/>
                <w:lang w:val="en-IN" w:eastAsia="en-IN" w:bidi="hi-IN"/>
              </w:rPr>
              <w:t xml:space="preserve"> to join as a trainee /</w:t>
            </w:r>
            <w:proofErr w:type="gramStart"/>
            <w:r>
              <w:rPr>
                <w:sz w:val="24"/>
                <w:szCs w:val="24"/>
                <w:lang w:val="en-IN" w:eastAsia="en-IN" w:bidi="hi-IN"/>
              </w:rPr>
              <w:t>intern .The</w:t>
            </w:r>
            <w:proofErr w:type="gramEnd"/>
            <w:r>
              <w:rPr>
                <w:sz w:val="24"/>
                <w:szCs w:val="24"/>
                <w:lang w:val="en-IN" w:eastAsia="en-IN" w:bidi="hi-IN"/>
              </w:rPr>
              <w:t xml:space="preserve"> trainee / interns could use experience gained while working in company as a platform to hone their technical skills and achieve better jobs</w:t>
            </w:r>
          </w:p>
          <w:p w:rsidR="007E159F" w:rsidRDefault="007E159F" w:rsidP="007E159F">
            <w:pPr>
              <w:autoSpaceDE w:val="0"/>
              <w:autoSpaceDN w:val="0"/>
              <w:adjustRightInd w:val="0"/>
              <w:rPr>
                <w:sz w:val="24"/>
                <w:szCs w:val="24"/>
                <w:lang w:val="en-IN" w:eastAsia="en-IN" w:bidi="hi-IN"/>
              </w:rPr>
            </w:pPr>
            <w:r>
              <w:rPr>
                <w:sz w:val="24"/>
                <w:szCs w:val="24"/>
                <w:lang w:val="en-IN" w:eastAsia="en-IN" w:bidi="hi-IN"/>
              </w:rPr>
              <w:t>after doing the requisite certifications as well</w:t>
            </w:r>
          </w:p>
          <w:p w:rsidR="007E159F" w:rsidRDefault="007E159F" w:rsidP="007E159F">
            <w:pPr>
              <w:autoSpaceDE w:val="0"/>
              <w:autoSpaceDN w:val="0"/>
              <w:adjustRightInd w:val="0"/>
              <w:rPr>
                <w:sz w:val="24"/>
                <w:szCs w:val="24"/>
                <w:lang w:val="en-IN" w:eastAsia="en-IN" w:bidi="hi-IN"/>
              </w:rPr>
            </w:pPr>
          </w:p>
          <w:p w:rsidR="007E159F" w:rsidRDefault="007E159F" w:rsidP="007E159F">
            <w:pPr>
              <w:autoSpaceDE w:val="0"/>
              <w:autoSpaceDN w:val="0"/>
              <w:adjustRightInd w:val="0"/>
              <w:rPr>
                <w:sz w:val="24"/>
                <w:szCs w:val="24"/>
                <w:lang w:val="en-IN" w:eastAsia="en-IN" w:bidi="hi-IN"/>
              </w:rPr>
            </w:pPr>
            <w:r>
              <w:rPr>
                <w:sz w:val="24"/>
                <w:szCs w:val="24"/>
                <w:lang w:val="en-IN" w:eastAsia="en-IN" w:bidi="hi-IN"/>
              </w:rPr>
              <w:t>2) Professional</w:t>
            </w:r>
          </w:p>
          <w:p w:rsidR="007E159F" w:rsidRDefault="007E159F" w:rsidP="007E159F">
            <w:pPr>
              <w:autoSpaceDE w:val="0"/>
              <w:autoSpaceDN w:val="0"/>
              <w:adjustRightInd w:val="0"/>
              <w:rPr>
                <w:sz w:val="24"/>
                <w:szCs w:val="24"/>
                <w:lang w:val="en-IN" w:eastAsia="en-IN" w:bidi="hi-IN"/>
              </w:rPr>
            </w:pPr>
            <w:r>
              <w:rPr>
                <w:sz w:val="24"/>
                <w:szCs w:val="24"/>
                <w:lang w:val="en-IN" w:eastAsia="en-IN" w:bidi="hi-IN"/>
              </w:rPr>
              <w:t>During the initial stages of career candidate might work as work as a trainee / intern whose role would be to identify and troubleshoot basic network related problems. After gaining sufficient experience and upgrading his technical</w:t>
            </w:r>
          </w:p>
          <w:p w:rsidR="007E159F" w:rsidRDefault="007E159F" w:rsidP="007E159F">
            <w:pPr>
              <w:autoSpaceDE w:val="0"/>
              <w:autoSpaceDN w:val="0"/>
              <w:adjustRightInd w:val="0"/>
              <w:rPr>
                <w:sz w:val="24"/>
                <w:szCs w:val="24"/>
                <w:lang w:val="en-IN" w:eastAsia="en-IN" w:bidi="hi-IN"/>
              </w:rPr>
            </w:pPr>
            <w:r>
              <w:rPr>
                <w:sz w:val="24"/>
                <w:szCs w:val="24"/>
                <w:lang w:val="en-IN" w:eastAsia="en-IN" w:bidi="hi-IN"/>
              </w:rPr>
              <w:t>qualifications he could become Network Administrator, Network Designer, Network Support Provider, Technical Call Executive. As a Network Administrator, candidate would be able to Design, Implement and Maintain a corporate Network of Small to Medium Size and as he</w:t>
            </w:r>
          </w:p>
          <w:p w:rsidR="008912CB" w:rsidRPr="001C5B6E" w:rsidRDefault="007E159F" w:rsidP="007E159F">
            <w:pPr>
              <w:autoSpaceDE w:val="0"/>
              <w:autoSpaceDN w:val="0"/>
              <w:adjustRightInd w:val="0"/>
              <w:rPr>
                <w:rFonts w:ascii="Cambria" w:eastAsia="Calibri" w:hAnsi="Cambria" w:cs="Mangal"/>
                <w:b/>
                <w:color w:val="000000"/>
              </w:rPr>
            </w:pPr>
            <w:r>
              <w:rPr>
                <w:sz w:val="24"/>
                <w:szCs w:val="24"/>
                <w:lang w:val="en-IN" w:eastAsia="en-IN" w:bidi="hi-IN"/>
              </w:rPr>
              <w:t>becomes experienced he could carry out same steps for Medium to Large Networks and could also setup large Scale Data Centres. The candidate could further pursue higher studies it he field of networking and do various postgraduate programmes available in many foreign universities as well.</w:t>
            </w:r>
          </w:p>
        </w:tc>
      </w:tr>
      <w:tr w:rsidR="008912CB" w:rsidRPr="00647D09" w:rsidTr="007E159F">
        <w:trPr>
          <w:trHeight w:hRule="exact" w:val="1274"/>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Planned arrangements</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for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 Recognition of</w:t>
            </w:r>
            <w:r w:rsidRPr="00647D09">
              <w:rPr>
                <w:rFonts w:ascii="Cambria" w:eastAsia="Calibri" w:hAnsi="Cambria" w:cs="Arial Unicode MS"/>
                <w:b/>
                <w:bCs/>
                <w:color w:val="008000"/>
                <w:spacing w:val="-7"/>
                <w:cs/>
                <w:lang w:bidi="mr-IN"/>
              </w:rPr>
              <w:t xml:space="preserve"> </w:t>
            </w:r>
            <w:r w:rsidRPr="00647D09">
              <w:rPr>
                <w:rFonts w:ascii="Cambria" w:eastAsia="Calibri" w:hAnsi="Cambria" w:cs="Mangal"/>
                <w:b/>
                <w:color w:val="008000"/>
              </w:rPr>
              <w:t>Prior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learning</w:t>
            </w:r>
            <w:r w:rsidRPr="00647D09">
              <w:rPr>
                <w:rFonts w:ascii="Cambria" w:eastAsia="Calibri" w:hAnsi="Cambria" w:cs="Arial Unicode MS"/>
                <w:b/>
                <w:bCs/>
                <w:color w:val="008000"/>
                <w:spacing w:val="-5"/>
                <w:cs/>
                <w:lang w:bidi="mr-IN"/>
              </w:rPr>
              <w:t xml:space="preserve"> </w:t>
            </w:r>
            <w:r w:rsidRPr="00647D09">
              <w:rPr>
                <w:rFonts w:ascii="Cambria" w:eastAsia="Calibri" w:hAnsi="Cambria" w:cs="Arial Unicode MS"/>
                <w:b/>
                <w:bCs/>
                <w:color w:val="008000"/>
                <w:cs/>
                <w:lang w:bidi="mr-IN"/>
              </w:rPr>
              <w:t>(</w:t>
            </w:r>
            <w:r w:rsidRPr="00647D09">
              <w:rPr>
                <w:rFonts w:ascii="Cambria" w:eastAsia="Calibri" w:hAnsi="Cambria" w:cs="Mangal"/>
                <w:b/>
                <w:color w:val="008000"/>
              </w:rPr>
              <w:t>RPL</w:t>
            </w:r>
            <w:r w:rsidRPr="00647D09">
              <w:rPr>
                <w:rFonts w:ascii="Cambria" w:eastAsia="Calibri" w:hAnsi="Cambria" w:cs="Arial Unicode MS"/>
                <w:b/>
                <w:bCs/>
                <w:color w:val="008000"/>
                <w:cs/>
                <w:lang w:bidi="mr-IN"/>
              </w:rPr>
              <w:t>)</w:t>
            </w:r>
          </w:p>
        </w:tc>
        <w:tc>
          <w:tcPr>
            <w:tcW w:w="5896" w:type="dxa"/>
            <w:tcBorders>
              <w:top w:val="single" w:sz="4" w:space="0" w:color="008000"/>
              <w:left w:val="single" w:sz="4" w:space="0" w:color="339966"/>
              <w:bottom w:val="single" w:sz="4" w:space="0" w:color="008000"/>
              <w:right w:val="single" w:sz="4" w:space="0" w:color="339966"/>
            </w:tcBorders>
          </w:tcPr>
          <w:p w:rsidR="007E159F" w:rsidRPr="007E159F" w:rsidRDefault="00B36C51" w:rsidP="007E159F">
            <w:pPr>
              <w:numPr>
                <w:ilvl w:val="0"/>
                <w:numId w:val="5"/>
              </w:numPr>
              <w:spacing w:after="10" w:line="237" w:lineRule="auto"/>
              <w:ind w:hanging="360"/>
              <w:rPr>
                <w:rFonts w:ascii="Cambria" w:eastAsia="Calibri" w:hAnsi="Cambria" w:cs="Mangal"/>
                <w:b/>
                <w:color w:val="000000"/>
              </w:rPr>
            </w:pPr>
            <w:r>
              <w:rPr>
                <w:sz w:val="24"/>
              </w:rPr>
              <w:t xml:space="preserve">Presently only candidates who undergo training shall be assessed. </w:t>
            </w:r>
          </w:p>
          <w:p w:rsidR="008912CB" w:rsidRPr="001C5B6E" w:rsidRDefault="00B36C51" w:rsidP="007E159F">
            <w:pPr>
              <w:numPr>
                <w:ilvl w:val="0"/>
                <w:numId w:val="5"/>
              </w:numPr>
              <w:spacing w:after="10" w:line="237" w:lineRule="auto"/>
              <w:ind w:hanging="360"/>
              <w:rPr>
                <w:rFonts w:ascii="Cambria" w:eastAsia="Calibri" w:hAnsi="Cambria" w:cs="Mangal"/>
                <w:b/>
                <w:color w:val="000000"/>
              </w:rPr>
            </w:pPr>
            <w:r>
              <w:rPr>
                <w:sz w:val="24"/>
              </w:rPr>
              <w:t>It will be incorporated once RPL strategy is finalized</w:t>
            </w:r>
          </w:p>
        </w:tc>
      </w:tr>
      <w:tr w:rsidR="008912CB" w:rsidRPr="00647D09" w:rsidTr="007E159F">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5896" w:type="dxa"/>
            <w:tcBorders>
              <w:top w:val="single" w:sz="4" w:space="0" w:color="008000"/>
              <w:left w:val="single" w:sz="4" w:space="0" w:color="339966"/>
              <w:bottom w:val="single" w:sz="4" w:space="0" w:color="008000"/>
              <w:right w:val="single" w:sz="4" w:space="0" w:color="339966"/>
            </w:tcBorders>
          </w:tcPr>
          <w:p w:rsidR="008912CB" w:rsidRPr="003A4C27" w:rsidRDefault="008912CB" w:rsidP="008912CB">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8912CB" w:rsidRPr="001C5B6E" w:rsidRDefault="008912CB" w:rsidP="008912CB">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8912CB" w:rsidRPr="00647D09" w:rsidTr="007E159F">
        <w:trPr>
          <w:trHeight w:hRule="exact" w:val="509"/>
        </w:trPr>
        <w:tc>
          <w:tcPr>
            <w:tcW w:w="2850" w:type="dxa"/>
            <w:tcBorders>
              <w:top w:val="single" w:sz="4" w:space="0" w:color="008000"/>
              <w:left w:val="single" w:sz="4" w:space="0" w:color="339966"/>
              <w:bottom w:val="single" w:sz="4" w:space="0" w:color="008000"/>
              <w:right w:val="single" w:sz="4" w:space="0" w:color="339966"/>
            </w:tcBorders>
          </w:tcPr>
          <w:p w:rsidR="008912CB" w:rsidRDefault="008912CB" w:rsidP="008912CB">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Pr="00647D09" w:rsidRDefault="008912CB" w:rsidP="008912CB">
            <w:pPr>
              <w:widowControl w:val="0"/>
              <w:spacing w:before="13" w:line="254" w:lineRule="auto"/>
              <w:ind w:left="103" w:right="288"/>
              <w:rPr>
                <w:rFonts w:ascii="Cambria" w:eastAsia="Arial Black" w:hAnsi="Cambria" w:cs="Arial Black"/>
              </w:rPr>
            </w:pPr>
          </w:p>
        </w:tc>
        <w:tc>
          <w:tcPr>
            <w:tcW w:w="5896" w:type="dxa"/>
            <w:tcBorders>
              <w:top w:val="single" w:sz="4" w:space="0" w:color="008000"/>
              <w:left w:val="single" w:sz="4" w:space="0" w:color="339966"/>
              <w:bottom w:val="single" w:sz="4" w:space="0" w:color="008000"/>
              <w:right w:val="single" w:sz="4" w:space="0" w:color="339966"/>
            </w:tcBorders>
          </w:tcPr>
          <w:p w:rsidR="008912CB" w:rsidRPr="001C5B6E" w:rsidRDefault="008912CB" w:rsidP="008912CB">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p w:rsidR="00557812" w:rsidRDefault="00557812"/>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474E5A" w:rsidRDefault="00474E5A"/>
    <w:p w:rsidR="00CB190C" w:rsidRDefault="00CB190C"/>
    <w:tbl>
      <w:tblPr>
        <w:tblStyle w:val="TableGrid0"/>
        <w:tblW w:w="9211" w:type="dxa"/>
        <w:tblInd w:w="5" w:type="dxa"/>
        <w:tblCellMar>
          <w:top w:w="7" w:type="dxa"/>
          <w:left w:w="3" w:type="dxa"/>
          <w:right w:w="42" w:type="dxa"/>
        </w:tblCellMar>
        <w:tblLook w:val="04A0" w:firstRow="1" w:lastRow="0" w:firstColumn="1" w:lastColumn="0" w:noHBand="0" w:noVBand="1"/>
      </w:tblPr>
      <w:tblGrid>
        <w:gridCol w:w="5239"/>
        <w:gridCol w:w="1565"/>
        <w:gridCol w:w="1433"/>
        <w:gridCol w:w="974"/>
      </w:tblGrid>
      <w:tr w:rsidR="00474E5A" w:rsidTr="00474E5A">
        <w:trPr>
          <w:trHeight w:val="545"/>
        </w:trPr>
        <w:tc>
          <w:tcPr>
            <w:tcW w:w="9211" w:type="dxa"/>
            <w:gridSpan w:val="4"/>
            <w:tcBorders>
              <w:top w:val="single" w:sz="4" w:space="0" w:color="008000"/>
              <w:left w:val="single" w:sz="4" w:space="0" w:color="008000"/>
              <w:bottom w:val="single" w:sz="4" w:space="0" w:color="000000"/>
              <w:right w:val="single" w:sz="4" w:space="0" w:color="008000"/>
            </w:tcBorders>
            <w:vAlign w:val="center"/>
          </w:tcPr>
          <w:p w:rsidR="00474E5A" w:rsidRDefault="00474E5A" w:rsidP="00796131">
            <w:pPr>
              <w:ind w:left="106"/>
            </w:pPr>
            <w:r>
              <w:rPr>
                <w:rFonts w:ascii="Times New Roman" w:eastAsia="Times New Roman" w:hAnsi="Times New Roman" w:cs="Times New Roman"/>
                <w:b/>
                <w:color w:val="008000"/>
                <w:sz w:val="24"/>
              </w:rPr>
              <w:lastRenderedPageBreak/>
              <w:t>Formal structure of the qualification</w:t>
            </w:r>
            <w:r>
              <w:rPr>
                <w:rFonts w:ascii="Times New Roman" w:eastAsia="Times New Roman" w:hAnsi="Times New Roman" w:cs="Times New Roman"/>
                <w:b/>
                <w:sz w:val="24"/>
              </w:rPr>
              <w:t xml:space="preserve"> </w:t>
            </w:r>
          </w:p>
        </w:tc>
      </w:tr>
      <w:tr w:rsidR="00474E5A" w:rsidTr="00474E5A">
        <w:trPr>
          <w:trHeight w:val="1234"/>
        </w:trPr>
        <w:tc>
          <w:tcPr>
            <w:tcW w:w="5239"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2"/>
            </w:pPr>
            <w:r>
              <w:rPr>
                <w:rFonts w:ascii="Times New Roman" w:eastAsia="Times New Roman" w:hAnsi="Times New Roman" w:cs="Times New Roman"/>
                <w:b/>
                <w:sz w:val="27"/>
              </w:rPr>
              <w:t xml:space="preserve"> </w:t>
            </w:r>
          </w:p>
          <w:p w:rsidR="00474E5A" w:rsidRDefault="00474E5A" w:rsidP="00796131">
            <w:pPr>
              <w:spacing w:after="52"/>
              <w:ind w:left="106"/>
            </w:pPr>
            <w:r>
              <w:rPr>
                <w:rFonts w:ascii="Times New Roman" w:eastAsia="Times New Roman" w:hAnsi="Times New Roman" w:cs="Times New Roman"/>
                <w:b/>
                <w:color w:val="008000"/>
                <w:sz w:val="24"/>
              </w:rPr>
              <w:t>Title of unit or other component</w:t>
            </w:r>
            <w:r>
              <w:rPr>
                <w:rFonts w:ascii="Times New Roman" w:eastAsia="Times New Roman" w:hAnsi="Times New Roman" w:cs="Times New Roman"/>
                <w:b/>
                <w:sz w:val="24"/>
              </w:rPr>
              <w:t xml:space="preserve"> </w:t>
            </w:r>
          </w:p>
          <w:p w:rsidR="00474E5A" w:rsidRDefault="00474E5A" w:rsidP="00796131">
            <w:pPr>
              <w:ind w:left="106"/>
            </w:pPr>
            <w:r>
              <w:rPr>
                <w:rFonts w:ascii="Times New Roman" w:eastAsia="Times New Roman" w:hAnsi="Times New Roman" w:cs="Times New Roman"/>
                <w:color w:val="008000"/>
                <w:sz w:val="24"/>
              </w:rPr>
              <w:t>(include any identification code used)</w:t>
            </w:r>
            <w:r>
              <w:rPr>
                <w:rFonts w:ascii="Times New Roman" w:eastAsia="Times New Roman" w:hAnsi="Times New Roman" w:cs="Times New Roman"/>
                <w:sz w:val="24"/>
              </w:rPr>
              <w:t xml:space="preserve"> </w:t>
            </w:r>
          </w:p>
        </w:tc>
        <w:tc>
          <w:tcPr>
            <w:tcW w:w="1565" w:type="dxa"/>
            <w:tcBorders>
              <w:top w:val="single" w:sz="4" w:space="0" w:color="000000"/>
              <w:left w:val="single" w:sz="4" w:space="0" w:color="339966"/>
              <w:bottom w:val="single" w:sz="4" w:space="0" w:color="000000"/>
              <w:right w:val="single" w:sz="4" w:space="0" w:color="339966"/>
            </w:tcBorders>
          </w:tcPr>
          <w:p w:rsidR="00474E5A" w:rsidRDefault="00474E5A" w:rsidP="00796131">
            <w:r>
              <w:rPr>
                <w:rFonts w:ascii="Times New Roman" w:eastAsia="Times New Roman" w:hAnsi="Times New Roman" w:cs="Times New Roman"/>
                <w:b/>
                <w:sz w:val="30"/>
              </w:rPr>
              <w:t xml:space="preserve"> </w:t>
            </w:r>
          </w:p>
          <w:p w:rsidR="00474E5A" w:rsidRDefault="00474E5A" w:rsidP="00796131">
            <w:pPr>
              <w:jc w:val="center"/>
            </w:pPr>
            <w:r>
              <w:rPr>
                <w:rFonts w:ascii="Times New Roman" w:eastAsia="Times New Roman" w:hAnsi="Times New Roman" w:cs="Times New Roman"/>
                <w:b/>
                <w:color w:val="008000"/>
                <w:sz w:val="24"/>
              </w:rPr>
              <w:t>Mandatory/ Optional</w:t>
            </w:r>
            <w:r>
              <w:rPr>
                <w:rFonts w:ascii="Times New Roman" w:eastAsia="Times New Roman" w:hAnsi="Times New Roman" w:cs="Times New Roman"/>
                <w:b/>
                <w:sz w:val="24"/>
              </w:rPr>
              <w:t xml:space="preserve"> </w:t>
            </w:r>
          </w:p>
        </w:tc>
        <w:tc>
          <w:tcPr>
            <w:tcW w:w="1433" w:type="dxa"/>
            <w:tcBorders>
              <w:top w:val="single" w:sz="4" w:space="0" w:color="000000"/>
              <w:left w:val="single" w:sz="4" w:space="0" w:color="339966"/>
              <w:bottom w:val="single" w:sz="4" w:space="0" w:color="000000"/>
              <w:right w:val="single" w:sz="4" w:space="0" w:color="339966"/>
            </w:tcBorders>
          </w:tcPr>
          <w:p w:rsidR="00474E5A" w:rsidRDefault="00474E5A" w:rsidP="00796131">
            <w:pPr>
              <w:spacing w:line="238" w:lineRule="auto"/>
              <w:ind w:left="8"/>
              <w:jc w:val="center"/>
            </w:pPr>
            <w:r>
              <w:rPr>
                <w:rFonts w:ascii="Times New Roman" w:eastAsia="Times New Roman" w:hAnsi="Times New Roman" w:cs="Times New Roman"/>
                <w:b/>
                <w:color w:val="008000"/>
                <w:sz w:val="24"/>
              </w:rPr>
              <w:t xml:space="preserve">Estimated size </w:t>
            </w:r>
          </w:p>
          <w:p w:rsidR="00474E5A" w:rsidRDefault="00474E5A" w:rsidP="00796131">
            <w:pPr>
              <w:jc w:val="center"/>
            </w:pPr>
            <w:r>
              <w:rPr>
                <w:rFonts w:ascii="Times New Roman" w:eastAsia="Times New Roman" w:hAnsi="Times New Roman" w:cs="Times New Roman"/>
                <w:b/>
                <w:color w:val="008000"/>
                <w:sz w:val="24"/>
              </w:rPr>
              <w:t>(learning hours)</w:t>
            </w:r>
            <w:r>
              <w:rPr>
                <w:rFonts w:ascii="Times New Roman" w:eastAsia="Times New Roman" w:hAnsi="Times New Roman" w:cs="Times New Roman"/>
                <w:b/>
                <w:sz w:val="24"/>
              </w:rPr>
              <w:t xml:space="preserve"> </w:t>
            </w:r>
          </w:p>
        </w:tc>
        <w:tc>
          <w:tcPr>
            <w:tcW w:w="974" w:type="dxa"/>
            <w:tcBorders>
              <w:top w:val="single" w:sz="4" w:space="0" w:color="000000"/>
              <w:left w:val="single" w:sz="4" w:space="0" w:color="339966"/>
              <w:bottom w:val="single" w:sz="4" w:space="0" w:color="000000"/>
              <w:right w:val="single" w:sz="4" w:space="0" w:color="000000"/>
            </w:tcBorders>
          </w:tcPr>
          <w:p w:rsidR="00474E5A" w:rsidRDefault="00474E5A" w:rsidP="00796131">
            <w:pPr>
              <w:spacing w:after="192"/>
              <w:ind w:left="3"/>
            </w:pPr>
            <w:r>
              <w:rPr>
                <w:rFonts w:ascii="Times New Roman" w:eastAsia="Times New Roman" w:hAnsi="Times New Roman" w:cs="Times New Roman"/>
                <w:b/>
                <w:sz w:val="24"/>
              </w:rPr>
              <w:t xml:space="preserve"> </w:t>
            </w:r>
          </w:p>
          <w:p w:rsidR="00474E5A" w:rsidRDefault="00474E5A" w:rsidP="00796131">
            <w:pPr>
              <w:ind w:left="204"/>
            </w:pPr>
            <w:r>
              <w:rPr>
                <w:rFonts w:ascii="Times New Roman" w:eastAsia="Times New Roman" w:hAnsi="Times New Roman" w:cs="Times New Roman"/>
                <w:b/>
                <w:color w:val="008000"/>
                <w:sz w:val="24"/>
              </w:rPr>
              <w:t>Level</w:t>
            </w:r>
            <w:r>
              <w:rPr>
                <w:rFonts w:ascii="Times New Roman" w:eastAsia="Times New Roman" w:hAnsi="Times New Roman" w:cs="Times New Roman"/>
                <w:b/>
                <w:sz w:val="24"/>
              </w:rPr>
              <w:t xml:space="preserve"> </w:t>
            </w:r>
          </w:p>
        </w:tc>
      </w:tr>
      <w:tr w:rsidR="00474E5A" w:rsidTr="00474E5A">
        <w:trPr>
          <w:trHeight w:val="845"/>
        </w:trPr>
        <w:tc>
          <w:tcPr>
            <w:tcW w:w="5239"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6"/>
            </w:pPr>
            <w:r>
              <w:rPr>
                <w:rFonts w:ascii="Times New Roman" w:eastAsia="Times New Roman" w:hAnsi="Times New Roman" w:cs="Times New Roman"/>
                <w:sz w:val="24"/>
              </w:rPr>
              <w:t xml:space="preserve">Acquiring Basic PC Hardware and Maintenance Skills </w:t>
            </w:r>
          </w:p>
        </w:tc>
        <w:tc>
          <w:tcPr>
            <w:tcW w:w="1565"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3"/>
            </w:pPr>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38"/>
              <w:jc w:val="center"/>
            </w:pPr>
            <w:r>
              <w:rPr>
                <w:rFonts w:ascii="Times New Roman" w:eastAsia="Times New Roman" w:hAnsi="Times New Roman" w:cs="Times New Roman"/>
                <w:sz w:val="24"/>
              </w:rPr>
              <w:t xml:space="preserve">60 </w:t>
            </w:r>
          </w:p>
        </w:tc>
        <w:tc>
          <w:tcPr>
            <w:tcW w:w="974" w:type="dxa"/>
            <w:tcBorders>
              <w:top w:val="single" w:sz="4" w:space="0" w:color="000000"/>
              <w:left w:val="single" w:sz="4" w:space="0" w:color="339966"/>
              <w:bottom w:val="single" w:sz="4" w:space="0" w:color="000000"/>
              <w:right w:val="single" w:sz="4" w:space="0" w:color="000000"/>
            </w:tcBorders>
          </w:tcPr>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41"/>
              <w:jc w:val="center"/>
            </w:pPr>
            <w:r>
              <w:rPr>
                <w:rFonts w:ascii="Times New Roman" w:eastAsia="Times New Roman" w:hAnsi="Times New Roman" w:cs="Times New Roman"/>
                <w:sz w:val="24"/>
              </w:rPr>
              <w:t xml:space="preserve">6 </w:t>
            </w:r>
          </w:p>
        </w:tc>
      </w:tr>
      <w:tr w:rsidR="00474E5A" w:rsidTr="00474E5A">
        <w:trPr>
          <w:trHeight w:val="845"/>
        </w:trPr>
        <w:tc>
          <w:tcPr>
            <w:tcW w:w="5239"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3"/>
            </w:pPr>
            <w:r>
              <w:rPr>
                <w:rFonts w:ascii="Times New Roman" w:eastAsia="Times New Roman" w:hAnsi="Times New Roman" w:cs="Times New Roman"/>
                <w:sz w:val="24"/>
              </w:rPr>
              <w:t xml:space="preserve">Acquiring Presentation Layer Skills through Word Processing </w:t>
            </w:r>
          </w:p>
        </w:tc>
        <w:tc>
          <w:tcPr>
            <w:tcW w:w="1565"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1"/>
            </w:pPr>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11"/>
              <w:jc w:val="center"/>
            </w:pPr>
            <w:r>
              <w:rPr>
                <w:rFonts w:ascii="Times New Roman" w:eastAsia="Times New Roman" w:hAnsi="Times New Roman" w:cs="Times New Roman"/>
                <w:sz w:val="24"/>
              </w:rPr>
              <w:t xml:space="preserve">60 </w:t>
            </w:r>
          </w:p>
        </w:tc>
        <w:tc>
          <w:tcPr>
            <w:tcW w:w="974" w:type="dxa"/>
            <w:vMerge w:val="restart"/>
            <w:tcBorders>
              <w:top w:val="single" w:sz="4" w:space="0" w:color="000000"/>
              <w:left w:val="single" w:sz="4" w:space="0" w:color="339966"/>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r>
      <w:tr w:rsidR="00474E5A" w:rsidTr="00474E5A">
        <w:trPr>
          <w:trHeight w:val="845"/>
        </w:trPr>
        <w:tc>
          <w:tcPr>
            <w:tcW w:w="5239"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3"/>
            </w:pPr>
            <w:r>
              <w:rPr>
                <w:rFonts w:ascii="Times New Roman" w:eastAsia="Times New Roman" w:hAnsi="Times New Roman" w:cs="Times New Roman"/>
                <w:sz w:val="24"/>
              </w:rPr>
              <w:t xml:space="preserve">Develop skills to Design ,Configure , Implement, Maintain and Troubleshoot a network </w:t>
            </w:r>
          </w:p>
        </w:tc>
        <w:tc>
          <w:tcPr>
            <w:tcW w:w="1565"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1"/>
            </w:pPr>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11"/>
              <w:jc w:val="center"/>
            </w:pPr>
            <w:r>
              <w:rPr>
                <w:rFonts w:ascii="Times New Roman" w:eastAsia="Times New Roman" w:hAnsi="Times New Roman" w:cs="Times New Roman"/>
                <w:sz w:val="24"/>
              </w:rPr>
              <w:t xml:space="preserve">210 </w:t>
            </w:r>
          </w:p>
        </w:tc>
        <w:tc>
          <w:tcPr>
            <w:tcW w:w="0" w:type="auto"/>
            <w:vMerge/>
            <w:tcBorders>
              <w:top w:val="nil"/>
              <w:left w:val="single" w:sz="4" w:space="0" w:color="339966"/>
              <w:bottom w:val="nil"/>
              <w:right w:val="single" w:sz="4" w:space="0" w:color="000000"/>
            </w:tcBorders>
          </w:tcPr>
          <w:p w:rsidR="00474E5A" w:rsidRDefault="00474E5A" w:rsidP="00796131"/>
        </w:tc>
      </w:tr>
      <w:tr w:rsidR="00474E5A" w:rsidTr="00474E5A">
        <w:trPr>
          <w:trHeight w:val="845"/>
        </w:trPr>
        <w:tc>
          <w:tcPr>
            <w:tcW w:w="5239"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3"/>
            </w:pPr>
            <w:r>
              <w:rPr>
                <w:rFonts w:ascii="Times New Roman" w:eastAsia="Times New Roman" w:hAnsi="Times New Roman" w:cs="Times New Roman"/>
                <w:sz w:val="24"/>
              </w:rPr>
              <w:t xml:space="preserve">Develop skills to implement Client Server Network using Windows Server 2012 </w:t>
            </w:r>
          </w:p>
        </w:tc>
        <w:tc>
          <w:tcPr>
            <w:tcW w:w="1565"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1"/>
            </w:pPr>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11"/>
              <w:jc w:val="center"/>
            </w:pPr>
            <w:r>
              <w:rPr>
                <w:rFonts w:ascii="Times New Roman" w:eastAsia="Times New Roman" w:hAnsi="Times New Roman" w:cs="Times New Roman"/>
                <w:sz w:val="24"/>
              </w:rPr>
              <w:t xml:space="preserve">210 </w:t>
            </w:r>
          </w:p>
        </w:tc>
        <w:tc>
          <w:tcPr>
            <w:tcW w:w="0" w:type="auto"/>
            <w:vMerge/>
            <w:tcBorders>
              <w:top w:val="nil"/>
              <w:left w:val="single" w:sz="4" w:space="0" w:color="339966"/>
              <w:bottom w:val="nil"/>
              <w:right w:val="single" w:sz="4" w:space="0" w:color="000000"/>
            </w:tcBorders>
          </w:tcPr>
          <w:p w:rsidR="00474E5A" w:rsidRDefault="00474E5A" w:rsidP="00796131"/>
        </w:tc>
      </w:tr>
      <w:tr w:rsidR="00474E5A" w:rsidTr="00474E5A">
        <w:trPr>
          <w:trHeight w:val="845"/>
        </w:trPr>
        <w:tc>
          <w:tcPr>
            <w:tcW w:w="5239"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3"/>
            </w:pPr>
            <w:r>
              <w:rPr>
                <w:rFonts w:ascii="Times New Roman" w:eastAsia="Times New Roman" w:hAnsi="Times New Roman" w:cs="Times New Roman"/>
                <w:sz w:val="24"/>
              </w:rPr>
              <w:t xml:space="preserve">Develop skills to implement Client Server Network using Linux Operating System </w:t>
            </w:r>
          </w:p>
        </w:tc>
        <w:tc>
          <w:tcPr>
            <w:tcW w:w="1565"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1"/>
            </w:pPr>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11"/>
              <w:jc w:val="center"/>
            </w:pPr>
            <w:r>
              <w:rPr>
                <w:rFonts w:ascii="Times New Roman" w:eastAsia="Times New Roman" w:hAnsi="Times New Roman" w:cs="Times New Roman"/>
                <w:sz w:val="24"/>
              </w:rPr>
              <w:t xml:space="preserve">210 </w:t>
            </w:r>
          </w:p>
        </w:tc>
        <w:tc>
          <w:tcPr>
            <w:tcW w:w="0" w:type="auto"/>
            <w:vMerge/>
            <w:tcBorders>
              <w:top w:val="nil"/>
              <w:left w:val="single" w:sz="4" w:space="0" w:color="339966"/>
              <w:bottom w:val="single" w:sz="4" w:space="0" w:color="000000"/>
              <w:right w:val="single" w:sz="4" w:space="0" w:color="000000"/>
            </w:tcBorders>
          </w:tcPr>
          <w:p w:rsidR="00474E5A" w:rsidRDefault="00474E5A" w:rsidP="00796131"/>
        </w:tc>
      </w:tr>
      <w:tr w:rsidR="00474E5A" w:rsidTr="00474E5A">
        <w:trPr>
          <w:trHeight w:val="528"/>
        </w:trPr>
        <w:tc>
          <w:tcPr>
            <w:tcW w:w="5239"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3"/>
            </w:pPr>
            <w:r>
              <w:rPr>
                <w:rFonts w:ascii="Times New Roman" w:eastAsia="Times New Roman" w:hAnsi="Times New Roman" w:cs="Times New Roman"/>
                <w:sz w:val="24"/>
              </w:rPr>
              <w:t xml:space="preserve">Enhancing Communication Skills </w:t>
            </w:r>
          </w:p>
        </w:tc>
        <w:tc>
          <w:tcPr>
            <w:tcW w:w="1565"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01"/>
            </w:pPr>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474E5A" w:rsidRDefault="00474E5A" w:rsidP="00796131">
            <w:pPr>
              <w:ind w:left="111"/>
              <w:jc w:val="center"/>
            </w:pPr>
            <w:r>
              <w:rPr>
                <w:rFonts w:ascii="Times New Roman" w:eastAsia="Times New Roman" w:hAnsi="Times New Roman" w:cs="Times New Roman"/>
                <w:sz w:val="24"/>
              </w:rPr>
              <w:t xml:space="preserve">30 </w:t>
            </w:r>
          </w:p>
        </w:tc>
        <w:tc>
          <w:tcPr>
            <w:tcW w:w="974" w:type="dxa"/>
            <w:tcBorders>
              <w:top w:val="single" w:sz="4" w:space="0" w:color="000000"/>
              <w:left w:val="single" w:sz="4" w:space="0" w:color="339966"/>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r>
    </w:tbl>
    <w:p w:rsidR="00557812" w:rsidRPr="0008413F" w:rsidRDefault="00557812" w:rsidP="00557812">
      <w:pPr>
        <w:rPr>
          <w:rFonts w:eastAsia="Cambria"/>
          <w:b/>
          <w:spacing w:val="1"/>
          <w:w w:val="99"/>
          <w:sz w:val="24"/>
          <w:szCs w:val="24"/>
        </w:rPr>
      </w:pPr>
    </w:p>
    <w:p w:rsidR="00F92EC6" w:rsidRDefault="00F92EC6"/>
    <w:p w:rsidR="00152843" w:rsidRPr="00647D09" w:rsidRDefault="0022006E">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152843" w:rsidRPr="00647D09" w:rsidRDefault="00152843">
      <w:pPr>
        <w:spacing w:before="1" w:line="18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ind w:left="100" w:right="4698"/>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152843" w:rsidRPr="00647D09" w:rsidRDefault="00365B59" w:rsidP="00365B59">
      <w:pPr>
        <w:tabs>
          <w:tab w:val="left" w:pos="8102"/>
        </w:tabs>
        <w:spacing w:line="160" w:lineRule="exact"/>
        <w:rPr>
          <w:rFonts w:ascii="Cambria" w:hAnsi="Cambria"/>
        </w:rPr>
      </w:pPr>
      <w:r>
        <w:rPr>
          <w:rFonts w:ascii="Cambria" w:hAnsi="Cambria"/>
        </w:rPr>
        <w:tab/>
      </w:r>
    </w:p>
    <w:p w:rsidR="00152843" w:rsidRPr="00850253" w:rsidRDefault="00474E5A" w:rsidP="00850253">
      <w:pPr>
        <w:spacing w:after="272"/>
        <w:ind w:left="3600" w:hanging="3600"/>
        <w:rPr>
          <w:rFonts w:ascii="Cambria" w:eastAsia="Arial" w:hAnsi="Cambria" w:cs="Arial"/>
          <w:b/>
          <w:spacing w:val="-1"/>
        </w:rPr>
      </w:pPr>
      <w:r>
        <w:rPr>
          <w:rFonts w:ascii="Cambria" w:hAnsi="Cambria"/>
        </w:rPr>
        <w:t xml:space="preserve">  </w:t>
      </w:r>
      <w:r w:rsidR="00E320A9" w:rsidRPr="00E320A9">
        <w:rPr>
          <w:rFonts w:ascii="Cambria" w:hAnsi="Cambria"/>
        </w:rPr>
        <w:t>Examination cell -</w:t>
      </w:r>
      <w:r w:rsidR="000306BE" w:rsidRPr="00E320A9">
        <w:rPr>
          <w:rFonts w:ascii="Cambria" w:hAnsi="Cambria"/>
        </w:rPr>
        <w:t xml:space="preserve">   </w:t>
      </w:r>
      <w:r w:rsidR="008214DE">
        <w:rPr>
          <w:rFonts w:ascii="Cambria" w:eastAsia="Arial" w:hAnsi="Cambria" w:cs="Arial"/>
          <w:spacing w:val="-1"/>
        </w:rPr>
        <w:t>National Institute of Electronics &amp; Information Technology, Patna</w:t>
      </w:r>
    </w:p>
    <w:p w:rsidR="00152843" w:rsidRPr="00647D09" w:rsidRDefault="009646FD">
      <w:pPr>
        <w:ind w:left="100" w:right="2967"/>
        <w:jc w:val="both"/>
        <w:rPr>
          <w:rFonts w:ascii="Cambria" w:eastAsia="Arial" w:hAnsi="Cambria" w:cs="Arial"/>
        </w:rPr>
      </w:pPr>
      <w:r>
        <w:rPr>
          <w:rFonts w:ascii="Cambria" w:hAnsi="Cambria"/>
          <w:noProof/>
          <w:lang w:val="en-IN" w:eastAsia="en-IN" w:bidi="hi-IN"/>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147955</wp:posOffset>
                </wp:positionV>
                <wp:extent cx="5098415" cy="190500"/>
                <wp:effectExtent l="0" t="0" r="0" b="44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895B3" id="Group 11" o:spid="_x0000_s1026" style="position:absolute;margin-left:1in;margin-top:11.65pt;width:401.45pt;height:15pt;z-index:-251658240;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" path="m,300r8030,l8030,,,,,300xe" filled="f" fillcolor="yellow" stroked="f">
                  <v:path arrowok="t" o:connecttype="custom" o:connectlocs="0,533;8030,533;8030,233;0,233;0,533" o:connectangles="0,0,0,0,0"/>
                </v:shape>
                <w10:wrap anchorx="page"/>
              </v:group>
            </w:pict>
          </mc:Fallback>
        </mc:AlternateContent>
      </w:r>
      <w:r w:rsidR="0022006E" w:rsidRPr="00647D09">
        <w:rPr>
          <w:rFonts w:ascii="Cambria" w:eastAsia="Arial" w:hAnsi="Cambria" w:cs="Arial"/>
          <w:b/>
        </w:rPr>
        <w:t>H</w:t>
      </w:r>
      <w:r w:rsidR="0022006E" w:rsidRPr="00647D09">
        <w:rPr>
          <w:rFonts w:ascii="Cambria" w:eastAsia="Arial" w:hAnsi="Cambria" w:cs="Arial"/>
          <w:b/>
          <w:spacing w:val="1"/>
        </w:rPr>
        <w:t>o</w:t>
      </w:r>
      <w:r w:rsidR="0022006E" w:rsidRPr="00647D09">
        <w:rPr>
          <w:rFonts w:ascii="Cambria" w:eastAsia="Arial" w:hAnsi="Cambria" w:cs="Arial"/>
          <w:b/>
        </w:rPr>
        <w:t>w</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ill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R</w:t>
      </w:r>
      <w:r w:rsidR="0022006E" w:rsidRPr="00647D09">
        <w:rPr>
          <w:rFonts w:ascii="Cambria" w:eastAsia="Arial" w:hAnsi="Cambria" w:cs="Arial"/>
          <w:b/>
          <w:spacing w:val="-1"/>
        </w:rPr>
        <w:t>P</w:t>
      </w:r>
      <w:r w:rsidR="0022006E" w:rsidRPr="00647D09">
        <w:rPr>
          <w:rFonts w:ascii="Cambria" w:eastAsia="Arial" w:hAnsi="Cambria" w:cs="Arial"/>
          <w:b/>
        </w:rPr>
        <w:t>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a</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e</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me</w:t>
      </w:r>
      <w:r w:rsidR="0022006E" w:rsidRPr="00647D09">
        <w:rPr>
          <w:rFonts w:ascii="Cambria" w:eastAsia="Arial" w:hAnsi="Cambria" w:cs="Arial"/>
          <w:b/>
          <w:spacing w:val="3"/>
        </w:rPr>
        <w:t>n</w:t>
      </w:r>
      <w:r w:rsidR="0022006E" w:rsidRPr="00647D09">
        <w:rPr>
          <w:rFonts w:ascii="Cambria" w:eastAsia="Arial" w:hAnsi="Cambria" w:cs="Arial"/>
          <w:b/>
        </w:rPr>
        <w:t>t</w:t>
      </w:r>
      <w:r w:rsidR="0022006E" w:rsidRPr="00647D09">
        <w:rPr>
          <w:rFonts w:ascii="Cambria" w:eastAsia="Arial" w:hAnsi="Cambria"/>
          <w:b/>
          <w:bCs/>
          <w:spacing w:val="-10"/>
          <w:cs/>
          <w:lang w:bidi="mr-IN"/>
        </w:rPr>
        <w:t xml:space="preserve"> </w:t>
      </w:r>
      <w:r w:rsidR="0022006E" w:rsidRPr="00647D09">
        <w:rPr>
          <w:rFonts w:ascii="Cambria" w:eastAsia="Arial" w:hAnsi="Cambria" w:cs="Arial"/>
          <w:b/>
        </w:rPr>
        <w:t>be</w:t>
      </w:r>
      <w:r w:rsidR="0022006E" w:rsidRPr="00647D09">
        <w:rPr>
          <w:rFonts w:ascii="Cambria" w:eastAsia="Arial" w:hAnsi="Cambria"/>
          <w:b/>
          <w:bCs/>
          <w:spacing w:val="-2"/>
          <w:cs/>
          <w:lang w:bidi="mr-IN"/>
        </w:rPr>
        <w:t xml:space="preserve"> </w:t>
      </w:r>
      <w:r w:rsidR="0022006E" w:rsidRPr="00647D09">
        <w:rPr>
          <w:rFonts w:ascii="Cambria" w:eastAsia="Arial" w:hAnsi="Cambria" w:cs="Arial"/>
          <w:b/>
        </w:rPr>
        <w:t>ma</w:t>
      </w:r>
      <w:r w:rsidR="0022006E" w:rsidRPr="00647D09">
        <w:rPr>
          <w:rFonts w:ascii="Cambria" w:eastAsia="Arial" w:hAnsi="Cambria" w:cs="Arial"/>
          <w:b/>
          <w:spacing w:val="1"/>
        </w:rPr>
        <w:t>n</w:t>
      </w:r>
      <w:r w:rsidR="0022006E" w:rsidRPr="00647D09">
        <w:rPr>
          <w:rFonts w:ascii="Cambria" w:eastAsia="Arial" w:hAnsi="Cambria" w:cs="Arial"/>
          <w:b/>
        </w:rPr>
        <w:t>aged</w:t>
      </w:r>
      <w:r w:rsidR="0022006E" w:rsidRPr="00647D09">
        <w:rPr>
          <w:rFonts w:ascii="Cambria" w:eastAsia="Arial" w:hAnsi="Cambria"/>
          <w:b/>
          <w:bCs/>
          <w:spacing w:val="-7"/>
          <w:cs/>
          <w:lang w:bidi="mr-IN"/>
        </w:rPr>
        <w:t xml:space="preserve"> </w:t>
      </w:r>
      <w:r w:rsidR="0022006E" w:rsidRPr="00647D09">
        <w:rPr>
          <w:rFonts w:ascii="Cambria" w:eastAsia="Arial" w:hAnsi="Cambria" w:cs="Arial"/>
          <w:b/>
        </w:rPr>
        <w:t>and</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ho</w:t>
      </w:r>
      <w:r w:rsidR="0022006E" w:rsidRPr="00647D09">
        <w:rPr>
          <w:rFonts w:ascii="Cambria" w:eastAsia="Arial" w:hAnsi="Cambria"/>
          <w:b/>
          <w:bCs/>
          <w:spacing w:val="-6"/>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spacing w:val="-3"/>
        </w:rPr>
        <w:t>i</w:t>
      </w:r>
      <w:r w:rsidR="0022006E" w:rsidRPr="00647D09">
        <w:rPr>
          <w:rFonts w:ascii="Cambria" w:eastAsia="Arial" w:hAnsi="Cambria" w:cs="Arial"/>
          <w:b/>
        </w:rPr>
        <w:t>ll</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1"/>
        </w:rPr>
        <w:t>c</w:t>
      </w:r>
      <w:r w:rsidR="0022006E" w:rsidRPr="00647D09">
        <w:rPr>
          <w:rFonts w:ascii="Cambria" w:eastAsia="Arial" w:hAnsi="Cambria" w:cs="Arial"/>
          <w:b/>
          <w:spacing w:val="2"/>
        </w:rPr>
        <w:t>a</w:t>
      </w:r>
      <w:r w:rsidR="0022006E" w:rsidRPr="00647D09">
        <w:rPr>
          <w:rFonts w:ascii="Cambria" w:eastAsia="Arial" w:hAnsi="Cambria" w:cs="Arial"/>
          <w:b/>
          <w:spacing w:val="-1"/>
        </w:rPr>
        <w:t>r</w:t>
      </w:r>
      <w:r w:rsidR="0022006E" w:rsidRPr="00647D09">
        <w:rPr>
          <w:rFonts w:ascii="Cambria" w:eastAsia="Arial" w:hAnsi="Cambria" w:cs="Arial"/>
          <w:b/>
          <w:spacing w:val="2"/>
        </w:rPr>
        <w:t>r</w:t>
      </w:r>
      <w:r w:rsidR="0022006E" w:rsidRPr="00647D09">
        <w:rPr>
          <w:rFonts w:ascii="Cambria" w:eastAsia="Arial" w:hAnsi="Cambria" w:cs="Arial"/>
          <w:b/>
        </w:rPr>
        <w:t>y</w:t>
      </w:r>
      <w:r w:rsidR="0022006E" w:rsidRPr="00647D09">
        <w:rPr>
          <w:rFonts w:ascii="Cambria" w:eastAsia="Arial" w:hAnsi="Cambria"/>
          <w:b/>
          <w:bCs/>
          <w:spacing w:val="-5"/>
          <w:cs/>
          <w:lang w:bidi="mr-IN"/>
        </w:rPr>
        <w:t xml:space="preserve"> </w:t>
      </w:r>
      <w:r w:rsidR="0022006E" w:rsidRPr="00647D09">
        <w:rPr>
          <w:rFonts w:ascii="Cambria" w:eastAsia="Arial" w:hAnsi="Cambria" w:cs="Arial"/>
          <w:b/>
          <w:spacing w:val="-1"/>
        </w:rPr>
        <w:t>i</w:t>
      </w:r>
      <w:r w:rsidR="0022006E" w:rsidRPr="00647D09">
        <w:rPr>
          <w:rFonts w:ascii="Cambria" w:eastAsia="Arial" w:hAnsi="Cambria" w:cs="Arial"/>
          <w:b/>
        </w:rPr>
        <w:t>t o</w:t>
      </w:r>
      <w:r w:rsidR="0022006E" w:rsidRPr="00647D09">
        <w:rPr>
          <w:rFonts w:ascii="Cambria" w:eastAsia="Arial" w:hAnsi="Cambria" w:cs="Arial"/>
          <w:b/>
          <w:spacing w:val="1"/>
        </w:rPr>
        <w:t>ut</w:t>
      </w:r>
      <w:r w:rsidR="0022006E" w:rsidRPr="00647D09">
        <w:rPr>
          <w:rFonts w:ascii="Cambria" w:eastAsia="Arial" w:hAnsi="Cambria" w:cs="Arial"/>
          <w:b/>
        </w:rPr>
        <w:t>?</w:t>
      </w:r>
    </w:p>
    <w:p w:rsidR="00152843" w:rsidRPr="00E320A9" w:rsidRDefault="00E320A9">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sidR="001B0097">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152843" w:rsidRPr="00647D09" w:rsidRDefault="00152843">
      <w:pPr>
        <w:spacing w:before="1" w:line="16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Pr="00647D09">
        <w:rPr>
          <w:rFonts w:ascii="Cambria" w:eastAsia="Arial" w:hAnsi="Cambria" w:cs="Arial"/>
          <w:b/>
          <w:spacing w:val="2"/>
        </w:rPr>
        <w:t>a</w:t>
      </w:r>
      <w:r w:rsidRPr="00647D09">
        <w:rPr>
          <w:rFonts w:ascii="Cambria" w:eastAsia="Arial" w:hAnsi="Cambria" w:cs="Arial"/>
          <w:b/>
          <w:spacing w:val="-1"/>
        </w:rPr>
        <w:t>rr</w:t>
      </w:r>
      <w:r w:rsidRPr="00647D09">
        <w:rPr>
          <w:rFonts w:ascii="Cambria" w:eastAsia="Arial" w:hAnsi="Cambria" w:cs="Arial"/>
          <w:b/>
        </w:rPr>
        <w:t>an</w:t>
      </w:r>
      <w:r w:rsidRPr="00647D09">
        <w:rPr>
          <w:rFonts w:ascii="Cambria" w:eastAsia="Arial" w:hAnsi="Cambria" w:cs="Arial"/>
          <w:b/>
          <w:spacing w:val="1"/>
        </w:rPr>
        <w:t>g</w:t>
      </w:r>
      <w:r w:rsidRPr="00647D09">
        <w:rPr>
          <w:rFonts w:ascii="Cambria" w:eastAsia="Arial" w:hAnsi="Cambria" w:cs="Arial"/>
          <w:b/>
          <w:spacing w:val="2"/>
        </w:rPr>
        <w:t>e</w:t>
      </w:r>
      <w:r w:rsidRPr="00647D09">
        <w:rPr>
          <w:rFonts w:ascii="Cambria" w:eastAsia="Arial" w:hAnsi="Cambria" w:cs="Arial"/>
          <w:b/>
        </w:rPr>
        <w:t>me</w:t>
      </w:r>
      <w:r w:rsidRPr="00647D09">
        <w:rPr>
          <w:rFonts w:ascii="Cambria" w:eastAsia="Arial" w:hAnsi="Cambria" w:cs="Arial"/>
          <w:b/>
          <w:spacing w:val="1"/>
        </w:rPr>
        <w:t>nt</w:t>
      </w:r>
      <w:r w:rsidRPr="00647D09">
        <w:rPr>
          <w:rFonts w:ascii="Cambria" w:eastAsia="Arial" w:hAnsi="Cambria" w:cs="Arial"/>
          <w:b/>
        </w:rPr>
        <w:t xml:space="preserve">s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053FFA" w:rsidRPr="00402DB9" w:rsidRDefault="00053FFA" w:rsidP="00053FFA">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8214DE" w:rsidRDefault="00053FFA" w:rsidP="008214DE">
      <w:pPr>
        <w:pStyle w:val="Default"/>
        <w:jc w:val="both"/>
        <w:rPr>
          <w:rFonts w:ascii="Cambria" w:hAnsi="Cambria"/>
          <w:sz w:val="23"/>
          <w:szCs w:val="23"/>
        </w:rPr>
      </w:pPr>
      <w:r w:rsidRPr="00053FFA">
        <w:rPr>
          <w:rFonts w:ascii="Cambria" w:eastAsia="Arial" w:hAnsi="Cambria" w:cs="Mangal"/>
          <w:bCs/>
          <w:lang w:bidi="mr-IN"/>
        </w:rPr>
        <w:t xml:space="preserve"> </w:t>
      </w:r>
      <w:r w:rsidR="008214DE"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8214DE" w:rsidRPr="004D7D58" w:rsidRDefault="008214DE" w:rsidP="008214DE">
      <w:pPr>
        <w:pStyle w:val="Default"/>
        <w:jc w:val="both"/>
        <w:rPr>
          <w:rFonts w:ascii="Cambria" w:hAnsi="Cambria"/>
          <w:sz w:val="23"/>
          <w:szCs w:val="23"/>
        </w:rPr>
      </w:pP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Written Assessment (Multiple Choice Questions) </w:t>
      </w: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Practical Assessment </w:t>
      </w:r>
    </w:p>
    <w:p w:rsidR="008214DE" w:rsidRP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Viva Voce Assessment </w:t>
      </w:r>
    </w:p>
    <w:p w:rsidR="008214DE" w:rsidRPr="004D7D58" w:rsidRDefault="008214DE" w:rsidP="008214DE">
      <w:pPr>
        <w:autoSpaceDE w:val="0"/>
        <w:autoSpaceDN w:val="0"/>
        <w:adjustRightInd w:val="0"/>
        <w:jc w:val="both"/>
        <w:rPr>
          <w:rFonts w:ascii="Cambria" w:hAnsi="Cambria" w:cs="Bell MT"/>
          <w:color w:val="000000"/>
          <w:sz w:val="23"/>
          <w:szCs w:val="23"/>
          <w:lang w:bidi="hi-IN"/>
        </w:rPr>
      </w:pPr>
    </w:p>
    <w:p w:rsidR="008214DE" w:rsidRPr="004D7D58" w:rsidRDefault="008214DE" w:rsidP="008214DE">
      <w:p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assessment results are backed by following evidences.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collects a copy of the attendance for the training done under the scheme. The attendance sheets are signed and stamped by the in charge / Head of the Training Centre.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verifies the authenticity of the candidate by checking the photo ID card issued by the institute as well as any one Photo ID card issued by the Central Government. The same is mentioned in the attendance sheet.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053FFA" w:rsidRDefault="008214DE" w:rsidP="00516B8A">
      <w:pPr>
        <w:ind w:left="100" w:right="70"/>
        <w:jc w:val="both"/>
        <w:rPr>
          <w:rFonts w:ascii="Cambria" w:eastAsia="Arial" w:hAnsi="Cambria" w:cs="Mangal"/>
          <w:bCs/>
          <w:lang w:bidi="mr-IN"/>
        </w:rPr>
      </w:pPr>
      <w:r w:rsidRPr="004D7D58">
        <w:rPr>
          <w:rFonts w:ascii="Cambria" w:hAnsi="Cambria" w:cs="Bell MT"/>
          <w:color w:val="000000"/>
          <w:sz w:val="23"/>
          <w:szCs w:val="23"/>
          <w:lang w:bidi="hi-IN"/>
        </w:rPr>
        <w:t xml:space="preserve">The assessor takes photograph of all the students along with the assessor standing in the middle and with the </w:t>
      </w:r>
      <w:proofErr w:type="spellStart"/>
      <w:r w:rsidRPr="004D7D58">
        <w:rPr>
          <w:rFonts w:ascii="Cambria" w:hAnsi="Cambria" w:cs="Bell MT"/>
          <w:color w:val="000000"/>
          <w:sz w:val="23"/>
          <w:szCs w:val="23"/>
          <w:lang w:bidi="hi-IN"/>
        </w:rPr>
        <w:t>centre</w:t>
      </w:r>
      <w:proofErr w:type="spellEnd"/>
      <w:r w:rsidRPr="004D7D58">
        <w:rPr>
          <w:rFonts w:ascii="Cambria" w:hAnsi="Cambria" w:cs="Bell MT"/>
          <w:color w:val="000000"/>
          <w:sz w:val="23"/>
          <w:szCs w:val="23"/>
          <w:lang w:bidi="hi-IN"/>
        </w:rPr>
        <w:t xml:space="preserve"> name/banner at the back as evidence.</w:t>
      </w:r>
    </w:p>
    <w:p w:rsidR="00AA698A" w:rsidRDefault="00AA698A" w:rsidP="00053FFA">
      <w:pPr>
        <w:spacing w:line="312" w:lineRule="auto"/>
        <w:ind w:left="100" w:right="70"/>
        <w:jc w:val="both"/>
        <w:rPr>
          <w:rFonts w:ascii="Cambria" w:eastAsia="Arial" w:hAnsi="Cambria" w:cs="Mangal"/>
          <w:bCs/>
          <w:lang w:bidi="mr-IN"/>
        </w:rPr>
      </w:pPr>
    </w:p>
    <w:p w:rsidR="00D95696" w:rsidRPr="00402DB9" w:rsidRDefault="00D95696" w:rsidP="00D95696">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3B571C" w:rsidRDefault="00516B8A" w:rsidP="00D95696">
      <w:pPr>
        <w:spacing w:line="312" w:lineRule="auto"/>
        <w:ind w:left="100" w:right="70"/>
        <w:jc w:val="both"/>
        <w:rPr>
          <w:rFonts w:ascii="Cambria" w:eastAsia="Arial" w:hAnsi="Cambria" w:cs="Mangal"/>
          <w:bCs/>
          <w:lang w:bidi="mr-IN"/>
        </w:rPr>
      </w:pPr>
      <w:r>
        <w:rPr>
          <w:rFonts w:ascii="Cambria" w:eastAsia="Arial" w:hAnsi="Cambria" w:cs="Mangal"/>
          <w:bCs/>
          <w:lang w:bidi="mr-IN"/>
        </w:rPr>
        <w:t>NIELIT</w:t>
      </w:r>
      <w:r w:rsidR="00433CB4">
        <w:rPr>
          <w:rFonts w:ascii="Cambria" w:eastAsia="Arial" w:hAnsi="Cambria" w:cs="Mangal"/>
          <w:bCs/>
          <w:lang w:bidi="mr-IN"/>
        </w:rPr>
        <w:t xml:space="preserve"> </w:t>
      </w:r>
      <w:r w:rsidR="00C00AFA">
        <w:rPr>
          <w:rFonts w:ascii="Cambria" w:eastAsia="Arial" w:hAnsi="Cambria" w:cs="Mangal"/>
          <w:bCs/>
          <w:lang w:bidi="mr-IN"/>
        </w:rPr>
        <w:t>Patna</w:t>
      </w:r>
      <w:r w:rsidR="00D95696"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D95696" w:rsidRPr="00AA698A">
        <w:rPr>
          <w:rFonts w:ascii="Cambria" w:eastAsia="Arial" w:hAnsi="Cambria" w:cs="Mangal"/>
          <w:bCs/>
          <w:lang w:bidi="mr-IN"/>
        </w:rPr>
        <w:t xml:space="preserve">. </w:t>
      </w:r>
    </w:p>
    <w:p w:rsidR="00FA4920" w:rsidRPr="00402DB9" w:rsidRDefault="00FA4920" w:rsidP="003B571C">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FA4920" w:rsidRDefault="00FA4920" w:rsidP="00FA4920">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sidR="003B571C">
        <w:rPr>
          <w:rFonts w:ascii="Cambria" w:eastAsia="Arial" w:hAnsi="Cambria" w:cs="Mangal"/>
          <w:bCs/>
          <w:lang w:bidi="mr-IN"/>
        </w:rPr>
        <w:t xml:space="preserve">m </w:t>
      </w:r>
      <w:r w:rsidR="00C00AFA">
        <w:rPr>
          <w:rFonts w:ascii="Cambria" w:eastAsia="Arial" w:hAnsi="Cambria" w:cs="Mangal"/>
          <w:bCs/>
          <w:lang w:bidi="mr-IN"/>
        </w:rPr>
        <w:t>7</w:t>
      </w:r>
      <w:r w:rsidR="00433CB4">
        <w:rPr>
          <w:rFonts w:ascii="Cambria" w:eastAsia="Arial" w:hAnsi="Cambria" w:cs="Mangal"/>
          <w:bCs/>
          <w:lang w:bidi="mr-IN"/>
        </w:rPr>
        <w:t>5</w:t>
      </w:r>
      <w:r w:rsidRPr="00FA4920">
        <w:rPr>
          <w:rFonts w:ascii="Cambria" w:eastAsia="Arial" w:hAnsi="Cambria" w:cs="Mangal"/>
          <w:bCs/>
          <w:lang w:bidi="mr-IN"/>
        </w:rPr>
        <w:t>% attendance is compulsory for the students to appear for the assessments.</w:t>
      </w:r>
    </w:p>
    <w:p w:rsidR="00264F7D" w:rsidRDefault="00264F7D">
      <w:pPr>
        <w:spacing w:line="200" w:lineRule="exact"/>
        <w:rPr>
          <w:rFonts w:ascii="Cambria" w:hAnsi="Cambria"/>
        </w:rPr>
      </w:pPr>
    </w:p>
    <w:p w:rsidR="00264F7D" w:rsidRDefault="00264F7D">
      <w:pPr>
        <w:spacing w:line="200" w:lineRule="exact"/>
        <w:rPr>
          <w:rFonts w:ascii="Cambria" w:hAnsi="Cambria"/>
        </w:rPr>
      </w:pPr>
    </w:p>
    <w:p w:rsidR="00152843" w:rsidRDefault="003B571C">
      <w:pPr>
        <w:spacing w:line="200" w:lineRule="exact"/>
        <w:rPr>
          <w:rFonts w:ascii="Cambria" w:hAnsi="Cambria"/>
          <w:b/>
          <w:bCs/>
        </w:rPr>
      </w:pPr>
      <w:r w:rsidRPr="00264F7D">
        <w:rPr>
          <w:rFonts w:ascii="Cambria" w:hAnsi="Cambria"/>
          <w:b/>
          <w:bCs/>
        </w:rPr>
        <w:t>4. MARKING SCHEME:</w:t>
      </w:r>
    </w:p>
    <w:tbl>
      <w:tblPr>
        <w:tblStyle w:val="TableGrid0"/>
        <w:tblW w:w="10231" w:type="dxa"/>
        <w:tblInd w:w="97" w:type="dxa"/>
        <w:tblCellMar>
          <w:top w:w="7" w:type="dxa"/>
          <w:left w:w="5" w:type="dxa"/>
          <w:right w:w="44" w:type="dxa"/>
        </w:tblCellMar>
        <w:tblLook w:val="04A0" w:firstRow="1" w:lastRow="0" w:firstColumn="1" w:lastColumn="0" w:noHBand="0" w:noVBand="1"/>
      </w:tblPr>
      <w:tblGrid>
        <w:gridCol w:w="2176"/>
        <w:gridCol w:w="4215"/>
        <w:gridCol w:w="974"/>
        <w:gridCol w:w="966"/>
        <w:gridCol w:w="1074"/>
        <w:gridCol w:w="826"/>
      </w:tblGrid>
      <w:tr w:rsidR="00525855" w:rsidTr="00525855">
        <w:trPr>
          <w:trHeight w:val="560"/>
        </w:trPr>
        <w:tc>
          <w:tcPr>
            <w:tcW w:w="2176" w:type="dxa"/>
            <w:tcBorders>
              <w:top w:val="single" w:sz="4" w:space="0" w:color="000000"/>
              <w:left w:val="single" w:sz="4" w:space="0" w:color="000000"/>
              <w:bottom w:val="single" w:sz="4" w:space="0" w:color="000000"/>
              <w:right w:val="single" w:sz="4" w:space="0" w:color="000000"/>
            </w:tcBorders>
            <w:shd w:val="clear" w:color="auto" w:fill="E7E6E6"/>
          </w:tcPr>
          <w:p w:rsidR="00474E5A" w:rsidRDefault="00474E5A" w:rsidP="00796131">
            <w:pPr>
              <w:ind w:left="102"/>
            </w:pPr>
            <w:r>
              <w:rPr>
                <w:rFonts w:ascii="Times New Roman" w:eastAsia="Times New Roman" w:hAnsi="Times New Roman" w:cs="Times New Roman"/>
                <w:b/>
                <w:sz w:val="24"/>
              </w:rPr>
              <w:t xml:space="preserve">Assessable Outcomes </w:t>
            </w:r>
          </w:p>
        </w:tc>
        <w:tc>
          <w:tcPr>
            <w:tcW w:w="4215" w:type="dxa"/>
            <w:tcBorders>
              <w:top w:val="single" w:sz="4" w:space="0" w:color="000000"/>
              <w:left w:val="single" w:sz="4" w:space="0" w:color="000000"/>
              <w:bottom w:val="single" w:sz="4" w:space="0" w:color="000000"/>
              <w:right w:val="single" w:sz="4" w:space="0" w:color="000000"/>
            </w:tcBorders>
            <w:shd w:val="clear" w:color="auto" w:fill="E7E6E6"/>
          </w:tcPr>
          <w:p w:rsidR="00474E5A" w:rsidRDefault="00474E5A" w:rsidP="00796131">
            <w:pPr>
              <w:ind w:left="103"/>
            </w:pPr>
            <w:r>
              <w:rPr>
                <w:rFonts w:ascii="Times New Roman" w:eastAsia="Times New Roman" w:hAnsi="Times New Roman" w:cs="Times New Roman"/>
                <w:b/>
                <w:sz w:val="24"/>
              </w:rPr>
              <w:t xml:space="preserve">Assessment criteria for the outcome </w:t>
            </w:r>
          </w:p>
        </w:tc>
        <w:tc>
          <w:tcPr>
            <w:tcW w:w="974" w:type="dxa"/>
            <w:tcBorders>
              <w:top w:val="single" w:sz="4" w:space="0" w:color="000000"/>
              <w:left w:val="single" w:sz="4" w:space="0" w:color="000000"/>
              <w:bottom w:val="single" w:sz="4" w:space="0" w:color="000000"/>
              <w:right w:val="single" w:sz="4" w:space="0" w:color="000000"/>
            </w:tcBorders>
            <w:shd w:val="clear" w:color="auto" w:fill="E7E6E6"/>
          </w:tcPr>
          <w:p w:rsidR="00474E5A" w:rsidRDefault="00474E5A" w:rsidP="00796131">
            <w:pPr>
              <w:ind w:left="103"/>
            </w:pPr>
            <w:r>
              <w:rPr>
                <w:rFonts w:ascii="Times New Roman" w:eastAsia="Times New Roman" w:hAnsi="Times New Roman" w:cs="Times New Roman"/>
                <w:b/>
                <w:sz w:val="24"/>
              </w:rPr>
              <w:t xml:space="preserve">Total Marks </w:t>
            </w:r>
          </w:p>
        </w:tc>
        <w:tc>
          <w:tcPr>
            <w:tcW w:w="966" w:type="dxa"/>
            <w:tcBorders>
              <w:top w:val="single" w:sz="4" w:space="0" w:color="000000"/>
              <w:left w:val="single" w:sz="4" w:space="0" w:color="000000"/>
              <w:bottom w:val="single" w:sz="4" w:space="0" w:color="000000"/>
              <w:right w:val="single" w:sz="4" w:space="0" w:color="000000"/>
            </w:tcBorders>
            <w:shd w:val="clear" w:color="auto" w:fill="E7E6E6"/>
          </w:tcPr>
          <w:p w:rsidR="00474E5A" w:rsidRDefault="00474E5A" w:rsidP="00474E5A">
            <w:pPr>
              <w:ind w:left="103"/>
            </w:pPr>
            <w:r>
              <w:rPr>
                <w:rFonts w:ascii="Times New Roman" w:eastAsia="Times New Roman" w:hAnsi="Times New Roman" w:cs="Times New Roman"/>
                <w:b/>
                <w:sz w:val="24"/>
              </w:rPr>
              <w:t>Written</w:t>
            </w:r>
          </w:p>
        </w:tc>
        <w:tc>
          <w:tcPr>
            <w:tcW w:w="1074" w:type="dxa"/>
            <w:tcBorders>
              <w:top w:val="single" w:sz="4" w:space="0" w:color="000000"/>
              <w:left w:val="single" w:sz="4" w:space="0" w:color="000000"/>
              <w:bottom w:val="single" w:sz="4" w:space="0" w:color="000000"/>
              <w:right w:val="single" w:sz="4" w:space="0" w:color="000000"/>
            </w:tcBorders>
            <w:shd w:val="clear" w:color="auto" w:fill="E7E6E6"/>
          </w:tcPr>
          <w:p w:rsidR="00474E5A" w:rsidRDefault="00474E5A" w:rsidP="00474E5A">
            <w:pPr>
              <w:ind w:left="105"/>
            </w:pPr>
            <w:r>
              <w:rPr>
                <w:rFonts w:ascii="Times New Roman" w:eastAsia="Times New Roman" w:hAnsi="Times New Roman" w:cs="Times New Roman"/>
                <w:b/>
                <w:sz w:val="24"/>
              </w:rPr>
              <w:t xml:space="preserve">Practical </w:t>
            </w:r>
          </w:p>
        </w:tc>
        <w:tc>
          <w:tcPr>
            <w:tcW w:w="826" w:type="dxa"/>
            <w:tcBorders>
              <w:top w:val="single" w:sz="4" w:space="0" w:color="000000"/>
              <w:left w:val="single" w:sz="4" w:space="0" w:color="000000"/>
              <w:bottom w:val="single" w:sz="4" w:space="0" w:color="000000"/>
              <w:right w:val="single" w:sz="4" w:space="0" w:color="000000"/>
            </w:tcBorders>
            <w:shd w:val="clear" w:color="auto" w:fill="E7E6E6"/>
          </w:tcPr>
          <w:p w:rsidR="00474E5A" w:rsidRDefault="00474E5A" w:rsidP="00474E5A">
            <w:pPr>
              <w:ind w:left="104"/>
            </w:pPr>
            <w:r>
              <w:rPr>
                <w:rFonts w:ascii="Times New Roman" w:eastAsia="Times New Roman" w:hAnsi="Times New Roman" w:cs="Times New Roman"/>
                <w:b/>
                <w:sz w:val="24"/>
              </w:rPr>
              <w:t xml:space="preserve">Vivo-voce </w:t>
            </w:r>
          </w:p>
        </w:tc>
      </w:tr>
      <w:tr w:rsidR="00474E5A" w:rsidTr="00525855">
        <w:trPr>
          <w:trHeight w:val="531"/>
        </w:trPr>
        <w:tc>
          <w:tcPr>
            <w:tcW w:w="2176"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ind w:left="102"/>
            </w:pPr>
            <w:r>
              <w:rPr>
                <w:rFonts w:ascii="Times New Roman" w:eastAsia="Times New Roman" w:hAnsi="Times New Roman" w:cs="Times New Roman"/>
                <w:sz w:val="24"/>
              </w:rPr>
              <w:t xml:space="preserve">1. </w:t>
            </w:r>
          </w:p>
          <w:p w:rsidR="00474E5A" w:rsidRDefault="00474E5A" w:rsidP="00525855">
            <w:pPr>
              <w:ind w:left="102"/>
            </w:pPr>
            <w:r>
              <w:rPr>
                <w:rFonts w:ascii="Times New Roman" w:eastAsia="Times New Roman" w:hAnsi="Times New Roman" w:cs="Times New Roman"/>
                <w:sz w:val="24"/>
              </w:rPr>
              <w:t xml:space="preserve">Explain Computer </w:t>
            </w:r>
          </w:p>
          <w:p w:rsidR="00474E5A" w:rsidRDefault="00525855" w:rsidP="00525855">
            <w:pPr>
              <w:ind w:left="102"/>
            </w:pPr>
            <w:r>
              <w:rPr>
                <w:rFonts w:ascii="Times New Roman" w:eastAsia="Times New Roman" w:hAnsi="Times New Roman" w:cs="Times New Roman"/>
                <w:sz w:val="24"/>
              </w:rPr>
              <w:t xml:space="preserve">Fundamental &amp; </w:t>
            </w:r>
            <w:r w:rsidR="00474E5A">
              <w:rPr>
                <w:rFonts w:ascii="Times New Roman" w:eastAsia="Times New Roman" w:hAnsi="Times New Roman" w:cs="Times New Roman"/>
                <w:sz w:val="24"/>
              </w:rPr>
              <w:t xml:space="preserve">Word Processing. </w:t>
            </w:r>
          </w:p>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Follow the  platform for Computer Awareness </w:t>
            </w:r>
          </w:p>
        </w:tc>
        <w:tc>
          <w:tcPr>
            <w:tcW w:w="974" w:type="dxa"/>
            <w:vMerge w:val="restart"/>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jc w:val="center"/>
            </w:pPr>
            <w:r>
              <w:rPr>
                <w:rFonts w:ascii="Times New Roman" w:eastAsia="Times New Roman" w:hAnsi="Times New Roman" w:cs="Times New Roman"/>
                <w:b/>
                <w:sz w:val="24"/>
              </w:rPr>
              <w:t>100</w:t>
            </w:r>
          </w:p>
        </w:tc>
        <w:tc>
          <w:tcPr>
            <w:tcW w:w="96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5"/>
              <w:jc w:val="center"/>
            </w:pPr>
            <w:r>
              <w:rPr>
                <w:rFonts w:ascii="Times New Roman" w:eastAsia="Times New Roman" w:hAnsi="Times New Roman" w:cs="Times New Roman"/>
                <w:sz w:val="24"/>
              </w:rPr>
              <w:t>10</w:t>
            </w:r>
          </w:p>
        </w:tc>
        <w:tc>
          <w:tcPr>
            <w:tcW w:w="10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1"/>
              <w:jc w:val="center"/>
            </w:pPr>
            <w:r>
              <w:rPr>
                <w:rFonts w:ascii="Times New Roman" w:eastAsia="Times New Roman" w:hAnsi="Times New Roman" w:cs="Times New Roman"/>
                <w:sz w:val="24"/>
              </w:rPr>
              <w:t>5</w:t>
            </w:r>
          </w:p>
        </w:tc>
        <w:tc>
          <w:tcPr>
            <w:tcW w:w="82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0"/>
              <w:jc w:val="center"/>
            </w:pPr>
            <w:r>
              <w:rPr>
                <w:rFonts w:ascii="Times New Roman" w:eastAsia="Times New Roman" w:hAnsi="Times New Roman" w:cs="Times New Roman"/>
                <w:sz w:val="24"/>
              </w:rPr>
              <w:t>5</w:t>
            </w:r>
          </w:p>
        </w:tc>
      </w:tr>
      <w:tr w:rsidR="00474E5A" w:rsidTr="00525855">
        <w:trPr>
          <w:trHeight w:val="242"/>
        </w:trPr>
        <w:tc>
          <w:tcPr>
            <w:tcW w:w="2176" w:type="dxa"/>
            <w:vMerge/>
            <w:tcBorders>
              <w:top w:val="nil"/>
              <w:left w:val="single" w:sz="4" w:space="0" w:color="000000"/>
              <w:bottom w:val="nil"/>
              <w:right w:val="single" w:sz="4" w:space="0" w:color="000000"/>
            </w:tcBorders>
          </w:tcPr>
          <w:p w:rsidR="00474E5A" w:rsidRDefault="00474E5A" w:rsidP="00796131"/>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Obtaining  Skills for Operating System </w:t>
            </w:r>
          </w:p>
        </w:tc>
        <w:tc>
          <w:tcPr>
            <w:tcW w:w="0" w:type="auto"/>
            <w:vMerge/>
            <w:tcBorders>
              <w:top w:val="nil"/>
              <w:left w:val="single" w:sz="4" w:space="0" w:color="000000"/>
              <w:bottom w:val="nil"/>
              <w:right w:val="single" w:sz="4" w:space="0" w:color="000000"/>
            </w:tcBorders>
            <w:vAlign w:val="center"/>
          </w:tcPr>
          <w:p w:rsidR="00474E5A" w:rsidRDefault="00474E5A" w:rsidP="00525855">
            <w:pPr>
              <w:jc w:val="center"/>
            </w:pPr>
          </w:p>
        </w:tc>
        <w:tc>
          <w:tcPr>
            <w:tcW w:w="96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5"/>
              <w:jc w:val="center"/>
            </w:pPr>
            <w:r>
              <w:rPr>
                <w:rFonts w:ascii="Times New Roman" w:eastAsia="Times New Roman" w:hAnsi="Times New Roman" w:cs="Times New Roman"/>
                <w:sz w:val="24"/>
              </w:rPr>
              <w:t>10</w:t>
            </w:r>
          </w:p>
        </w:tc>
        <w:tc>
          <w:tcPr>
            <w:tcW w:w="10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1"/>
              <w:jc w:val="center"/>
            </w:pPr>
            <w:r>
              <w:rPr>
                <w:rFonts w:ascii="Times New Roman" w:eastAsia="Times New Roman" w:hAnsi="Times New Roman" w:cs="Times New Roman"/>
                <w:sz w:val="24"/>
              </w:rPr>
              <w:t>5</w:t>
            </w:r>
          </w:p>
        </w:tc>
        <w:tc>
          <w:tcPr>
            <w:tcW w:w="82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0"/>
              <w:jc w:val="center"/>
            </w:pPr>
            <w:r>
              <w:rPr>
                <w:rFonts w:ascii="Times New Roman" w:eastAsia="Times New Roman" w:hAnsi="Times New Roman" w:cs="Times New Roman"/>
                <w:sz w:val="24"/>
              </w:rPr>
              <w:t>5</w:t>
            </w:r>
          </w:p>
        </w:tc>
      </w:tr>
      <w:tr w:rsidR="00474E5A" w:rsidTr="00525855">
        <w:trPr>
          <w:trHeight w:val="261"/>
        </w:trPr>
        <w:tc>
          <w:tcPr>
            <w:tcW w:w="2176" w:type="dxa"/>
            <w:vMerge/>
            <w:tcBorders>
              <w:top w:val="nil"/>
              <w:left w:val="single" w:sz="4" w:space="0" w:color="000000"/>
              <w:bottom w:val="nil"/>
              <w:right w:val="single" w:sz="4" w:space="0" w:color="000000"/>
            </w:tcBorders>
          </w:tcPr>
          <w:p w:rsidR="00474E5A" w:rsidRDefault="00474E5A" w:rsidP="00796131"/>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Learn Document Preparation skill </w:t>
            </w:r>
          </w:p>
        </w:tc>
        <w:tc>
          <w:tcPr>
            <w:tcW w:w="0" w:type="auto"/>
            <w:vMerge/>
            <w:tcBorders>
              <w:top w:val="nil"/>
              <w:left w:val="single" w:sz="4" w:space="0" w:color="000000"/>
              <w:bottom w:val="single" w:sz="4" w:space="0" w:color="000000"/>
              <w:right w:val="single" w:sz="4" w:space="0" w:color="000000"/>
            </w:tcBorders>
            <w:vAlign w:val="center"/>
          </w:tcPr>
          <w:p w:rsidR="00474E5A" w:rsidRDefault="00474E5A" w:rsidP="00525855">
            <w:pPr>
              <w:jc w:val="center"/>
            </w:pPr>
          </w:p>
        </w:tc>
        <w:tc>
          <w:tcPr>
            <w:tcW w:w="96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5"/>
              <w:jc w:val="center"/>
            </w:pPr>
            <w:r>
              <w:rPr>
                <w:rFonts w:ascii="Times New Roman" w:eastAsia="Times New Roman" w:hAnsi="Times New Roman" w:cs="Times New Roman"/>
                <w:sz w:val="24"/>
              </w:rPr>
              <w:t>20</w:t>
            </w:r>
          </w:p>
        </w:tc>
        <w:tc>
          <w:tcPr>
            <w:tcW w:w="10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1"/>
              <w:jc w:val="center"/>
            </w:pPr>
            <w:r>
              <w:rPr>
                <w:rFonts w:ascii="Times New Roman" w:eastAsia="Times New Roman" w:hAnsi="Times New Roman" w:cs="Times New Roman"/>
                <w:sz w:val="24"/>
              </w:rPr>
              <w:t>30</w:t>
            </w:r>
          </w:p>
        </w:tc>
        <w:tc>
          <w:tcPr>
            <w:tcW w:w="82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0"/>
              <w:jc w:val="center"/>
            </w:pPr>
            <w:r>
              <w:rPr>
                <w:rFonts w:ascii="Times New Roman" w:eastAsia="Times New Roman" w:hAnsi="Times New Roman" w:cs="Times New Roman"/>
                <w:sz w:val="24"/>
              </w:rPr>
              <w:t>10</w:t>
            </w:r>
          </w:p>
        </w:tc>
      </w:tr>
      <w:tr w:rsidR="00474E5A" w:rsidTr="00525855">
        <w:trPr>
          <w:trHeight w:val="322"/>
        </w:trPr>
        <w:tc>
          <w:tcPr>
            <w:tcW w:w="2176" w:type="dxa"/>
            <w:vMerge/>
            <w:tcBorders>
              <w:top w:val="nil"/>
              <w:left w:val="single" w:sz="4" w:space="0" w:color="000000"/>
              <w:bottom w:val="single" w:sz="4" w:space="0" w:color="000000"/>
              <w:right w:val="single" w:sz="4" w:space="0" w:color="000000"/>
            </w:tcBorders>
          </w:tcPr>
          <w:p w:rsidR="00474E5A" w:rsidRDefault="00474E5A" w:rsidP="00796131"/>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left="103"/>
              <w:jc w:val="center"/>
            </w:pPr>
            <w:r>
              <w:rPr>
                <w:rFonts w:ascii="Times New Roman" w:eastAsia="Times New Roman" w:hAnsi="Times New Roman" w:cs="Times New Roman"/>
                <w:b/>
                <w:sz w:val="24"/>
              </w:rPr>
              <w:t>Total</w:t>
            </w:r>
          </w:p>
        </w:tc>
        <w:tc>
          <w:tcPr>
            <w:tcW w:w="96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5"/>
              <w:jc w:val="center"/>
            </w:pPr>
            <w:r>
              <w:rPr>
                <w:rFonts w:ascii="Times New Roman" w:eastAsia="Times New Roman" w:hAnsi="Times New Roman" w:cs="Times New Roman"/>
                <w:b/>
                <w:sz w:val="24"/>
              </w:rPr>
              <w:t>40</w:t>
            </w:r>
          </w:p>
        </w:tc>
        <w:tc>
          <w:tcPr>
            <w:tcW w:w="10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1"/>
              <w:jc w:val="center"/>
            </w:pPr>
            <w:r>
              <w:rPr>
                <w:rFonts w:ascii="Times New Roman" w:eastAsia="Times New Roman" w:hAnsi="Times New Roman" w:cs="Times New Roman"/>
                <w:b/>
                <w:sz w:val="24"/>
              </w:rPr>
              <w:t>40</w:t>
            </w:r>
          </w:p>
        </w:tc>
        <w:tc>
          <w:tcPr>
            <w:tcW w:w="82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0"/>
              <w:jc w:val="center"/>
            </w:pPr>
            <w:r>
              <w:rPr>
                <w:rFonts w:ascii="Times New Roman" w:eastAsia="Times New Roman" w:hAnsi="Times New Roman" w:cs="Times New Roman"/>
                <w:b/>
                <w:sz w:val="24"/>
              </w:rPr>
              <w:t>20</w:t>
            </w:r>
          </w:p>
        </w:tc>
      </w:tr>
      <w:tr w:rsidR="00474E5A" w:rsidTr="00525855">
        <w:trPr>
          <w:trHeight w:val="646"/>
        </w:trPr>
        <w:tc>
          <w:tcPr>
            <w:tcW w:w="2176"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spacing w:after="19"/>
              <w:ind w:left="102"/>
            </w:pPr>
            <w:r>
              <w:rPr>
                <w:rFonts w:ascii="Times New Roman" w:eastAsia="Times New Roman" w:hAnsi="Times New Roman" w:cs="Times New Roman"/>
                <w:sz w:val="24"/>
              </w:rPr>
              <w:t xml:space="preserve">2. </w:t>
            </w:r>
          </w:p>
          <w:p w:rsidR="00474E5A" w:rsidRDefault="00525855" w:rsidP="00525855">
            <w:pPr>
              <w:spacing w:after="16"/>
              <w:ind w:left="102"/>
            </w:pPr>
            <w:r>
              <w:rPr>
                <w:rFonts w:ascii="Times New Roman" w:eastAsia="Times New Roman" w:hAnsi="Times New Roman" w:cs="Times New Roman"/>
                <w:sz w:val="24"/>
              </w:rPr>
              <w:t xml:space="preserve">Demonstrate </w:t>
            </w:r>
            <w:r w:rsidR="00474E5A">
              <w:rPr>
                <w:rFonts w:ascii="Times New Roman" w:eastAsia="Times New Roman" w:hAnsi="Times New Roman" w:cs="Times New Roman"/>
                <w:sz w:val="24"/>
              </w:rPr>
              <w:t xml:space="preserve">Advanced </w:t>
            </w:r>
          </w:p>
          <w:p w:rsidR="00474E5A" w:rsidRDefault="00474E5A" w:rsidP="00796131">
            <w:pPr>
              <w:spacing w:after="16"/>
              <w:ind w:left="102"/>
            </w:pPr>
            <w:r>
              <w:rPr>
                <w:rFonts w:ascii="Times New Roman" w:eastAsia="Times New Roman" w:hAnsi="Times New Roman" w:cs="Times New Roman"/>
                <w:sz w:val="24"/>
              </w:rPr>
              <w:t xml:space="preserve">Electronic </w:t>
            </w:r>
          </w:p>
          <w:p w:rsidR="00474E5A" w:rsidRDefault="00474E5A" w:rsidP="00796131">
            <w:pPr>
              <w:ind w:left="102"/>
            </w:pPr>
            <w:r>
              <w:rPr>
                <w:rFonts w:ascii="Times New Roman" w:eastAsia="Times New Roman" w:hAnsi="Times New Roman" w:cs="Times New Roman"/>
                <w:sz w:val="24"/>
              </w:rPr>
              <w:t xml:space="preserve">Circuits </w:t>
            </w:r>
          </w:p>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Earning fundamentals of Electronics components of Computer </w:t>
            </w:r>
          </w:p>
        </w:tc>
        <w:tc>
          <w:tcPr>
            <w:tcW w:w="974" w:type="dxa"/>
            <w:vMerge w:val="restart"/>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jc w:val="center"/>
            </w:pPr>
          </w:p>
          <w:p w:rsidR="00474E5A" w:rsidRDefault="00474E5A" w:rsidP="00525855">
            <w:pPr>
              <w:spacing w:after="9"/>
              <w:jc w:val="center"/>
            </w:pPr>
          </w:p>
          <w:p w:rsidR="00474E5A" w:rsidRDefault="00474E5A" w:rsidP="00525855">
            <w:pPr>
              <w:jc w:val="center"/>
            </w:pPr>
          </w:p>
          <w:p w:rsidR="00474E5A" w:rsidRDefault="00474E5A" w:rsidP="00525855">
            <w:pPr>
              <w:ind w:left="103"/>
              <w:jc w:val="center"/>
            </w:pPr>
            <w:r>
              <w:rPr>
                <w:rFonts w:ascii="Times New Roman" w:eastAsia="Times New Roman" w:hAnsi="Times New Roman" w:cs="Times New Roman"/>
                <w:b/>
                <w:sz w:val="24"/>
              </w:rPr>
              <w:t>50</w:t>
            </w:r>
          </w:p>
        </w:tc>
        <w:tc>
          <w:tcPr>
            <w:tcW w:w="96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5"/>
              <w:jc w:val="center"/>
            </w:pPr>
            <w:r>
              <w:rPr>
                <w:rFonts w:ascii="Times New Roman" w:eastAsia="Times New Roman" w:hAnsi="Times New Roman" w:cs="Times New Roman"/>
                <w:sz w:val="24"/>
              </w:rPr>
              <w:t>5</w:t>
            </w:r>
          </w:p>
        </w:tc>
        <w:tc>
          <w:tcPr>
            <w:tcW w:w="10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1"/>
              <w:jc w:val="center"/>
            </w:pPr>
            <w:r>
              <w:rPr>
                <w:rFonts w:ascii="Times New Roman" w:eastAsia="Times New Roman" w:hAnsi="Times New Roman" w:cs="Times New Roman"/>
                <w:sz w:val="24"/>
              </w:rPr>
              <w:t>5</w:t>
            </w:r>
          </w:p>
        </w:tc>
        <w:tc>
          <w:tcPr>
            <w:tcW w:w="82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0"/>
              <w:jc w:val="center"/>
            </w:pPr>
            <w:r>
              <w:rPr>
                <w:rFonts w:ascii="Times New Roman" w:eastAsia="Times New Roman" w:hAnsi="Times New Roman" w:cs="Times New Roman"/>
                <w:sz w:val="24"/>
              </w:rPr>
              <w:t>2.5</w:t>
            </w:r>
          </w:p>
        </w:tc>
      </w:tr>
      <w:tr w:rsidR="00474E5A" w:rsidTr="00525855">
        <w:trPr>
          <w:trHeight w:val="79"/>
        </w:trPr>
        <w:tc>
          <w:tcPr>
            <w:tcW w:w="2176" w:type="dxa"/>
            <w:vMerge/>
            <w:tcBorders>
              <w:top w:val="nil"/>
              <w:left w:val="single" w:sz="4" w:space="0" w:color="000000"/>
              <w:bottom w:val="nil"/>
              <w:right w:val="single" w:sz="4" w:space="0" w:color="000000"/>
            </w:tcBorders>
          </w:tcPr>
          <w:p w:rsidR="00474E5A" w:rsidRDefault="00474E5A" w:rsidP="00796131"/>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Getting Information about Circuits </w:t>
            </w:r>
          </w:p>
        </w:tc>
        <w:tc>
          <w:tcPr>
            <w:tcW w:w="0" w:type="auto"/>
            <w:vMerge/>
            <w:tcBorders>
              <w:top w:val="nil"/>
              <w:left w:val="single" w:sz="4" w:space="0" w:color="000000"/>
              <w:bottom w:val="nil"/>
              <w:right w:val="single" w:sz="4" w:space="0" w:color="000000"/>
            </w:tcBorders>
            <w:vAlign w:val="center"/>
          </w:tcPr>
          <w:p w:rsidR="00474E5A" w:rsidRDefault="00474E5A" w:rsidP="00525855">
            <w:pPr>
              <w:jc w:val="center"/>
            </w:pPr>
          </w:p>
        </w:tc>
        <w:tc>
          <w:tcPr>
            <w:tcW w:w="96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5"/>
              <w:jc w:val="center"/>
            </w:pPr>
            <w:r>
              <w:rPr>
                <w:rFonts w:ascii="Times New Roman" w:eastAsia="Times New Roman" w:hAnsi="Times New Roman" w:cs="Times New Roman"/>
                <w:sz w:val="24"/>
              </w:rPr>
              <w:t>8</w:t>
            </w:r>
          </w:p>
        </w:tc>
        <w:tc>
          <w:tcPr>
            <w:tcW w:w="10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1"/>
              <w:jc w:val="center"/>
            </w:pPr>
            <w:r>
              <w:rPr>
                <w:rFonts w:ascii="Times New Roman" w:eastAsia="Times New Roman" w:hAnsi="Times New Roman" w:cs="Times New Roman"/>
                <w:sz w:val="24"/>
              </w:rPr>
              <w:t>5</w:t>
            </w:r>
          </w:p>
        </w:tc>
        <w:tc>
          <w:tcPr>
            <w:tcW w:w="82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0"/>
              <w:jc w:val="center"/>
            </w:pPr>
            <w:r>
              <w:rPr>
                <w:rFonts w:ascii="Times New Roman" w:eastAsia="Times New Roman" w:hAnsi="Times New Roman" w:cs="Times New Roman"/>
                <w:sz w:val="24"/>
              </w:rPr>
              <w:t>2.5</w:t>
            </w:r>
          </w:p>
        </w:tc>
      </w:tr>
      <w:tr w:rsidR="00474E5A" w:rsidTr="00525855">
        <w:trPr>
          <w:trHeight w:val="481"/>
        </w:trPr>
        <w:tc>
          <w:tcPr>
            <w:tcW w:w="2176" w:type="dxa"/>
            <w:vMerge/>
            <w:tcBorders>
              <w:top w:val="nil"/>
              <w:left w:val="single" w:sz="4" w:space="0" w:color="000000"/>
              <w:bottom w:val="nil"/>
              <w:right w:val="single" w:sz="4" w:space="0" w:color="000000"/>
            </w:tcBorders>
          </w:tcPr>
          <w:p w:rsidR="00474E5A" w:rsidRDefault="00474E5A" w:rsidP="00796131"/>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Obtaining knowledge about memory and tools used for maintenance </w:t>
            </w:r>
          </w:p>
        </w:tc>
        <w:tc>
          <w:tcPr>
            <w:tcW w:w="0" w:type="auto"/>
            <w:vMerge/>
            <w:tcBorders>
              <w:top w:val="nil"/>
              <w:left w:val="single" w:sz="4" w:space="0" w:color="000000"/>
              <w:bottom w:val="single" w:sz="4" w:space="0" w:color="000000"/>
              <w:right w:val="single" w:sz="4" w:space="0" w:color="000000"/>
            </w:tcBorders>
            <w:vAlign w:val="center"/>
          </w:tcPr>
          <w:p w:rsidR="00474E5A" w:rsidRDefault="00474E5A" w:rsidP="00525855">
            <w:pPr>
              <w:jc w:val="center"/>
            </w:pPr>
          </w:p>
        </w:tc>
        <w:tc>
          <w:tcPr>
            <w:tcW w:w="96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5"/>
              <w:jc w:val="center"/>
            </w:pPr>
            <w:r>
              <w:rPr>
                <w:rFonts w:ascii="Times New Roman" w:eastAsia="Times New Roman" w:hAnsi="Times New Roman" w:cs="Times New Roman"/>
                <w:sz w:val="24"/>
              </w:rPr>
              <w:t>7</w:t>
            </w:r>
          </w:p>
        </w:tc>
        <w:tc>
          <w:tcPr>
            <w:tcW w:w="10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1"/>
              <w:jc w:val="center"/>
            </w:pPr>
            <w:r>
              <w:rPr>
                <w:rFonts w:ascii="Times New Roman" w:eastAsia="Times New Roman" w:hAnsi="Times New Roman" w:cs="Times New Roman"/>
                <w:sz w:val="24"/>
              </w:rPr>
              <w:t>5</w:t>
            </w:r>
          </w:p>
        </w:tc>
        <w:tc>
          <w:tcPr>
            <w:tcW w:w="82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0"/>
              <w:jc w:val="center"/>
            </w:pPr>
            <w:r>
              <w:rPr>
                <w:rFonts w:ascii="Times New Roman" w:eastAsia="Times New Roman" w:hAnsi="Times New Roman" w:cs="Times New Roman"/>
                <w:sz w:val="24"/>
              </w:rPr>
              <w:t>5</w:t>
            </w:r>
          </w:p>
        </w:tc>
      </w:tr>
      <w:tr w:rsidR="00474E5A" w:rsidTr="00525855">
        <w:trPr>
          <w:trHeight w:val="528"/>
        </w:trPr>
        <w:tc>
          <w:tcPr>
            <w:tcW w:w="2176" w:type="dxa"/>
            <w:vMerge/>
            <w:tcBorders>
              <w:top w:val="nil"/>
              <w:left w:val="single" w:sz="4" w:space="0" w:color="000000"/>
              <w:bottom w:val="single" w:sz="4" w:space="0" w:color="000000"/>
              <w:right w:val="single" w:sz="4" w:space="0" w:color="000000"/>
            </w:tcBorders>
          </w:tcPr>
          <w:p w:rsidR="00474E5A" w:rsidRDefault="00474E5A" w:rsidP="00796131"/>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left="103"/>
              <w:jc w:val="center"/>
            </w:pPr>
            <w:r>
              <w:rPr>
                <w:rFonts w:ascii="Times New Roman" w:eastAsia="Times New Roman" w:hAnsi="Times New Roman" w:cs="Times New Roman"/>
                <w:b/>
                <w:sz w:val="24"/>
              </w:rPr>
              <w:t>Total</w:t>
            </w:r>
          </w:p>
        </w:tc>
        <w:tc>
          <w:tcPr>
            <w:tcW w:w="96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5"/>
              <w:jc w:val="center"/>
            </w:pPr>
            <w:r>
              <w:rPr>
                <w:rFonts w:ascii="Times New Roman" w:eastAsia="Times New Roman" w:hAnsi="Times New Roman" w:cs="Times New Roman"/>
                <w:b/>
                <w:sz w:val="24"/>
              </w:rPr>
              <w:t>20</w:t>
            </w:r>
          </w:p>
        </w:tc>
        <w:tc>
          <w:tcPr>
            <w:tcW w:w="1074"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1"/>
              <w:jc w:val="center"/>
            </w:pPr>
            <w:r>
              <w:rPr>
                <w:rFonts w:ascii="Times New Roman" w:eastAsia="Times New Roman" w:hAnsi="Times New Roman" w:cs="Times New Roman"/>
                <w:b/>
                <w:sz w:val="24"/>
              </w:rPr>
              <w:t>20</w:t>
            </w:r>
          </w:p>
        </w:tc>
        <w:tc>
          <w:tcPr>
            <w:tcW w:w="826"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right="60"/>
              <w:jc w:val="center"/>
            </w:pPr>
            <w:r>
              <w:rPr>
                <w:rFonts w:ascii="Times New Roman" w:eastAsia="Times New Roman" w:hAnsi="Times New Roman" w:cs="Times New Roman"/>
                <w:b/>
                <w:sz w:val="24"/>
              </w:rPr>
              <w:t>10</w:t>
            </w:r>
          </w:p>
        </w:tc>
      </w:tr>
      <w:tr w:rsidR="00474E5A" w:rsidTr="00525855">
        <w:trPr>
          <w:trHeight w:val="845"/>
        </w:trPr>
        <w:tc>
          <w:tcPr>
            <w:tcW w:w="2176"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ind w:left="102"/>
            </w:pP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Design and </w:t>
            </w:r>
          </w:p>
          <w:p w:rsidR="00474E5A" w:rsidRDefault="00474E5A" w:rsidP="00796131">
            <w:pPr>
              <w:ind w:left="102"/>
            </w:pPr>
            <w:r>
              <w:rPr>
                <w:rFonts w:ascii="Times New Roman" w:eastAsia="Times New Roman" w:hAnsi="Times New Roman" w:cs="Times New Roman"/>
                <w:sz w:val="24"/>
              </w:rPr>
              <w:t xml:space="preserve">Development of </w:t>
            </w:r>
          </w:p>
          <w:p w:rsidR="00474E5A" w:rsidRDefault="00474E5A" w:rsidP="00796131">
            <w:pPr>
              <w:ind w:left="102"/>
            </w:pPr>
            <w:r>
              <w:rPr>
                <w:rFonts w:ascii="Times New Roman" w:eastAsia="Times New Roman" w:hAnsi="Times New Roman" w:cs="Times New Roman"/>
                <w:sz w:val="24"/>
              </w:rPr>
              <w:t xml:space="preserve">Computer </w:t>
            </w:r>
          </w:p>
          <w:p w:rsidR="00474E5A" w:rsidRDefault="00474E5A" w:rsidP="00796131">
            <w:pPr>
              <w:ind w:left="102"/>
            </w:pPr>
            <w:r>
              <w:rPr>
                <w:rFonts w:ascii="Times New Roman" w:eastAsia="Times New Roman" w:hAnsi="Times New Roman" w:cs="Times New Roman"/>
                <w:sz w:val="24"/>
              </w:rPr>
              <w:t xml:space="preserve">Architecture &amp; </w:t>
            </w:r>
          </w:p>
          <w:p w:rsidR="00474E5A" w:rsidRDefault="00474E5A" w:rsidP="00796131">
            <w:pPr>
              <w:ind w:left="102"/>
            </w:pPr>
            <w:r>
              <w:rPr>
                <w:rFonts w:ascii="Times New Roman" w:eastAsia="Times New Roman" w:hAnsi="Times New Roman" w:cs="Times New Roman"/>
                <w:sz w:val="24"/>
              </w:rPr>
              <w:t xml:space="preserve">Microprocessor </w:t>
            </w:r>
          </w:p>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88"/>
            </w:pPr>
            <w:r>
              <w:rPr>
                <w:rFonts w:ascii="Times New Roman" w:eastAsia="Times New Roman" w:hAnsi="Times New Roman" w:cs="Times New Roman"/>
                <w:sz w:val="24"/>
              </w:rPr>
              <w:t xml:space="preserve">Learn  hardware components of Computer </w:t>
            </w:r>
          </w:p>
        </w:tc>
        <w:tc>
          <w:tcPr>
            <w:tcW w:w="974"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b/>
                <w:sz w:val="24"/>
              </w:rPr>
              <w:t xml:space="preserve"> </w:t>
            </w:r>
          </w:p>
          <w:p w:rsidR="00474E5A" w:rsidRDefault="00474E5A" w:rsidP="00796131">
            <w:r>
              <w:rPr>
                <w:rFonts w:ascii="Times New Roman" w:eastAsia="Times New Roman" w:hAnsi="Times New Roman" w:cs="Times New Roman"/>
                <w:b/>
                <w:sz w:val="24"/>
              </w:rPr>
              <w:t xml:space="preserve"> </w:t>
            </w:r>
          </w:p>
          <w:p w:rsidR="00474E5A" w:rsidRDefault="00474E5A" w:rsidP="00796131">
            <w:r>
              <w:rPr>
                <w:rFonts w:ascii="Times New Roman" w:eastAsia="Times New Roman" w:hAnsi="Times New Roman" w:cs="Times New Roman"/>
                <w:b/>
                <w:sz w:val="24"/>
              </w:rPr>
              <w:t xml:space="preserve"> </w:t>
            </w:r>
          </w:p>
          <w:p w:rsidR="00474E5A" w:rsidRDefault="00474E5A" w:rsidP="00796131">
            <w:r>
              <w:rPr>
                <w:rFonts w:ascii="Times New Roman" w:eastAsia="Times New Roman" w:hAnsi="Times New Roman" w:cs="Times New Roman"/>
                <w:b/>
                <w:sz w:val="24"/>
              </w:rPr>
              <w:t xml:space="preserve"> </w:t>
            </w:r>
          </w:p>
          <w:p w:rsidR="00474E5A" w:rsidRDefault="00474E5A" w:rsidP="00796131">
            <w:r>
              <w:rPr>
                <w:rFonts w:ascii="Times New Roman" w:eastAsia="Times New Roman" w:hAnsi="Times New Roman" w:cs="Times New Roman"/>
                <w:b/>
                <w:sz w:val="24"/>
              </w:rPr>
              <w:t xml:space="preserve"> </w:t>
            </w:r>
          </w:p>
          <w:p w:rsidR="00474E5A" w:rsidRDefault="00474E5A" w:rsidP="00796131">
            <w:pPr>
              <w:ind w:left="103"/>
            </w:pPr>
            <w:r>
              <w:rPr>
                <w:rFonts w:ascii="Times New Roman" w:eastAsia="Times New Roman" w:hAnsi="Times New Roman" w:cs="Times New Roman"/>
                <w:b/>
                <w:sz w:val="24"/>
              </w:rPr>
              <w:t xml:space="preserve">50 </w:t>
            </w:r>
          </w:p>
        </w:tc>
        <w:tc>
          <w:tcPr>
            <w:tcW w:w="966"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5"/>
              <w:jc w:val="right"/>
            </w:pPr>
            <w:r>
              <w:rPr>
                <w:rFonts w:ascii="Times New Roman" w:eastAsia="Times New Roman" w:hAnsi="Times New Roman" w:cs="Times New Roman"/>
                <w:sz w:val="24"/>
              </w:rPr>
              <w:t xml:space="preserve">5 </w:t>
            </w:r>
          </w:p>
        </w:tc>
        <w:tc>
          <w:tcPr>
            <w:tcW w:w="1074"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1"/>
              <w:jc w:val="right"/>
            </w:pPr>
            <w:r>
              <w:rPr>
                <w:rFonts w:ascii="Times New Roman" w:eastAsia="Times New Roman" w:hAnsi="Times New Roman" w:cs="Times New Roman"/>
                <w:sz w:val="24"/>
              </w:rPr>
              <w:t xml:space="preserve">5 </w:t>
            </w:r>
          </w:p>
        </w:tc>
        <w:tc>
          <w:tcPr>
            <w:tcW w:w="826"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3 </w:t>
            </w:r>
          </w:p>
        </w:tc>
      </w:tr>
      <w:tr w:rsidR="00474E5A" w:rsidTr="00525855">
        <w:trPr>
          <w:trHeight w:val="845"/>
        </w:trPr>
        <w:tc>
          <w:tcPr>
            <w:tcW w:w="2176" w:type="dxa"/>
            <w:vMerge/>
            <w:tcBorders>
              <w:top w:val="nil"/>
              <w:left w:val="single" w:sz="4" w:space="0" w:color="000000"/>
              <w:bottom w:val="nil"/>
              <w:right w:val="single" w:sz="4" w:space="0" w:color="000000"/>
            </w:tcBorders>
          </w:tcPr>
          <w:p w:rsidR="00474E5A" w:rsidRDefault="00474E5A" w:rsidP="00796131"/>
        </w:tc>
        <w:tc>
          <w:tcPr>
            <w:tcW w:w="4215"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Obtaining Basic Information Regarding Monitor </w:t>
            </w:r>
          </w:p>
        </w:tc>
        <w:tc>
          <w:tcPr>
            <w:tcW w:w="0" w:type="auto"/>
            <w:vMerge/>
            <w:tcBorders>
              <w:top w:val="nil"/>
              <w:left w:val="single" w:sz="4" w:space="0" w:color="000000"/>
              <w:bottom w:val="nil"/>
              <w:right w:val="single" w:sz="4" w:space="0" w:color="000000"/>
            </w:tcBorders>
          </w:tcPr>
          <w:p w:rsidR="00474E5A" w:rsidRDefault="00474E5A" w:rsidP="00796131"/>
        </w:tc>
        <w:tc>
          <w:tcPr>
            <w:tcW w:w="966"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5"/>
              <w:jc w:val="right"/>
            </w:pPr>
            <w:r>
              <w:rPr>
                <w:rFonts w:ascii="Times New Roman" w:eastAsia="Times New Roman" w:hAnsi="Times New Roman" w:cs="Times New Roman"/>
                <w:sz w:val="24"/>
              </w:rPr>
              <w:t xml:space="preserve">5 </w:t>
            </w:r>
          </w:p>
        </w:tc>
        <w:tc>
          <w:tcPr>
            <w:tcW w:w="1074"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1"/>
              <w:jc w:val="right"/>
            </w:pPr>
            <w:r>
              <w:rPr>
                <w:rFonts w:ascii="Times New Roman" w:eastAsia="Times New Roman" w:hAnsi="Times New Roman" w:cs="Times New Roman"/>
                <w:sz w:val="24"/>
              </w:rPr>
              <w:t xml:space="preserve">5 </w:t>
            </w:r>
          </w:p>
        </w:tc>
        <w:tc>
          <w:tcPr>
            <w:tcW w:w="826"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3 </w:t>
            </w:r>
          </w:p>
        </w:tc>
      </w:tr>
      <w:tr w:rsidR="00525855" w:rsidTr="00525855">
        <w:trPr>
          <w:trHeight w:val="845"/>
        </w:trPr>
        <w:tc>
          <w:tcPr>
            <w:tcW w:w="2176" w:type="dxa"/>
            <w:tcBorders>
              <w:top w:val="nil"/>
              <w:left w:val="single" w:sz="4" w:space="0" w:color="000000"/>
              <w:bottom w:val="nil"/>
              <w:right w:val="single" w:sz="4" w:space="0" w:color="000000"/>
            </w:tcBorders>
          </w:tcPr>
          <w:p w:rsidR="00525855" w:rsidRDefault="00525855" w:rsidP="00525855"/>
        </w:tc>
        <w:tc>
          <w:tcPr>
            <w:tcW w:w="4215" w:type="dxa"/>
            <w:tcBorders>
              <w:top w:val="single" w:sz="4" w:space="0" w:color="000000"/>
              <w:left w:val="single" w:sz="4" w:space="0" w:color="000000"/>
              <w:bottom w:val="single" w:sz="4" w:space="0" w:color="000000"/>
              <w:right w:val="single" w:sz="4" w:space="0" w:color="000000"/>
            </w:tcBorders>
          </w:tcPr>
          <w:p w:rsidR="00525855" w:rsidRDefault="00525855" w:rsidP="00525855">
            <w:pPr>
              <w:ind w:left="103"/>
            </w:pPr>
            <w:r>
              <w:rPr>
                <w:rFonts w:ascii="Times New Roman" w:eastAsia="Times New Roman" w:hAnsi="Times New Roman" w:cs="Times New Roman"/>
                <w:sz w:val="24"/>
              </w:rPr>
              <w:t xml:space="preserve">Gaining  Skills about PC drivers </w:t>
            </w:r>
          </w:p>
        </w:tc>
        <w:tc>
          <w:tcPr>
            <w:tcW w:w="0" w:type="auto"/>
            <w:tcBorders>
              <w:top w:val="nil"/>
              <w:left w:val="single" w:sz="4" w:space="0" w:color="000000"/>
              <w:bottom w:val="nil"/>
              <w:right w:val="single" w:sz="4" w:space="0" w:color="000000"/>
            </w:tcBorders>
          </w:tcPr>
          <w:p w:rsidR="00525855" w:rsidRDefault="00525855" w:rsidP="00525855"/>
        </w:tc>
        <w:tc>
          <w:tcPr>
            <w:tcW w:w="966" w:type="dxa"/>
            <w:tcBorders>
              <w:top w:val="single" w:sz="4" w:space="0" w:color="000000"/>
              <w:left w:val="single" w:sz="4" w:space="0" w:color="000000"/>
              <w:bottom w:val="single" w:sz="4" w:space="0" w:color="000000"/>
              <w:right w:val="single" w:sz="4" w:space="0" w:color="000000"/>
            </w:tcBorders>
          </w:tcPr>
          <w:p w:rsidR="00525855" w:rsidRDefault="00525855" w:rsidP="00525855">
            <w:pPr>
              <w:ind w:right="62"/>
              <w:jc w:val="right"/>
            </w:pPr>
            <w:r>
              <w:rPr>
                <w:rFonts w:ascii="Times New Roman" w:eastAsia="Times New Roman" w:hAnsi="Times New Roman" w:cs="Times New Roman"/>
                <w:sz w:val="24"/>
              </w:rPr>
              <w:t xml:space="preserve">5 </w:t>
            </w:r>
          </w:p>
        </w:tc>
        <w:tc>
          <w:tcPr>
            <w:tcW w:w="1074" w:type="dxa"/>
            <w:tcBorders>
              <w:top w:val="single" w:sz="4" w:space="0" w:color="000000"/>
              <w:left w:val="single" w:sz="4" w:space="0" w:color="000000"/>
              <w:bottom w:val="single" w:sz="4" w:space="0" w:color="000000"/>
              <w:right w:val="single" w:sz="4" w:space="0" w:color="000000"/>
            </w:tcBorders>
          </w:tcPr>
          <w:p w:rsidR="00525855" w:rsidRDefault="00525855" w:rsidP="00525855">
            <w:pPr>
              <w:ind w:right="60"/>
              <w:jc w:val="right"/>
            </w:pPr>
            <w:r>
              <w:rPr>
                <w:rFonts w:ascii="Times New Roman" w:eastAsia="Times New Roman" w:hAnsi="Times New Roman" w:cs="Times New Roman"/>
                <w:sz w:val="24"/>
              </w:rPr>
              <w:t xml:space="preserve">5 </w:t>
            </w:r>
          </w:p>
        </w:tc>
        <w:tc>
          <w:tcPr>
            <w:tcW w:w="826" w:type="dxa"/>
            <w:tcBorders>
              <w:top w:val="single" w:sz="4" w:space="0" w:color="000000"/>
              <w:left w:val="single" w:sz="4" w:space="0" w:color="000000"/>
              <w:bottom w:val="single" w:sz="4" w:space="0" w:color="000000"/>
              <w:right w:val="single" w:sz="4" w:space="0" w:color="000000"/>
            </w:tcBorders>
          </w:tcPr>
          <w:p w:rsidR="00525855" w:rsidRDefault="00525855" w:rsidP="00525855">
            <w:pPr>
              <w:ind w:right="60"/>
              <w:jc w:val="right"/>
            </w:pPr>
            <w:r>
              <w:rPr>
                <w:rFonts w:ascii="Times New Roman" w:eastAsia="Times New Roman" w:hAnsi="Times New Roman" w:cs="Times New Roman"/>
                <w:sz w:val="24"/>
              </w:rPr>
              <w:t xml:space="preserve">3 </w:t>
            </w:r>
          </w:p>
        </w:tc>
      </w:tr>
      <w:tr w:rsidR="00525855" w:rsidTr="00525855">
        <w:trPr>
          <w:trHeight w:val="845"/>
        </w:trPr>
        <w:tc>
          <w:tcPr>
            <w:tcW w:w="2176" w:type="dxa"/>
            <w:tcBorders>
              <w:top w:val="nil"/>
              <w:left w:val="single" w:sz="4" w:space="0" w:color="000000"/>
              <w:bottom w:val="nil"/>
              <w:right w:val="single" w:sz="4" w:space="0" w:color="000000"/>
            </w:tcBorders>
          </w:tcPr>
          <w:p w:rsidR="00525855" w:rsidRDefault="00525855" w:rsidP="00525855"/>
        </w:tc>
        <w:tc>
          <w:tcPr>
            <w:tcW w:w="4215" w:type="dxa"/>
            <w:tcBorders>
              <w:top w:val="single" w:sz="4" w:space="0" w:color="000000"/>
              <w:left w:val="single" w:sz="4" w:space="0" w:color="000000"/>
              <w:bottom w:val="single" w:sz="4" w:space="0" w:color="auto"/>
              <w:right w:val="single" w:sz="4" w:space="0" w:color="000000"/>
            </w:tcBorders>
          </w:tcPr>
          <w:p w:rsidR="00525855" w:rsidRDefault="00525855" w:rsidP="00525855">
            <w:pPr>
              <w:spacing w:after="16"/>
              <w:ind w:left="103"/>
            </w:pPr>
            <w:r>
              <w:rPr>
                <w:rFonts w:ascii="Times New Roman" w:eastAsia="Times New Roman" w:hAnsi="Times New Roman" w:cs="Times New Roman"/>
                <w:sz w:val="24"/>
              </w:rPr>
              <w:t xml:space="preserve">Learn how to operate and execute </w:t>
            </w:r>
          </w:p>
          <w:p w:rsidR="00525855" w:rsidRDefault="00525855" w:rsidP="00525855">
            <w:pPr>
              <w:ind w:left="103"/>
            </w:pPr>
            <w:r>
              <w:rPr>
                <w:rFonts w:ascii="Times New Roman" w:eastAsia="Times New Roman" w:hAnsi="Times New Roman" w:cs="Times New Roman"/>
                <w:sz w:val="24"/>
              </w:rPr>
              <w:t xml:space="preserve">Microprocessors &amp; Pentium Processor </w:t>
            </w:r>
          </w:p>
        </w:tc>
        <w:tc>
          <w:tcPr>
            <w:tcW w:w="0" w:type="auto"/>
            <w:tcBorders>
              <w:top w:val="nil"/>
              <w:left w:val="single" w:sz="4" w:space="0" w:color="000000"/>
              <w:bottom w:val="single" w:sz="4" w:space="0" w:color="auto"/>
              <w:right w:val="single" w:sz="4" w:space="0" w:color="000000"/>
            </w:tcBorders>
          </w:tcPr>
          <w:p w:rsidR="00525855" w:rsidRDefault="00525855" w:rsidP="00525855"/>
        </w:tc>
        <w:tc>
          <w:tcPr>
            <w:tcW w:w="966" w:type="dxa"/>
            <w:tcBorders>
              <w:top w:val="single" w:sz="4" w:space="0" w:color="000000"/>
              <w:left w:val="single" w:sz="4" w:space="0" w:color="000000"/>
              <w:bottom w:val="single" w:sz="4" w:space="0" w:color="auto"/>
              <w:right w:val="single" w:sz="4" w:space="0" w:color="000000"/>
            </w:tcBorders>
          </w:tcPr>
          <w:p w:rsidR="00525855" w:rsidRDefault="00525855" w:rsidP="00525855">
            <w:pPr>
              <w:ind w:right="62"/>
              <w:jc w:val="right"/>
            </w:pPr>
            <w:r>
              <w:rPr>
                <w:rFonts w:ascii="Times New Roman" w:eastAsia="Times New Roman" w:hAnsi="Times New Roman" w:cs="Times New Roman"/>
                <w:sz w:val="24"/>
              </w:rPr>
              <w:t xml:space="preserve">5 </w:t>
            </w:r>
          </w:p>
        </w:tc>
        <w:tc>
          <w:tcPr>
            <w:tcW w:w="1074" w:type="dxa"/>
            <w:tcBorders>
              <w:top w:val="single" w:sz="4" w:space="0" w:color="000000"/>
              <w:left w:val="single" w:sz="4" w:space="0" w:color="000000"/>
              <w:bottom w:val="single" w:sz="4" w:space="0" w:color="000000"/>
              <w:right w:val="single" w:sz="4" w:space="0" w:color="000000"/>
            </w:tcBorders>
          </w:tcPr>
          <w:p w:rsidR="00525855" w:rsidRDefault="00525855" w:rsidP="00525855">
            <w:pPr>
              <w:ind w:right="60"/>
              <w:jc w:val="right"/>
            </w:pPr>
            <w:r>
              <w:rPr>
                <w:rFonts w:ascii="Times New Roman" w:eastAsia="Times New Roman" w:hAnsi="Times New Roman" w:cs="Times New Roman"/>
                <w:sz w:val="24"/>
              </w:rPr>
              <w:t xml:space="preserve">5 </w:t>
            </w:r>
          </w:p>
        </w:tc>
        <w:tc>
          <w:tcPr>
            <w:tcW w:w="826" w:type="dxa"/>
            <w:tcBorders>
              <w:top w:val="single" w:sz="4" w:space="0" w:color="000000"/>
              <w:left w:val="single" w:sz="4" w:space="0" w:color="000000"/>
              <w:bottom w:val="single" w:sz="4" w:space="0" w:color="000000"/>
              <w:right w:val="single" w:sz="4" w:space="0" w:color="000000"/>
            </w:tcBorders>
          </w:tcPr>
          <w:p w:rsidR="00525855" w:rsidRDefault="00525855" w:rsidP="00525855">
            <w:pPr>
              <w:ind w:right="60"/>
              <w:jc w:val="right"/>
            </w:pPr>
            <w:r>
              <w:rPr>
                <w:rFonts w:ascii="Times New Roman" w:eastAsia="Times New Roman" w:hAnsi="Times New Roman" w:cs="Times New Roman"/>
                <w:sz w:val="24"/>
              </w:rPr>
              <w:t xml:space="preserve">3 </w:t>
            </w:r>
          </w:p>
        </w:tc>
      </w:tr>
      <w:tr w:rsidR="00525855" w:rsidTr="00525855">
        <w:trPr>
          <w:trHeight w:val="420"/>
        </w:trPr>
        <w:tc>
          <w:tcPr>
            <w:tcW w:w="2176" w:type="dxa"/>
            <w:tcBorders>
              <w:left w:val="single" w:sz="4" w:space="0" w:color="000000"/>
              <w:bottom w:val="single" w:sz="4" w:space="0" w:color="000000"/>
              <w:right w:val="single" w:sz="4" w:space="0" w:color="000000"/>
            </w:tcBorders>
          </w:tcPr>
          <w:p w:rsidR="00525855" w:rsidRDefault="00525855" w:rsidP="00525855"/>
        </w:tc>
        <w:tc>
          <w:tcPr>
            <w:tcW w:w="4215" w:type="dxa"/>
            <w:tcBorders>
              <w:top w:val="single" w:sz="4" w:space="0" w:color="auto"/>
              <w:left w:val="single" w:sz="4" w:space="0" w:color="000000"/>
              <w:bottom w:val="single" w:sz="4" w:space="0" w:color="000000"/>
              <w:right w:val="single" w:sz="4" w:space="0" w:color="000000"/>
            </w:tcBorders>
          </w:tcPr>
          <w:p w:rsidR="00525855" w:rsidRDefault="00525855" w:rsidP="00525855">
            <w:pPr>
              <w:spacing w:after="16"/>
              <w:ind w:left="103"/>
              <w:rPr>
                <w:sz w:val="24"/>
              </w:rPr>
            </w:pPr>
          </w:p>
        </w:tc>
        <w:tc>
          <w:tcPr>
            <w:tcW w:w="0" w:type="auto"/>
            <w:tcBorders>
              <w:top w:val="single" w:sz="4" w:space="0" w:color="auto"/>
              <w:left w:val="single" w:sz="4" w:space="0" w:color="000000"/>
              <w:bottom w:val="single" w:sz="4" w:space="0" w:color="000000"/>
              <w:right w:val="single" w:sz="4" w:space="0" w:color="000000"/>
            </w:tcBorders>
          </w:tcPr>
          <w:p w:rsidR="00525855" w:rsidRDefault="00525855" w:rsidP="00525855">
            <w:pPr>
              <w:ind w:left="106"/>
            </w:pPr>
            <w:r>
              <w:rPr>
                <w:rFonts w:ascii="Times New Roman" w:eastAsia="Times New Roman" w:hAnsi="Times New Roman" w:cs="Times New Roman"/>
                <w:b/>
                <w:sz w:val="24"/>
              </w:rPr>
              <w:t xml:space="preserve">Total </w:t>
            </w:r>
          </w:p>
        </w:tc>
        <w:tc>
          <w:tcPr>
            <w:tcW w:w="966" w:type="dxa"/>
            <w:tcBorders>
              <w:top w:val="single" w:sz="4" w:space="0" w:color="auto"/>
              <w:left w:val="single" w:sz="4" w:space="0" w:color="000000"/>
              <w:bottom w:val="single" w:sz="4" w:space="0" w:color="000000"/>
              <w:right w:val="single" w:sz="4" w:space="0" w:color="000000"/>
            </w:tcBorders>
          </w:tcPr>
          <w:p w:rsidR="00525855" w:rsidRDefault="00525855" w:rsidP="00525855">
            <w:pPr>
              <w:ind w:right="62"/>
              <w:jc w:val="right"/>
            </w:pPr>
            <w:r>
              <w:rPr>
                <w:rFonts w:ascii="Times New Roman" w:eastAsia="Times New Roman" w:hAnsi="Times New Roman" w:cs="Times New Roman"/>
                <w:b/>
                <w:sz w:val="24"/>
              </w:rPr>
              <w:t xml:space="preserve">20 </w:t>
            </w:r>
          </w:p>
        </w:tc>
        <w:tc>
          <w:tcPr>
            <w:tcW w:w="1074" w:type="dxa"/>
            <w:tcBorders>
              <w:left w:val="single" w:sz="4" w:space="0" w:color="000000"/>
              <w:bottom w:val="single" w:sz="4" w:space="0" w:color="000000"/>
              <w:right w:val="single" w:sz="4" w:space="0" w:color="000000"/>
            </w:tcBorders>
          </w:tcPr>
          <w:p w:rsidR="00525855" w:rsidRDefault="00525855" w:rsidP="00525855">
            <w:pPr>
              <w:ind w:right="60"/>
              <w:jc w:val="right"/>
            </w:pPr>
            <w:r>
              <w:rPr>
                <w:rFonts w:ascii="Times New Roman" w:eastAsia="Times New Roman" w:hAnsi="Times New Roman" w:cs="Times New Roman"/>
                <w:b/>
                <w:sz w:val="24"/>
              </w:rPr>
              <w:t xml:space="preserve">20 </w:t>
            </w:r>
          </w:p>
        </w:tc>
        <w:tc>
          <w:tcPr>
            <w:tcW w:w="826" w:type="dxa"/>
            <w:tcBorders>
              <w:left w:val="single" w:sz="4" w:space="0" w:color="000000"/>
              <w:bottom w:val="single" w:sz="4" w:space="0" w:color="000000"/>
              <w:right w:val="single" w:sz="4" w:space="0" w:color="000000"/>
            </w:tcBorders>
          </w:tcPr>
          <w:p w:rsidR="00525855" w:rsidRDefault="00525855" w:rsidP="00525855">
            <w:pPr>
              <w:ind w:right="60"/>
              <w:jc w:val="right"/>
            </w:pPr>
            <w:r>
              <w:rPr>
                <w:rFonts w:ascii="Times New Roman" w:eastAsia="Times New Roman" w:hAnsi="Times New Roman" w:cs="Times New Roman"/>
                <w:b/>
                <w:sz w:val="24"/>
              </w:rPr>
              <w:t xml:space="preserve">10 </w:t>
            </w:r>
          </w:p>
        </w:tc>
      </w:tr>
    </w:tbl>
    <w:p w:rsidR="00474E5A" w:rsidRDefault="00474E5A" w:rsidP="00474E5A">
      <w:pPr>
        <w:ind w:left="-679" w:right="126"/>
      </w:pPr>
    </w:p>
    <w:tbl>
      <w:tblPr>
        <w:tblStyle w:val="TableGrid0"/>
        <w:tblW w:w="10241" w:type="dxa"/>
        <w:tblInd w:w="96" w:type="dxa"/>
        <w:tblCellMar>
          <w:top w:w="7" w:type="dxa"/>
          <w:left w:w="5" w:type="dxa"/>
          <w:right w:w="45" w:type="dxa"/>
        </w:tblCellMar>
        <w:tblLook w:val="04A0" w:firstRow="1" w:lastRow="0" w:firstColumn="1" w:lastColumn="0" w:noHBand="0" w:noVBand="1"/>
      </w:tblPr>
      <w:tblGrid>
        <w:gridCol w:w="1927"/>
        <w:gridCol w:w="4308"/>
        <w:gridCol w:w="982"/>
        <w:gridCol w:w="1008"/>
        <w:gridCol w:w="1008"/>
        <w:gridCol w:w="1008"/>
      </w:tblGrid>
      <w:tr w:rsidR="00474E5A" w:rsidTr="00525855">
        <w:trPr>
          <w:trHeight w:val="343"/>
        </w:trPr>
        <w:tc>
          <w:tcPr>
            <w:tcW w:w="1927"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b/>
                <w:sz w:val="24"/>
              </w:rPr>
              <w:t xml:space="preserve">3 </w:t>
            </w:r>
          </w:p>
          <w:p w:rsidR="00474E5A" w:rsidRDefault="00474E5A" w:rsidP="00796131">
            <w:pPr>
              <w:spacing w:line="238" w:lineRule="auto"/>
              <w:ind w:left="103"/>
            </w:pPr>
            <w:r>
              <w:rPr>
                <w:rFonts w:ascii="Times New Roman" w:eastAsia="Times New Roman" w:hAnsi="Times New Roman" w:cs="Times New Roman"/>
                <w:sz w:val="24"/>
              </w:rPr>
              <w:t xml:space="preserve">Design, Install, Configure, manage </w:t>
            </w:r>
          </w:p>
          <w:p w:rsidR="00474E5A" w:rsidRDefault="00474E5A" w:rsidP="00796131">
            <w:pPr>
              <w:ind w:left="103"/>
            </w:pPr>
            <w:r>
              <w:rPr>
                <w:rFonts w:ascii="Times New Roman" w:eastAsia="Times New Roman" w:hAnsi="Times New Roman" w:cs="Times New Roman"/>
                <w:sz w:val="24"/>
              </w:rPr>
              <w:t xml:space="preserve">troubleshooting a </w:t>
            </w:r>
          </w:p>
          <w:p w:rsidR="00474E5A" w:rsidRDefault="00474E5A" w:rsidP="00796131">
            <w:pPr>
              <w:ind w:left="103"/>
            </w:pPr>
            <w:r>
              <w:rPr>
                <w:rFonts w:ascii="Times New Roman" w:eastAsia="Times New Roman" w:hAnsi="Times New Roman" w:cs="Times New Roman"/>
                <w:sz w:val="24"/>
              </w:rPr>
              <w:t xml:space="preserve">Computer </w:t>
            </w:r>
          </w:p>
          <w:p w:rsidR="00474E5A" w:rsidRDefault="00474E5A" w:rsidP="00796131">
            <w:pPr>
              <w:ind w:left="103"/>
            </w:pPr>
            <w:r>
              <w:rPr>
                <w:rFonts w:ascii="Times New Roman" w:eastAsia="Times New Roman" w:hAnsi="Times New Roman" w:cs="Times New Roman"/>
                <w:sz w:val="24"/>
              </w:rPr>
              <w:t xml:space="preserve">Network </w:t>
            </w:r>
          </w:p>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Learn how Ethernet and Internet work </w:t>
            </w:r>
          </w:p>
        </w:tc>
        <w:tc>
          <w:tcPr>
            <w:tcW w:w="982"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spacing w:after="163"/>
              <w:ind w:left="3"/>
            </w:pPr>
            <w:r>
              <w:rPr>
                <w:rFonts w:ascii="Times New Roman" w:eastAsia="Times New Roman" w:hAnsi="Times New Roman" w:cs="Times New Roman"/>
                <w:b/>
                <w:sz w:val="24"/>
              </w:rPr>
              <w:t xml:space="preserve"> </w:t>
            </w:r>
          </w:p>
          <w:p w:rsidR="00474E5A" w:rsidRDefault="00474E5A" w:rsidP="00796131">
            <w:pPr>
              <w:ind w:left="166"/>
            </w:pPr>
            <w:r>
              <w:rPr>
                <w:rFonts w:ascii="Times New Roman" w:eastAsia="Times New Roman" w:hAnsi="Times New Roman" w:cs="Times New Roman"/>
                <w:b/>
                <w:sz w:val="24"/>
              </w:rPr>
              <w:t xml:space="preserve">250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r>
      <w:tr w:rsidR="00474E5A" w:rsidTr="00796131">
        <w:trPr>
          <w:trHeight w:val="31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Follow IP Addressing Skill set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Basic Configuration of routers and Switches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sz w:val="24"/>
              </w:rPr>
              <w:t xml:space="preserve">Obtaining  Advance Router Configuration Skills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r>
      <w:tr w:rsidR="00474E5A" w:rsidTr="00796131">
        <w:trPr>
          <w:trHeight w:val="310"/>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sz w:val="24"/>
              </w:rPr>
              <w:t xml:space="preserve">Learning Routing Fundamental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r>
      <w:tr w:rsidR="00474E5A" w:rsidTr="00525855">
        <w:trPr>
          <w:trHeight w:val="303"/>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sz w:val="24"/>
              </w:rPr>
              <w:t xml:space="preserve">Apply  Advance Concepts of  Routing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r>
      <w:tr w:rsidR="00474E5A" w:rsidTr="00525855">
        <w:trPr>
          <w:trHeight w:val="266"/>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sz w:val="24"/>
              </w:rPr>
              <w:t xml:space="preserve">Skill for Advanced Network Concepts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r>
      <w:tr w:rsidR="00474E5A" w:rsidTr="00525855">
        <w:trPr>
          <w:trHeight w:val="397"/>
        </w:trPr>
        <w:tc>
          <w:tcPr>
            <w:tcW w:w="0" w:type="auto"/>
            <w:vMerge/>
            <w:tcBorders>
              <w:top w:val="nil"/>
              <w:left w:val="single" w:sz="4" w:space="0" w:color="000000"/>
              <w:bottom w:val="single" w:sz="4" w:space="0" w:color="000000"/>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sz w:val="24"/>
              </w:rPr>
              <w:t xml:space="preserve">Learn and apply  Layer 2 Switching </w:t>
            </w:r>
          </w:p>
        </w:tc>
        <w:tc>
          <w:tcPr>
            <w:tcW w:w="0" w:type="auto"/>
            <w:vMerge/>
            <w:tcBorders>
              <w:top w:val="nil"/>
              <w:left w:val="single" w:sz="4" w:space="0" w:color="000000"/>
              <w:bottom w:val="single" w:sz="4" w:space="0" w:color="000000"/>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2.5 </w:t>
            </w:r>
          </w:p>
        </w:tc>
      </w:tr>
    </w:tbl>
    <w:p w:rsidR="00474E5A" w:rsidRDefault="00474E5A" w:rsidP="00474E5A">
      <w:r>
        <w:br w:type="page"/>
      </w:r>
    </w:p>
    <w:p w:rsidR="00474E5A" w:rsidRDefault="00474E5A" w:rsidP="00474E5A">
      <w:pPr>
        <w:ind w:left="-679" w:right="126"/>
      </w:pPr>
    </w:p>
    <w:tbl>
      <w:tblPr>
        <w:tblStyle w:val="TableGrid0"/>
        <w:tblW w:w="10241" w:type="dxa"/>
        <w:tblInd w:w="96" w:type="dxa"/>
        <w:tblCellMar>
          <w:top w:w="7" w:type="dxa"/>
          <w:left w:w="5" w:type="dxa"/>
          <w:right w:w="45" w:type="dxa"/>
        </w:tblCellMar>
        <w:tblLook w:val="04A0" w:firstRow="1" w:lastRow="0" w:firstColumn="1" w:lastColumn="0" w:noHBand="0" w:noVBand="1"/>
      </w:tblPr>
      <w:tblGrid>
        <w:gridCol w:w="1927"/>
        <w:gridCol w:w="4308"/>
        <w:gridCol w:w="982"/>
        <w:gridCol w:w="1008"/>
        <w:gridCol w:w="1008"/>
        <w:gridCol w:w="1008"/>
      </w:tblGrid>
      <w:tr w:rsidR="00474E5A" w:rsidTr="00525855">
        <w:trPr>
          <w:trHeight w:val="322"/>
        </w:trPr>
        <w:tc>
          <w:tcPr>
            <w:tcW w:w="1927"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Follow Advanced Switching concepts </w:t>
            </w:r>
          </w:p>
        </w:tc>
        <w:tc>
          <w:tcPr>
            <w:tcW w:w="982"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ind w:left="2"/>
            </w:pPr>
            <w:r>
              <w:rPr>
                <w:rFonts w:ascii="Times New Roman" w:eastAsia="Times New Roman" w:hAnsi="Times New Roman" w:cs="Times New Roman"/>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Learning Network Address Translation (NAT) and Security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r>
      <w:tr w:rsidR="00474E5A" w:rsidTr="00796131">
        <w:trPr>
          <w:trHeight w:val="31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Learn how Wide Area Networks work </w:t>
            </w:r>
          </w:p>
        </w:tc>
        <w:tc>
          <w:tcPr>
            <w:tcW w:w="0" w:type="auto"/>
            <w:vMerge/>
            <w:tcBorders>
              <w:top w:val="nil"/>
              <w:left w:val="single" w:sz="4" w:space="0" w:color="000000"/>
              <w:bottom w:val="single" w:sz="4" w:space="0" w:color="000000"/>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r>
      <w:tr w:rsidR="00474E5A" w:rsidTr="00796131">
        <w:trPr>
          <w:trHeight w:val="310"/>
        </w:trPr>
        <w:tc>
          <w:tcPr>
            <w:tcW w:w="0" w:type="auto"/>
            <w:vMerge/>
            <w:tcBorders>
              <w:top w:val="nil"/>
              <w:left w:val="single" w:sz="4" w:space="0" w:color="000000"/>
              <w:bottom w:val="single" w:sz="4" w:space="0" w:color="000000"/>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6"/>
            </w:pPr>
            <w:r>
              <w:rPr>
                <w:rFonts w:ascii="Times New Roman" w:eastAsia="Times New Roman" w:hAnsi="Times New Roman" w:cs="Times New Roman"/>
                <w:b/>
                <w:sz w:val="24"/>
              </w:rPr>
              <w:t xml:space="preserve">Total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b/>
                <w:sz w:val="24"/>
              </w:rPr>
              <w:t xml:space="preserve">90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90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70 </w:t>
            </w:r>
          </w:p>
        </w:tc>
      </w:tr>
      <w:tr w:rsidR="00474E5A" w:rsidTr="00796131">
        <w:trPr>
          <w:trHeight w:val="310"/>
        </w:trPr>
        <w:tc>
          <w:tcPr>
            <w:tcW w:w="1927"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b/>
                <w:sz w:val="24"/>
              </w:rPr>
              <w:t xml:space="preserve"> </w:t>
            </w:r>
          </w:p>
          <w:p w:rsidR="00474E5A" w:rsidRDefault="00474E5A" w:rsidP="00796131">
            <w:r>
              <w:rPr>
                <w:rFonts w:ascii="Times New Roman" w:eastAsia="Times New Roman" w:hAnsi="Times New Roman" w:cs="Times New Roman"/>
                <w:b/>
                <w:sz w:val="24"/>
              </w:rPr>
              <w:t xml:space="preserve"> </w:t>
            </w:r>
          </w:p>
          <w:p w:rsidR="00474E5A" w:rsidRDefault="00474E5A" w:rsidP="00796131">
            <w:r>
              <w:rPr>
                <w:rFonts w:ascii="Times New Roman" w:eastAsia="Times New Roman" w:hAnsi="Times New Roman" w:cs="Times New Roman"/>
                <w:b/>
                <w:sz w:val="24"/>
              </w:rPr>
              <w:t xml:space="preserve"> </w:t>
            </w:r>
          </w:p>
          <w:p w:rsidR="00474E5A" w:rsidRDefault="00474E5A" w:rsidP="00796131">
            <w:pPr>
              <w:spacing w:after="28"/>
            </w:pPr>
            <w:r>
              <w:rPr>
                <w:rFonts w:ascii="Times New Roman" w:eastAsia="Times New Roman" w:hAnsi="Times New Roman" w:cs="Times New Roman"/>
                <w:b/>
                <w:sz w:val="24"/>
              </w:rPr>
              <w:t xml:space="preserve"> </w:t>
            </w:r>
          </w:p>
          <w:p w:rsidR="00474E5A" w:rsidRDefault="00474E5A" w:rsidP="00796131">
            <w:r>
              <w:rPr>
                <w:rFonts w:ascii="Times New Roman" w:eastAsia="Times New Roman" w:hAnsi="Times New Roman" w:cs="Times New Roman"/>
                <w:b/>
                <w:sz w:val="29"/>
              </w:rPr>
              <w:t xml:space="preserve"> </w:t>
            </w:r>
          </w:p>
          <w:p w:rsidR="00474E5A" w:rsidRDefault="00474E5A" w:rsidP="00796131">
            <w:pPr>
              <w:ind w:left="103"/>
            </w:pPr>
            <w:r>
              <w:rPr>
                <w:rFonts w:ascii="Times New Roman" w:eastAsia="Times New Roman" w:hAnsi="Times New Roman" w:cs="Times New Roman"/>
                <w:b/>
                <w:sz w:val="24"/>
              </w:rPr>
              <w:t xml:space="preserve">4 </w:t>
            </w:r>
          </w:p>
          <w:p w:rsidR="00474E5A" w:rsidRDefault="00474E5A" w:rsidP="00796131">
            <w:pPr>
              <w:ind w:left="103"/>
            </w:pPr>
            <w:r>
              <w:rPr>
                <w:rFonts w:ascii="Times New Roman" w:eastAsia="Times New Roman" w:hAnsi="Times New Roman" w:cs="Times New Roman"/>
                <w:sz w:val="24"/>
              </w:rPr>
              <w:t xml:space="preserve">Implement </w:t>
            </w:r>
          </w:p>
          <w:p w:rsidR="00474E5A" w:rsidRDefault="00474E5A" w:rsidP="00796131">
            <w:pPr>
              <w:ind w:left="103"/>
            </w:pPr>
            <w:r>
              <w:rPr>
                <w:rFonts w:ascii="Times New Roman" w:eastAsia="Times New Roman" w:hAnsi="Times New Roman" w:cs="Times New Roman"/>
                <w:sz w:val="24"/>
              </w:rPr>
              <w:t xml:space="preserve">Client Server </w:t>
            </w:r>
          </w:p>
          <w:p w:rsidR="00474E5A" w:rsidRDefault="00474E5A" w:rsidP="00796131">
            <w:pPr>
              <w:ind w:left="103"/>
            </w:pPr>
            <w:r>
              <w:rPr>
                <w:rFonts w:ascii="Times New Roman" w:eastAsia="Times New Roman" w:hAnsi="Times New Roman" w:cs="Times New Roman"/>
                <w:sz w:val="24"/>
              </w:rPr>
              <w:t xml:space="preserve">Network using </w:t>
            </w:r>
          </w:p>
          <w:p w:rsidR="00474E5A" w:rsidRDefault="00474E5A" w:rsidP="00796131">
            <w:pPr>
              <w:ind w:left="103"/>
            </w:pPr>
            <w:r>
              <w:rPr>
                <w:rFonts w:ascii="Times New Roman" w:eastAsia="Times New Roman" w:hAnsi="Times New Roman" w:cs="Times New Roman"/>
                <w:sz w:val="24"/>
              </w:rPr>
              <w:t xml:space="preserve">Windows Server 2012 Operating System. </w:t>
            </w:r>
          </w:p>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Learn  Basic Window Client Skills </w:t>
            </w:r>
          </w:p>
        </w:tc>
        <w:tc>
          <w:tcPr>
            <w:tcW w:w="982"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spacing w:after="16"/>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7"/>
              </w:rPr>
              <w:t xml:space="preserve"> </w:t>
            </w:r>
          </w:p>
          <w:p w:rsidR="00474E5A" w:rsidRDefault="00474E5A" w:rsidP="00796131">
            <w:pPr>
              <w:ind w:left="106"/>
            </w:pPr>
            <w:r>
              <w:rPr>
                <w:rFonts w:ascii="Times New Roman" w:eastAsia="Times New Roman" w:hAnsi="Times New Roman" w:cs="Times New Roman"/>
                <w:b/>
                <w:sz w:val="24"/>
              </w:rPr>
              <w:t xml:space="preserve">250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6"/>
            </w:pPr>
            <w:r>
              <w:rPr>
                <w:rFonts w:ascii="Times New Roman" w:eastAsia="Times New Roman" w:hAnsi="Times New Roman" w:cs="Times New Roman"/>
                <w:sz w:val="24"/>
              </w:rPr>
              <w:t xml:space="preserve">Deploy and Manage Windows Server 2012 Roles  and features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5 </w:t>
            </w:r>
          </w:p>
        </w:tc>
      </w:tr>
      <w:tr w:rsidR="00474E5A" w:rsidTr="00525855">
        <w:trPr>
          <w:trHeight w:val="527"/>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37"/>
            </w:pPr>
            <w:r>
              <w:rPr>
                <w:rFonts w:ascii="Times New Roman" w:eastAsia="Times New Roman" w:hAnsi="Times New Roman" w:cs="Times New Roman"/>
                <w:sz w:val="24"/>
              </w:rPr>
              <w:t xml:space="preserve">Implement Domain Controllers and Active Directory Services.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175"/>
            </w:pPr>
            <w:r>
              <w:rPr>
                <w:rFonts w:ascii="Times New Roman" w:eastAsia="Times New Roman" w:hAnsi="Times New Roman" w:cs="Times New Roman"/>
                <w:sz w:val="24"/>
              </w:rPr>
              <w:t xml:space="preserve">Implement Group Policy, Account policy and Security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4"/>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Manage and Monitor Windows Server 2012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704"/>
            </w:pPr>
            <w:r>
              <w:rPr>
                <w:rFonts w:ascii="Times New Roman" w:eastAsia="Times New Roman" w:hAnsi="Times New Roman" w:cs="Times New Roman"/>
                <w:sz w:val="24"/>
              </w:rPr>
              <w:t xml:space="preserve">Learn  File and disk Encryption and Audit policies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838"/>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390"/>
              <w:jc w:val="both"/>
            </w:pPr>
            <w:r>
              <w:rPr>
                <w:rFonts w:ascii="Times New Roman" w:eastAsia="Times New Roman" w:hAnsi="Times New Roman" w:cs="Times New Roman"/>
                <w:sz w:val="24"/>
              </w:rPr>
              <w:t xml:space="preserve">Gathering detailed  about various types of Server Configurations and VPNs in Windows 2012 Server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312"/>
            </w:pPr>
            <w:r>
              <w:rPr>
                <w:rFonts w:ascii="Times New Roman" w:eastAsia="Times New Roman" w:hAnsi="Times New Roman" w:cs="Times New Roman"/>
                <w:sz w:val="24"/>
              </w:rPr>
              <w:t xml:space="preserve">Follow Virtualization in Windows 2012 Server </w:t>
            </w:r>
          </w:p>
        </w:tc>
        <w:tc>
          <w:tcPr>
            <w:tcW w:w="0" w:type="auto"/>
            <w:vMerge/>
            <w:tcBorders>
              <w:top w:val="nil"/>
              <w:left w:val="single" w:sz="4" w:space="0" w:color="000000"/>
              <w:bottom w:val="single" w:sz="4" w:space="0" w:color="000000"/>
              <w:right w:val="single" w:sz="4" w:space="0" w:color="000000"/>
            </w:tcBorders>
            <w:vAlign w:val="bottom"/>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310"/>
        </w:trPr>
        <w:tc>
          <w:tcPr>
            <w:tcW w:w="0" w:type="auto"/>
            <w:vMerge/>
            <w:tcBorders>
              <w:top w:val="nil"/>
              <w:left w:val="single" w:sz="4" w:space="0" w:color="000000"/>
              <w:bottom w:val="single" w:sz="4" w:space="0" w:color="000000"/>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6"/>
            </w:pPr>
            <w:r>
              <w:rPr>
                <w:rFonts w:ascii="Times New Roman" w:eastAsia="Times New Roman" w:hAnsi="Times New Roman" w:cs="Times New Roman"/>
                <w:b/>
                <w:sz w:val="24"/>
              </w:rPr>
              <w:t xml:space="preserve">Total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b/>
                <w:sz w:val="24"/>
              </w:rPr>
              <w:t xml:space="preserve">90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90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70 </w:t>
            </w:r>
          </w:p>
        </w:tc>
      </w:tr>
      <w:tr w:rsidR="00474E5A" w:rsidTr="00796131">
        <w:trPr>
          <w:trHeight w:val="310"/>
        </w:trPr>
        <w:tc>
          <w:tcPr>
            <w:tcW w:w="1927"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b/>
                <w:sz w:val="24"/>
              </w:rPr>
              <w:t xml:space="preserve"> </w:t>
            </w:r>
          </w:p>
          <w:p w:rsidR="00474E5A" w:rsidRDefault="00474E5A" w:rsidP="00796131">
            <w:pPr>
              <w:spacing w:after="12"/>
            </w:pPr>
            <w:r>
              <w:rPr>
                <w:rFonts w:ascii="Times New Roman" w:eastAsia="Times New Roman" w:hAnsi="Times New Roman" w:cs="Times New Roman"/>
                <w:b/>
                <w:sz w:val="24"/>
              </w:rPr>
              <w:t xml:space="preserve"> </w:t>
            </w:r>
          </w:p>
          <w:p w:rsidR="00474E5A" w:rsidRDefault="00474E5A" w:rsidP="00796131">
            <w:r>
              <w:rPr>
                <w:rFonts w:ascii="Times New Roman" w:eastAsia="Times New Roman" w:hAnsi="Times New Roman" w:cs="Times New Roman"/>
                <w:b/>
                <w:sz w:val="27"/>
              </w:rPr>
              <w:t xml:space="preserve"> </w:t>
            </w:r>
          </w:p>
          <w:p w:rsidR="00474E5A" w:rsidRDefault="00474E5A" w:rsidP="00796131">
            <w:pPr>
              <w:ind w:left="103"/>
            </w:pPr>
            <w:r>
              <w:rPr>
                <w:rFonts w:ascii="Times New Roman" w:eastAsia="Times New Roman" w:hAnsi="Times New Roman" w:cs="Times New Roman"/>
                <w:b/>
                <w:sz w:val="24"/>
              </w:rPr>
              <w:t xml:space="preserve">5. </w:t>
            </w:r>
          </w:p>
          <w:p w:rsidR="00474E5A" w:rsidRDefault="00474E5A" w:rsidP="00796131">
            <w:pPr>
              <w:spacing w:line="238" w:lineRule="auto"/>
              <w:ind w:left="103" w:firstLine="60"/>
            </w:pPr>
            <w:r>
              <w:rPr>
                <w:rFonts w:ascii="Times New Roman" w:eastAsia="Times New Roman" w:hAnsi="Times New Roman" w:cs="Times New Roman"/>
                <w:sz w:val="24"/>
              </w:rPr>
              <w:t xml:space="preserve">Develop skills to implement Client Server Network using Linux </w:t>
            </w:r>
          </w:p>
          <w:p w:rsidR="00474E5A" w:rsidRDefault="00474E5A" w:rsidP="00796131">
            <w:pPr>
              <w:ind w:left="103"/>
            </w:pPr>
            <w:r>
              <w:rPr>
                <w:rFonts w:ascii="Times New Roman" w:eastAsia="Times New Roman" w:hAnsi="Times New Roman" w:cs="Times New Roman"/>
                <w:sz w:val="24"/>
              </w:rPr>
              <w:t xml:space="preserve">Operating </w:t>
            </w:r>
          </w:p>
          <w:p w:rsidR="00474E5A" w:rsidRDefault="00474E5A" w:rsidP="00796131">
            <w:pPr>
              <w:ind w:left="103"/>
            </w:pPr>
            <w:r>
              <w:rPr>
                <w:rFonts w:ascii="Times New Roman" w:eastAsia="Times New Roman" w:hAnsi="Times New Roman" w:cs="Times New Roman"/>
                <w:sz w:val="24"/>
              </w:rPr>
              <w:t xml:space="preserve">System </w:t>
            </w:r>
          </w:p>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Learn  Basic Linux Skills </w:t>
            </w:r>
          </w:p>
        </w:tc>
        <w:tc>
          <w:tcPr>
            <w:tcW w:w="982"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4"/>
              </w:rPr>
              <w:t xml:space="preserve"> </w:t>
            </w:r>
          </w:p>
          <w:p w:rsidR="00474E5A" w:rsidRDefault="00474E5A" w:rsidP="00796131">
            <w:pPr>
              <w:spacing w:after="12"/>
              <w:ind w:left="3"/>
            </w:pPr>
            <w:r>
              <w:rPr>
                <w:rFonts w:ascii="Times New Roman" w:eastAsia="Times New Roman" w:hAnsi="Times New Roman" w:cs="Times New Roman"/>
                <w:b/>
                <w:sz w:val="24"/>
              </w:rPr>
              <w:t xml:space="preserve"> </w:t>
            </w:r>
          </w:p>
          <w:p w:rsidR="00474E5A" w:rsidRDefault="00474E5A" w:rsidP="00796131">
            <w:pPr>
              <w:ind w:left="3"/>
            </w:pPr>
            <w:r>
              <w:rPr>
                <w:rFonts w:ascii="Times New Roman" w:eastAsia="Times New Roman" w:hAnsi="Times New Roman" w:cs="Times New Roman"/>
                <w:b/>
                <w:sz w:val="27"/>
              </w:rPr>
              <w:t xml:space="preserve"> </w:t>
            </w:r>
          </w:p>
          <w:p w:rsidR="00474E5A" w:rsidRDefault="00474E5A" w:rsidP="00796131">
            <w:pPr>
              <w:ind w:left="106"/>
            </w:pPr>
            <w:r>
              <w:rPr>
                <w:rFonts w:ascii="Times New Roman" w:eastAsia="Times New Roman" w:hAnsi="Times New Roman" w:cs="Times New Roman"/>
                <w:b/>
                <w:sz w:val="24"/>
              </w:rPr>
              <w:t xml:space="preserve">250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4"/>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Gathering Skills on User and Group Management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7.5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Follow File System Concepts and Management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525855">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vAlign w:val="center"/>
          </w:tcPr>
          <w:p w:rsidR="00474E5A" w:rsidRDefault="00474E5A" w:rsidP="00525855">
            <w:pPr>
              <w:ind w:left="103" w:right="30"/>
            </w:pPr>
            <w:r>
              <w:rPr>
                <w:rFonts w:ascii="Times New Roman" w:eastAsia="Times New Roman" w:hAnsi="Times New Roman" w:cs="Times New Roman"/>
                <w:sz w:val="24"/>
              </w:rPr>
              <w:t xml:space="preserve">Apply Software, Processes and Scheduling Management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147"/>
            </w:pPr>
            <w:r>
              <w:rPr>
                <w:rFonts w:ascii="Times New Roman" w:eastAsia="Times New Roman" w:hAnsi="Times New Roman" w:cs="Times New Roman"/>
                <w:sz w:val="24"/>
              </w:rPr>
              <w:t xml:space="preserve">Apply  Networking and Security in Linux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Installation, Run Levels and other Advance Concepts in Linux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right="185"/>
            </w:pPr>
            <w:r>
              <w:rPr>
                <w:rFonts w:ascii="Times New Roman" w:eastAsia="Times New Roman" w:hAnsi="Times New Roman" w:cs="Times New Roman"/>
                <w:sz w:val="24"/>
              </w:rPr>
              <w:t xml:space="preserve">Detailed knowledge about various Server Configurations </w:t>
            </w:r>
          </w:p>
        </w:tc>
        <w:tc>
          <w:tcPr>
            <w:tcW w:w="0" w:type="auto"/>
            <w:vMerge/>
            <w:tcBorders>
              <w:top w:val="nil"/>
              <w:left w:val="single" w:sz="4" w:space="0" w:color="000000"/>
              <w:bottom w:val="single" w:sz="4" w:space="0" w:color="000000"/>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15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312"/>
        </w:trPr>
        <w:tc>
          <w:tcPr>
            <w:tcW w:w="0" w:type="auto"/>
            <w:vMerge/>
            <w:tcBorders>
              <w:top w:val="nil"/>
              <w:left w:val="single" w:sz="4" w:space="0" w:color="000000"/>
              <w:bottom w:val="single" w:sz="4" w:space="0" w:color="000000"/>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1"/>
              <w:jc w:val="right"/>
            </w:pPr>
            <w:r>
              <w:rPr>
                <w:rFonts w:ascii="Times New Roman" w:eastAsia="Times New Roman" w:hAnsi="Times New Roman" w:cs="Times New Roman"/>
                <w:b/>
                <w:sz w:val="24"/>
              </w:rPr>
              <w:t xml:space="preserve">Total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b/>
                <w:sz w:val="24"/>
              </w:rPr>
              <w:t xml:space="preserve">90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90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70 </w:t>
            </w:r>
          </w:p>
        </w:tc>
      </w:tr>
      <w:tr w:rsidR="00474E5A" w:rsidTr="00796131">
        <w:trPr>
          <w:trHeight w:val="310"/>
        </w:trPr>
        <w:tc>
          <w:tcPr>
            <w:tcW w:w="1927"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b/>
                <w:sz w:val="24"/>
              </w:rPr>
              <w:t xml:space="preserve">6 </w:t>
            </w:r>
          </w:p>
          <w:p w:rsidR="00474E5A" w:rsidRDefault="00474E5A" w:rsidP="00796131">
            <w:pPr>
              <w:ind w:left="103"/>
            </w:pPr>
            <w:r>
              <w:rPr>
                <w:rFonts w:ascii="Times New Roman" w:eastAsia="Times New Roman" w:hAnsi="Times New Roman" w:cs="Times New Roman"/>
                <w:sz w:val="24"/>
              </w:rPr>
              <w:t xml:space="preserve">Enhancing </w:t>
            </w:r>
          </w:p>
          <w:p w:rsidR="00474E5A" w:rsidRDefault="00474E5A" w:rsidP="00796131">
            <w:pPr>
              <w:ind w:left="103"/>
            </w:pPr>
            <w:r>
              <w:rPr>
                <w:rFonts w:ascii="Times New Roman" w:eastAsia="Times New Roman" w:hAnsi="Times New Roman" w:cs="Times New Roman"/>
                <w:sz w:val="24"/>
              </w:rPr>
              <w:t xml:space="preserve">Communication </w:t>
            </w:r>
          </w:p>
          <w:p w:rsidR="00474E5A" w:rsidRDefault="00474E5A" w:rsidP="00796131">
            <w:pPr>
              <w:ind w:left="103"/>
            </w:pPr>
            <w:r>
              <w:rPr>
                <w:rFonts w:ascii="Times New Roman" w:eastAsia="Times New Roman" w:hAnsi="Times New Roman" w:cs="Times New Roman"/>
                <w:sz w:val="24"/>
              </w:rPr>
              <w:t xml:space="preserve">Skill </w:t>
            </w:r>
          </w:p>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Develop Communication Skills </w:t>
            </w:r>
          </w:p>
        </w:tc>
        <w:tc>
          <w:tcPr>
            <w:tcW w:w="982" w:type="dxa"/>
            <w:vMerge w:val="restart"/>
            <w:tcBorders>
              <w:top w:val="single" w:sz="4" w:space="0" w:color="000000"/>
              <w:left w:val="single" w:sz="4" w:space="0" w:color="000000"/>
              <w:bottom w:val="single" w:sz="4" w:space="0" w:color="000000"/>
              <w:right w:val="single" w:sz="4" w:space="0" w:color="000000"/>
            </w:tcBorders>
          </w:tcPr>
          <w:p w:rsidR="00474E5A" w:rsidRDefault="00474E5A" w:rsidP="00796131">
            <w:pPr>
              <w:spacing w:after="146"/>
              <w:ind w:left="3"/>
            </w:pPr>
            <w:r>
              <w:rPr>
                <w:rFonts w:ascii="Times New Roman" w:eastAsia="Times New Roman" w:hAnsi="Times New Roman" w:cs="Times New Roman"/>
                <w:b/>
                <w:sz w:val="24"/>
              </w:rPr>
              <w:t xml:space="preserve"> </w:t>
            </w:r>
          </w:p>
          <w:p w:rsidR="00474E5A" w:rsidRDefault="00474E5A" w:rsidP="00796131">
            <w:pPr>
              <w:ind w:left="44"/>
              <w:jc w:val="center"/>
            </w:pPr>
            <w:r>
              <w:rPr>
                <w:rFonts w:ascii="Times New Roman" w:eastAsia="Times New Roman" w:hAnsi="Times New Roman" w:cs="Times New Roman"/>
                <w:b/>
                <w:sz w:val="24"/>
              </w:rPr>
              <w:t xml:space="preserve">50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b/>
                <w:sz w:val="24"/>
              </w:rPr>
              <w:t xml:space="preserve">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10 </w:t>
            </w:r>
          </w:p>
        </w:tc>
      </w:tr>
      <w:tr w:rsidR="00474E5A" w:rsidTr="00796131">
        <w:trPr>
          <w:trHeight w:val="562"/>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Managing career, staff and professional relationships </w:t>
            </w:r>
          </w:p>
        </w:tc>
        <w:tc>
          <w:tcPr>
            <w:tcW w:w="0" w:type="auto"/>
            <w:vMerge/>
            <w:tcBorders>
              <w:top w:val="nil"/>
              <w:left w:val="single" w:sz="4" w:space="0" w:color="000000"/>
              <w:bottom w:val="nil"/>
              <w:right w:val="single" w:sz="4" w:space="0" w:color="000000"/>
            </w:tcBorders>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b/>
                <w:sz w:val="24"/>
              </w:rPr>
              <w:t xml:space="preserve">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20 </w:t>
            </w:r>
          </w:p>
        </w:tc>
      </w:tr>
      <w:tr w:rsidR="00474E5A" w:rsidTr="00796131">
        <w:trPr>
          <w:trHeight w:val="310"/>
        </w:trPr>
        <w:tc>
          <w:tcPr>
            <w:tcW w:w="0" w:type="auto"/>
            <w:vMerge/>
            <w:tcBorders>
              <w:top w:val="nil"/>
              <w:left w:val="single" w:sz="4" w:space="0" w:color="000000"/>
              <w:bottom w:val="nil"/>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Preparing for interview </w:t>
            </w:r>
          </w:p>
        </w:tc>
        <w:tc>
          <w:tcPr>
            <w:tcW w:w="0" w:type="auto"/>
            <w:vMerge/>
            <w:tcBorders>
              <w:top w:val="nil"/>
              <w:left w:val="single" w:sz="4" w:space="0" w:color="000000"/>
              <w:bottom w:val="single" w:sz="4" w:space="0" w:color="000000"/>
              <w:right w:val="single" w:sz="4" w:space="0" w:color="000000"/>
            </w:tcBorders>
            <w:vAlign w:val="bottom"/>
          </w:tcPr>
          <w:p w:rsidR="00474E5A" w:rsidRDefault="00474E5A" w:rsidP="00796131"/>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b/>
                <w:sz w:val="24"/>
              </w:rPr>
              <w:t xml:space="preserve">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sz w:val="24"/>
              </w:rPr>
              <w:t xml:space="preserve">20 </w:t>
            </w:r>
          </w:p>
        </w:tc>
      </w:tr>
      <w:tr w:rsidR="00474E5A" w:rsidTr="00796131">
        <w:trPr>
          <w:trHeight w:val="310"/>
        </w:trPr>
        <w:tc>
          <w:tcPr>
            <w:tcW w:w="0" w:type="auto"/>
            <w:vMerge/>
            <w:tcBorders>
              <w:top w:val="nil"/>
              <w:left w:val="single" w:sz="4" w:space="0" w:color="000000"/>
              <w:bottom w:val="single" w:sz="4" w:space="0" w:color="000000"/>
              <w:right w:val="single" w:sz="4" w:space="0" w:color="000000"/>
            </w:tcBorders>
          </w:tcPr>
          <w:p w:rsidR="00474E5A" w:rsidRDefault="00474E5A" w:rsidP="00796131"/>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1"/>
              <w:jc w:val="right"/>
            </w:pPr>
            <w:r>
              <w:rPr>
                <w:rFonts w:ascii="Times New Roman" w:eastAsia="Times New Roman" w:hAnsi="Times New Roman" w:cs="Times New Roman"/>
                <w:b/>
                <w:sz w:val="24"/>
              </w:rPr>
              <w:t xml:space="preserve">Total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2"/>
              <w:jc w:val="right"/>
            </w:pPr>
            <w:r>
              <w:rPr>
                <w:rFonts w:ascii="Times New Roman" w:eastAsia="Times New Roman" w:hAnsi="Times New Roman" w:cs="Times New Roman"/>
                <w:b/>
                <w:sz w:val="24"/>
              </w:rPr>
              <w:t xml:space="preserve">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50 </w:t>
            </w:r>
          </w:p>
        </w:tc>
      </w:tr>
      <w:tr w:rsidR="00474E5A" w:rsidTr="00796131">
        <w:trPr>
          <w:trHeight w:val="312"/>
        </w:trPr>
        <w:tc>
          <w:tcPr>
            <w:tcW w:w="1927" w:type="dxa"/>
            <w:tcBorders>
              <w:top w:val="single" w:sz="4" w:space="0" w:color="000000"/>
              <w:left w:val="single" w:sz="4" w:space="0" w:color="000000"/>
              <w:bottom w:val="single" w:sz="4" w:space="0" w:color="000000"/>
              <w:right w:val="single" w:sz="4" w:space="0" w:color="000000"/>
            </w:tcBorders>
          </w:tcPr>
          <w:p w:rsidR="00474E5A" w:rsidRDefault="00474E5A" w:rsidP="00796131">
            <w:r>
              <w:rPr>
                <w:rFonts w:ascii="Times New Roman" w:eastAsia="Times New Roman" w:hAnsi="Times New Roman" w:cs="Times New Roman"/>
              </w:rPr>
              <w:t xml:space="preserve"> </w:t>
            </w:r>
          </w:p>
        </w:tc>
        <w:tc>
          <w:tcPr>
            <w:tcW w:w="43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left="103"/>
            </w:pPr>
            <w:r>
              <w:rPr>
                <w:rFonts w:ascii="Times New Roman" w:eastAsia="Times New Roman" w:hAnsi="Times New Roman" w:cs="Times New Roman"/>
                <w:sz w:val="24"/>
              </w:rPr>
              <w:t xml:space="preserve">Grand Total </w:t>
            </w:r>
          </w:p>
        </w:tc>
        <w:tc>
          <w:tcPr>
            <w:tcW w:w="982"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1000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3"/>
              <w:jc w:val="right"/>
            </w:pPr>
            <w:r>
              <w:rPr>
                <w:rFonts w:ascii="Times New Roman" w:eastAsia="Times New Roman" w:hAnsi="Times New Roman" w:cs="Times New Roman"/>
                <w:b/>
                <w:sz w:val="24"/>
              </w:rPr>
              <w:t xml:space="preserve">350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350 </w:t>
            </w:r>
          </w:p>
        </w:tc>
        <w:tc>
          <w:tcPr>
            <w:tcW w:w="1008" w:type="dxa"/>
            <w:tcBorders>
              <w:top w:val="single" w:sz="4" w:space="0" w:color="000000"/>
              <w:left w:val="single" w:sz="4" w:space="0" w:color="000000"/>
              <w:bottom w:val="single" w:sz="4" w:space="0" w:color="000000"/>
              <w:right w:val="single" w:sz="4" w:space="0" w:color="000000"/>
            </w:tcBorders>
          </w:tcPr>
          <w:p w:rsidR="00474E5A" w:rsidRDefault="00474E5A" w:rsidP="00796131">
            <w:pPr>
              <w:ind w:right="60"/>
              <w:jc w:val="right"/>
            </w:pPr>
            <w:r>
              <w:rPr>
                <w:rFonts w:ascii="Times New Roman" w:eastAsia="Times New Roman" w:hAnsi="Times New Roman" w:cs="Times New Roman"/>
                <w:b/>
                <w:sz w:val="24"/>
              </w:rPr>
              <w:t xml:space="preserve">300 </w:t>
            </w:r>
          </w:p>
        </w:tc>
      </w:tr>
    </w:tbl>
    <w:p w:rsidR="0072205F" w:rsidRPr="00264F7D" w:rsidRDefault="0072205F">
      <w:pPr>
        <w:spacing w:line="200" w:lineRule="exact"/>
        <w:rPr>
          <w:rFonts w:ascii="Cambria" w:hAnsi="Cambria"/>
          <w:b/>
          <w:bCs/>
        </w:rPr>
      </w:pPr>
    </w:p>
    <w:p w:rsidR="00516B8A" w:rsidRDefault="00516B8A" w:rsidP="00516B8A">
      <w:pPr>
        <w:ind w:left="-1440" w:right="10439"/>
      </w:pPr>
    </w:p>
    <w:p w:rsidR="00516B8A" w:rsidRDefault="00516B8A" w:rsidP="00516B8A">
      <w:pPr>
        <w:ind w:left="-1440" w:right="10439"/>
      </w:pPr>
    </w:p>
    <w:p w:rsidR="00516B8A" w:rsidRDefault="00516B8A" w:rsidP="00516B8A">
      <w:pPr>
        <w:ind w:left="-1440" w:right="10439"/>
      </w:pPr>
    </w:p>
    <w:p w:rsidR="00295B85" w:rsidRDefault="00295B85"/>
    <w:p w:rsidR="00295B85" w:rsidRDefault="00295B85"/>
    <w:p w:rsidR="00295B85" w:rsidRDefault="00295B85"/>
    <w:p w:rsidR="00295B85" w:rsidRDefault="00295B85"/>
    <w:p w:rsidR="00152843" w:rsidRPr="00264F7D" w:rsidRDefault="00152843">
      <w:pPr>
        <w:spacing w:line="200" w:lineRule="exact"/>
        <w:rPr>
          <w:rFonts w:ascii="Cambria" w:hAnsi="Cambria"/>
          <w:b/>
          <w:bCs/>
        </w:rPr>
      </w:pPr>
    </w:p>
    <w:p w:rsidR="00091376" w:rsidRDefault="00091376">
      <w:pPr>
        <w:spacing w:before="9" w:line="260" w:lineRule="exact"/>
        <w:rPr>
          <w:rFonts w:ascii="Cambria" w:hAnsi="Cambria"/>
        </w:rPr>
      </w:pPr>
    </w:p>
    <w:p w:rsidR="00525855" w:rsidRDefault="00525855">
      <w:pPr>
        <w:spacing w:before="9" w:line="260" w:lineRule="exact"/>
        <w:rPr>
          <w:rFonts w:ascii="Cambria" w:hAnsi="Cambria"/>
        </w:rPr>
      </w:pPr>
      <w:bookmarkStart w:id="0" w:name="_GoBack"/>
      <w:bookmarkEnd w:id="0"/>
    </w:p>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lastRenderedPageBreak/>
        <w:t>5. PASSING MARKS:</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t>
      </w:r>
      <w:proofErr w:type="gramStart"/>
      <w:r w:rsidRPr="00091376">
        <w:rPr>
          <w:rFonts w:ascii="Cambria" w:hAnsi="Cambria" w:cs="Calibri"/>
        </w:rPr>
        <w:t>works ,</w:t>
      </w:r>
      <w:proofErr w:type="gramEnd"/>
      <w:r w:rsidRPr="00091376">
        <w:rPr>
          <w:rFonts w:ascii="Cambria" w:hAnsi="Cambria" w:cs="Calibri"/>
        </w:rPr>
        <w:t xml:space="preserve"> assignments, practical’s performance, viva or oral exam, module test, </w:t>
      </w:r>
      <w:r w:rsidR="000364C9">
        <w:rPr>
          <w:rFonts w:ascii="Cambria" w:hAnsi="Cambria" w:cs="Calibri"/>
        </w:rPr>
        <w:t xml:space="preserve">class test, </w:t>
      </w:r>
      <w:r w:rsidRPr="00091376">
        <w:rPr>
          <w:rFonts w:ascii="Cambria" w:hAnsi="Cambria" w:cs="Calibri"/>
        </w:rPr>
        <w:t xml:space="preserve">practical exam and final exam </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sidR="007570B3">
        <w:rPr>
          <w:rFonts w:ascii="Cambria" w:hAnsi="Cambria" w:cs="Calibri"/>
        </w:rPr>
        <w:t xml:space="preserve">arks to pass practical exam – </w:t>
      </w:r>
      <w:r w:rsidR="00263FBA">
        <w:rPr>
          <w:rFonts w:ascii="Cambria" w:hAnsi="Cambria" w:cs="Calibri"/>
        </w:rPr>
        <w:t>5</w:t>
      </w:r>
      <w:r w:rsidR="005A4DE6">
        <w:rPr>
          <w:rFonts w:ascii="Cambria" w:hAnsi="Cambria" w:cs="Calibri"/>
        </w:rPr>
        <w:t>0</w:t>
      </w:r>
      <w:r w:rsidRPr="00091376">
        <w:rPr>
          <w:rFonts w:ascii="Cambria" w:hAnsi="Cambria" w:cs="Calibri"/>
        </w:rPr>
        <w:t>%</w:t>
      </w:r>
    </w:p>
    <w:p w:rsid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sidR="00B502CD">
        <w:rPr>
          <w:rFonts w:ascii="Cambria" w:hAnsi="Cambria" w:cs="Calibri"/>
        </w:rPr>
        <w:t>theory</w:t>
      </w:r>
      <w:r w:rsidRPr="00091376">
        <w:rPr>
          <w:rFonts w:ascii="Cambria" w:hAnsi="Cambria" w:cs="Calibri"/>
        </w:rPr>
        <w:t xml:space="preserve"> exam – </w:t>
      </w:r>
      <w:r w:rsidR="00263FBA">
        <w:rPr>
          <w:rFonts w:ascii="Cambria" w:hAnsi="Cambria" w:cs="Calibri"/>
        </w:rPr>
        <w:t>35</w:t>
      </w:r>
      <w:r w:rsidRPr="00091376">
        <w:rPr>
          <w:rFonts w:ascii="Cambria" w:hAnsi="Cambria" w:cs="Calibri"/>
        </w:rPr>
        <w:t>%</w:t>
      </w:r>
    </w:p>
    <w:p w:rsidR="00B502CD"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B502CD" w:rsidRDefault="00B502CD" w:rsidP="00B502CD">
      <w:pPr>
        <w:rPr>
          <w:rFonts w:eastAsia="Arial" w:cs="Arial"/>
        </w:rPr>
      </w:pPr>
      <w:r>
        <w:rPr>
          <w:rFonts w:eastAsia="Arial" w:cs="Arial"/>
        </w:rPr>
        <w:t xml:space="preserve">Grade </w:t>
      </w:r>
      <w:proofErr w:type="gramStart"/>
      <w:r>
        <w:rPr>
          <w:rFonts w:eastAsia="Arial" w:cs="Arial"/>
        </w:rPr>
        <w:t>Equivalents:-</w:t>
      </w:r>
      <w:proofErr w:type="gramEnd"/>
    </w:p>
    <w:p w:rsidR="00B502CD" w:rsidRDefault="00B502CD" w:rsidP="00B502CD">
      <w:pPr>
        <w:pStyle w:val="NoSpacing"/>
      </w:pPr>
      <w:r>
        <w:t>&gt;</w:t>
      </w:r>
      <w:r w:rsidR="00263FBA">
        <w:t>85%                           S</w:t>
      </w:r>
    </w:p>
    <w:p w:rsidR="00B502CD" w:rsidRDefault="00263FBA" w:rsidP="00B502CD">
      <w:pPr>
        <w:pStyle w:val="NoSpacing"/>
      </w:pPr>
      <w:r>
        <w:t>&gt;75% &amp; &lt;85%             A</w:t>
      </w:r>
    </w:p>
    <w:p w:rsidR="00263FBA" w:rsidRPr="00B502CD" w:rsidRDefault="00263FBA" w:rsidP="00B502CD">
      <w:pPr>
        <w:pStyle w:val="NoSpacing"/>
      </w:pPr>
      <w:r>
        <w:t>&gt;65% &amp; &lt;75%             B</w:t>
      </w:r>
    </w:p>
    <w:p w:rsidR="00B502CD" w:rsidRDefault="00263FBA" w:rsidP="00B502CD">
      <w:pPr>
        <w:pStyle w:val="NoSpacing"/>
      </w:pPr>
      <w:r>
        <w:t>&gt;50% &amp; &lt;65%             C</w:t>
      </w:r>
    </w:p>
    <w:p w:rsidR="00B502CD" w:rsidRDefault="00263FBA" w:rsidP="00B502CD">
      <w:pPr>
        <w:pStyle w:val="NoSpacing"/>
      </w:pPr>
      <w:r>
        <w:t>&gt;35% &amp; &lt;50%             D</w:t>
      </w:r>
    </w:p>
    <w:p w:rsidR="007753D9" w:rsidRDefault="007753D9" w:rsidP="00B502CD">
      <w:pPr>
        <w:pStyle w:val="NoSpacing"/>
      </w:pPr>
    </w:p>
    <w:p w:rsidR="00B502CD" w:rsidRPr="00091376"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sidR="007570B3">
        <w:rPr>
          <w:rFonts w:ascii="Cambria" w:hAnsi="Cambria" w:cs="Calibri"/>
        </w:rPr>
        <w:t xml:space="preserve">tificates by </w:t>
      </w:r>
      <w:r w:rsidR="007753D9">
        <w:rPr>
          <w:rFonts w:ascii="Cambria" w:hAnsi="Cambria" w:cs="Calibri"/>
        </w:rPr>
        <w:t>NIELIT</w:t>
      </w:r>
      <w:r w:rsidR="006F5BEA">
        <w:rPr>
          <w:rFonts w:ascii="Cambria" w:hAnsi="Cambria" w:cs="Calibri"/>
        </w:rPr>
        <w:t>, Patna</w:t>
      </w:r>
      <w:r w:rsidRPr="00091376">
        <w:rPr>
          <w:rFonts w:ascii="Cambria" w:hAnsi="Cambria" w:cs="Calibri"/>
        </w:rPr>
        <w:t>.</w:t>
      </w:r>
    </w:p>
    <w:p w:rsidR="00091376" w:rsidRPr="00647D09" w:rsidRDefault="00091376">
      <w:pPr>
        <w:spacing w:before="9" w:line="260" w:lineRule="exact"/>
        <w:rPr>
          <w:rFonts w:ascii="Cambria" w:hAnsi="Cambria"/>
        </w:rPr>
      </w:pPr>
    </w:p>
    <w:p w:rsidR="000E21F3" w:rsidRDefault="000E21F3">
      <w:pPr>
        <w:rPr>
          <w:rFonts w:ascii="Cambria" w:eastAsia="Arial" w:hAnsi="Cambria" w:cs="Arial"/>
          <w:b/>
          <w:color w:val="008000"/>
          <w:spacing w:val="-6"/>
        </w:rPr>
      </w:pPr>
    </w:p>
    <w:sectPr w:rsidR="000E21F3" w:rsidSect="00CE705B">
      <w:headerReference w:type="default" r:id="rId8"/>
      <w:pgSz w:w="11920" w:h="16840"/>
      <w:pgMar w:top="6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1" w:rsidRDefault="00431BB1">
      <w:r>
        <w:separator/>
      </w:r>
    </w:p>
  </w:endnote>
  <w:endnote w:type="continuationSeparator" w:id="0">
    <w:p w:rsidR="00431BB1" w:rsidRDefault="0043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1" w:rsidRDefault="00431BB1">
      <w:r>
        <w:separator/>
      </w:r>
    </w:p>
  </w:footnote>
  <w:footnote w:type="continuationSeparator" w:id="0">
    <w:p w:rsidR="00431BB1" w:rsidRDefault="00431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59F" w:rsidRDefault="007E159F">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E69"/>
    <w:multiLevelType w:val="hybridMultilevel"/>
    <w:tmpl w:val="A1EECA9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949D3"/>
    <w:multiLevelType w:val="hybridMultilevel"/>
    <w:tmpl w:val="CF709DD8"/>
    <w:lvl w:ilvl="0" w:tplc="F26E0C44">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25DF4">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A82BA">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09284">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E3FE0">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ACB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141F6C">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C1C9C">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A4672">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FB642C"/>
    <w:multiLevelType w:val="hybridMultilevel"/>
    <w:tmpl w:val="AD7A9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421A"/>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D5B"/>
    <w:rsid w:val="001657FA"/>
    <w:rsid w:val="00170DFB"/>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3FBA"/>
    <w:rsid w:val="00264F7D"/>
    <w:rsid w:val="002659C3"/>
    <w:rsid w:val="002666CA"/>
    <w:rsid w:val="002740FB"/>
    <w:rsid w:val="002825ED"/>
    <w:rsid w:val="00283659"/>
    <w:rsid w:val="00295B85"/>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27DC"/>
    <w:rsid w:val="003D6471"/>
    <w:rsid w:val="003D7F05"/>
    <w:rsid w:val="003E2A5C"/>
    <w:rsid w:val="003E45C7"/>
    <w:rsid w:val="003E57BB"/>
    <w:rsid w:val="003F1D5C"/>
    <w:rsid w:val="003F320C"/>
    <w:rsid w:val="003F6CCE"/>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1BB1"/>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4E5A"/>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6B8A"/>
    <w:rsid w:val="00517885"/>
    <w:rsid w:val="00517A23"/>
    <w:rsid w:val="005202D2"/>
    <w:rsid w:val="00520E02"/>
    <w:rsid w:val="005213B8"/>
    <w:rsid w:val="00521A44"/>
    <w:rsid w:val="00524F72"/>
    <w:rsid w:val="00525855"/>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5900"/>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3CCF"/>
    <w:rsid w:val="006F5BEA"/>
    <w:rsid w:val="007037A5"/>
    <w:rsid w:val="007048AA"/>
    <w:rsid w:val="0070618E"/>
    <w:rsid w:val="007066EF"/>
    <w:rsid w:val="007108E8"/>
    <w:rsid w:val="007126DF"/>
    <w:rsid w:val="00713691"/>
    <w:rsid w:val="00713CA9"/>
    <w:rsid w:val="007150C5"/>
    <w:rsid w:val="00717688"/>
    <w:rsid w:val="00717AB2"/>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B7C"/>
    <w:rsid w:val="00763FDA"/>
    <w:rsid w:val="00765003"/>
    <w:rsid w:val="007650D4"/>
    <w:rsid w:val="0076578D"/>
    <w:rsid w:val="00767876"/>
    <w:rsid w:val="007730BD"/>
    <w:rsid w:val="007753D9"/>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159F"/>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14DE"/>
    <w:rsid w:val="008242DB"/>
    <w:rsid w:val="00825F62"/>
    <w:rsid w:val="008275A9"/>
    <w:rsid w:val="00830962"/>
    <w:rsid w:val="00831B4C"/>
    <w:rsid w:val="0083773C"/>
    <w:rsid w:val="00840CB1"/>
    <w:rsid w:val="008429AD"/>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5389"/>
    <w:rsid w:val="00876755"/>
    <w:rsid w:val="00877309"/>
    <w:rsid w:val="00882FA9"/>
    <w:rsid w:val="008836F1"/>
    <w:rsid w:val="00884A18"/>
    <w:rsid w:val="00885866"/>
    <w:rsid w:val="00886C54"/>
    <w:rsid w:val="008912CB"/>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6C51"/>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411D"/>
    <w:rsid w:val="00B85D2B"/>
    <w:rsid w:val="00B9206D"/>
    <w:rsid w:val="00BA1A64"/>
    <w:rsid w:val="00BA5C8E"/>
    <w:rsid w:val="00BB1B85"/>
    <w:rsid w:val="00BB25B0"/>
    <w:rsid w:val="00BB433A"/>
    <w:rsid w:val="00BB4366"/>
    <w:rsid w:val="00BB7BEB"/>
    <w:rsid w:val="00BC037A"/>
    <w:rsid w:val="00BC38A9"/>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5B55"/>
    <w:rsid w:val="00D812FE"/>
    <w:rsid w:val="00D81AEF"/>
    <w:rsid w:val="00D8288B"/>
    <w:rsid w:val="00D8659C"/>
    <w:rsid w:val="00D867D5"/>
    <w:rsid w:val="00D93D2F"/>
    <w:rsid w:val="00D95696"/>
    <w:rsid w:val="00D9608C"/>
    <w:rsid w:val="00D966E3"/>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5D13"/>
    <w:rsid w:val="00F0682D"/>
    <w:rsid w:val="00F1201D"/>
    <w:rsid w:val="00F12F48"/>
    <w:rsid w:val="00F13CC2"/>
    <w:rsid w:val="00F145C8"/>
    <w:rsid w:val="00F22EF1"/>
    <w:rsid w:val="00F236C1"/>
    <w:rsid w:val="00F26F36"/>
    <w:rsid w:val="00F3284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CA124"/>
  <w15:docId w15:val="{05BFD523-5396-4F96-885E-995E7C4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iPriority w:val="99"/>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semiHidden/>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3"/>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table" w:customStyle="1" w:styleId="TableGrid0">
    <w:name w:val="TableGrid"/>
    <w:rsid w:val="008214DE"/>
    <w:rPr>
      <w:rFonts w:asciiTheme="minorHAnsi" w:eastAsiaTheme="minorEastAsia" w:hAnsiTheme="minorHAnsi" w:cstheme="minorBidi"/>
      <w:sz w:val="22"/>
      <w:lang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 w:id="2115131177">
      <w:bodyDiv w:val="1"/>
      <w:marLeft w:val="0"/>
      <w:marRight w:val="0"/>
      <w:marTop w:val="0"/>
      <w:marBottom w:val="0"/>
      <w:divBdr>
        <w:top w:val="none" w:sz="0" w:space="0" w:color="auto"/>
        <w:left w:val="none" w:sz="0" w:space="0" w:color="auto"/>
        <w:bottom w:val="none" w:sz="0" w:space="0" w:color="auto"/>
        <w:right w:val="none" w:sz="0" w:space="0" w:color="auto"/>
      </w:divBdr>
      <w:divsChild>
        <w:div w:id="958418510">
          <w:marLeft w:val="0"/>
          <w:marRight w:val="0"/>
          <w:marTop w:val="0"/>
          <w:marBottom w:val="0"/>
          <w:divBdr>
            <w:top w:val="none" w:sz="0" w:space="0" w:color="auto"/>
            <w:left w:val="none" w:sz="0" w:space="0" w:color="auto"/>
            <w:bottom w:val="none" w:sz="0" w:space="0" w:color="auto"/>
            <w:right w:val="none" w:sz="0" w:space="0" w:color="auto"/>
          </w:divBdr>
        </w:div>
        <w:div w:id="388068472">
          <w:marLeft w:val="0"/>
          <w:marRight w:val="0"/>
          <w:marTop w:val="0"/>
          <w:marBottom w:val="0"/>
          <w:divBdr>
            <w:top w:val="none" w:sz="0" w:space="0" w:color="auto"/>
            <w:left w:val="none" w:sz="0" w:space="0" w:color="auto"/>
            <w:bottom w:val="none" w:sz="0" w:space="0" w:color="auto"/>
            <w:right w:val="none" w:sz="0" w:space="0" w:color="auto"/>
          </w:divBdr>
        </w:div>
        <w:div w:id="1316762933">
          <w:marLeft w:val="0"/>
          <w:marRight w:val="0"/>
          <w:marTop w:val="0"/>
          <w:marBottom w:val="0"/>
          <w:divBdr>
            <w:top w:val="none" w:sz="0" w:space="0" w:color="auto"/>
            <w:left w:val="none" w:sz="0" w:space="0" w:color="auto"/>
            <w:bottom w:val="none" w:sz="0" w:space="0" w:color="auto"/>
            <w:right w:val="none" w:sz="0" w:space="0" w:color="auto"/>
          </w:divBdr>
        </w:div>
        <w:div w:id="1241216796">
          <w:marLeft w:val="0"/>
          <w:marRight w:val="0"/>
          <w:marTop w:val="0"/>
          <w:marBottom w:val="0"/>
          <w:divBdr>
            <w:top w:val="none" w:sz="0" w:space="0" w:color="auto"/>
            <w:left w:val="none" w:sz="0" w:space="0" w:color="auto"/>
            <w:bottom w:val="none" w:sz="0" w:space="0" w:color="auto"/>
            <w:right w:val="none" w:sz="0" w:space="0" w:color="auto"/>
          </w:divBdr>
        </w:div>
        <w:div w:id="592249913">
          <w:marLeft w:val="0"/>
          <w:marRight w:val="0"/>
          <w:marTop w:val="0"/>
          <w:marBottom w:val="0"/>
          <w:divBdr>
            <w:top w:val="none" w:sz="0" w:space="0" w:color="auto"/>
            <w:left w:val="none" w:sz="0" w:space="0" w:color="auto"/>
            <w:bottom w:val="none" w:sz="0" w:space="0" w:color="auto"/>
            <w:right w:val="none" w:sz="0" w:space="0" w:color="auto"/>
          </w:divBdr>
        </w:div>
        <w:div w:id="322969730">
          <w:marLeft w:val="0"/>
          <w:marRight w:val="0"/>
          <w:marTop w:val="0"/>
          <w:marBottom w:val="0"/>
          <w:divBdr>
            <w:top w:val="none" w:sz="0" w:space="0" w:color="auto"/>
            <w:left w:val="none" w:sz="0" w:space="0" w:color="auto"/>
            <w:bottom w:val="none" w:sz="0" w:space="0" w:color="auto"/>
            <w:right w:val="none" w:sz="0" w:space="0" w:color="auto"/>
          </w:divBdr>
        </w:div>
        <w:div w:id="860314220">
          <w:marLeft w:val="0"/>
          <w:marRight w:val="0"/>
          <w:marTop w:val="0"/>
          <w:marBottom w:val="0"/>
          <w:divBdr>
            <w:top w:val="none" w:sz="0" w:space="0" w:color="auto"/>
            <w:left w:val="none" w:sz="0" w:space="0" w:color="auto"/>
            <w:bottom w:val="none" w:sz="0" w:space="0" w:color="auto"/>
            <w:right w:val="none" w:sz="0" w:space="0" w:color="auto"/>
          </w:divBdr>
        </w:div>
        <w:div w:id="19018000">
          <w:marLeft w:val="0"/>
          <w:marRight w:val="0"/>
          <w:marTop w:val="0"/>
          <w:marBottom w:val="0"/>
          <w:divBdr>
            <w:top w:val="none" w:sz="0" w:space="0" w:color="auto"/>
            <w:left w:val="none" w:sz="0" w:space="0" w:color="auto"/>
            <w:bottom w:val="none" w:sz="0" w:space="0" w:color="auto"/>
            <w:right w:val="none" w:sz="0" w:space="0" w:color="auto"/>
          </w:divBdr>
        </w:div>
        <w:div w:id="1182932248">
          <w:marLeft w:val="0"/>
          <w:marRight w:val="0"/>
          <w:marTop w:val="0"/>
          <w:marBottom w:val="0"/>
          <w:divBdr>
            <w:top w:val="none" w:sz="0" w:space="0" w:color="auto"/>
            <w:left w:val="none" w:sz="0" w:space="0" w:color="auto"/>
            <w:bottom w:val="none" w:sz="0" w:space="0" w:color="auto"/>
            <w:right w:val="none" w:sz="0" w:space="0" w:color="auto"/>
          </w:divBdr>
        </w:div>
        <w:div w:id="997271693">
          <w:marLeft w:val="0"/>
          <w:marRight w:val="0"/>
          <w:marTop w:val="0"/>
          <w:marBottom w:val="0"/>
          <w:divBdr>
            <w:top w:val="none" w:sz="0" w:space="0" w:color="auto"/>
            <w:left w:val="none" w:sz="0" w:space="0" w:color="auto"/>
            <w:bottom w:val="none" w:sz="0" w:space="0" w:color="auto"/>
            <w:right w:val="none" w:sz="0" w:space="0" w:color="auto"/>
          </w:divBdr>
        </w:div>
        <w:div w:id="1107771452">
          <w:marLeft w:val="0"/>
          <w:marRight w:val="0"/>
          <w:marTop w:val="0"/>
          <w:marBottom w:val="0"/>
          <w:divBdr>
            <w:top w:val="none" w:sz="0" w:space="0" w:color="auto"/>
            <w:left w:val="none" w:sz="0" w:space="0" w:color="auto"/>
            <w:bottom w:val="none" w:sz="0" w:space="0" w:color="auto"/>
            <w:right w:val="none" w:sz="0" w:space="0" w:color="auto"/>
          </w:divBdr>
        </w:div>
        <w:div w:id="1527018925">
          <w:marLeft w:val="0"/>
          <w:marRight w:val="0"/>
          <w:marTop w:val="0"/>
          <w:marBottom w:val="0"/>
          <w:divBdr>
            <w:top w:val="none" w:sz="0" w:space="0" w:color="auto"/>
            <w:left w:val="none" w:sz="0" w:space="0" w:color="auto"/>
            <w:bottom w:val="none" w:sz="0" w:space="0" w:color="auto"/>
            <w:right w:val="none" w:sz="0" w:space="0" w:color="auto"/>
          </w:divBdr>
        </w:div>
        <w:div w:id="505219215">
          <w:marLeft w:val="0"/>
          <w:marRight w:val="0"/>
          <w:marTop w:val="0"/>
          <w:marBottom w:val="0"/>
          <w:divBdr>
            <w:top w:val="none" w:sz="0" w:space="0" w:color="auto"/>
            <w:left w:val="none" w:sz="0" w:space="0" w:color="auto"/>
            <w:bottom w:val="none" w:sz="0" w:space="0" w:color="auto"/>
            <w:right w:val="none" w:sz="0" w:space="0" w:color="auto"/>
          </w:divBdr>
        </w:div>
        <w:div w:id="1570116598">
          <w:marLeft w:val="0"/>
          <w:marRight w:val="0"/>
          <w:marTop w:val="0"/>
          <w:marBottom w:val="0"/>
          <w:divBdr>
            <w:top w:val="none" w:sz="0" w:space="0" w:color="auto"/>
            <w:left w:val="none" w:sz="0" w:space="0" w:color="auto"/>
            <w:bottom w:val="none" w:sz="0" w:space="0" w:color="auto"/>
            <w:right w:val="none" w:sz="0" w:space="0" w:color="auto"/>
          </w:divBdr>
        </w:div>
        <w:div w:id="1620915415">
          <w:marLeft w:val="0"/>
          <w:marRight w:val="0"/>
          <w:marTop w:val="0"/>
          <w:marBottom w:val="0"/>
          <w:divBdr>
            <w:top w:val="none" w:sz="0" w:space="0" w:color="auto"/>
            <w:left w:val="none" w:sz="0" w:space="0" w:color="auto"/>
            <w:bottom w:val="none" w:sz="0" w:space="0" w:color="auto"/>
            <w:right w:val="none" w:sz="0" w:space="0" w:color="auto"/>
          </w:divBdr>
        </w:div>
        <w:div w:id="635648033">
          <w:marLeft w:val="0"/>
          <w:marRight w:val="0"/>
          <w:marTop w:val="0"/>
          <w:marBottom w:val="0"/>
          <w:divBdr>
            <w:top w:val="none" w:sz="0" w:space="0" w:color="auto"/>
            <w:left w:val="none" w:sz="0" w:space="0" w:color="auto"/>
            <w:bottom w:val="none" w:sz="0" w:space="0" w:color="auto"/>
            <w:right w:val="none" w:sz="0" w:space="0" w:color="auto"/>
          </w:divBdr>
        </w:div>
        <w:div w:id="1425419532">
          <w:marLeft w:val="0"/>
          <w:marRight w:val="0"/>
          <w:marTop w:val="0"/>
          <w:marBottom w:val="0"/>
          <w:divBdr>
            <w:top w:val="none" w:sz="0" w:space="0" w:color="auto"/>
            <w:left w:val="none" w:sz="0" w:space="0" w:color="auto"/>
            <w:bottom w:val="none" w:sz="0" w:space="0" w:color="auto"/>
            <w:right w:val="none" w:sz="0" w:space="0" w:color="auto"/>
          </w:divBdr>
        </w:div>
        <w:div w:id="756749711">
          <w:marLeft w:val="0"/>
          <w:marRight w:val="0"/>
          <w:marTop w:val="0"/>
          <w:marBottom w:val="0"/>
          <w:divBdr>
            <w:top w:val="none" w:sz="0" w:space="0" w:color="auto"/>
            <w:left w:val="none" w:sz="0" w:space="0" w:color="auto"/>
            <w:bottom w:val="none" w:sz="0" w:space="0" w:color="auto"/>
            <w:right w:val="none" w:sz="0" w:space="0" w:color="auto"/>
          </w:divBdr>
        </w:div>
        <w:div w:id="788553057">
          <w:marLeft w:val="0"/>
          <w:marRight w:val="0"/>
          <w:marTop w:val="0"/>
          <w:marBottom w:val="0"/>
          <w:divBdr>
            <w:top w:val="none" w:sz="0" w:space="0" w:color="auto"/>
            <w:left w:val="none" w:sz="0" w:space="0" w:color="auto"/>
            <w:bottom w:val="none" w:sz="0" w:space="0" w:color="auto"/>
            <w:right w:val="none" w:sz="0" w:space="0" w:color="auto"/>
          </w:divBdr>
        </w:div>
        <w:div w:id="62223885">
          <w:marLeft w:val="0"/>
          <w:marRight w:val="0"/>
          <w:marTop w:val="0"/>
          <w:marBottom w:val="0"/>
          <w:divBdr>
            <w:top w:val="none" w:sz="0" w:space="0" w:color="auto"/>
            <w:left w:val="none" w:sz="0" w:space="0" w:color="auto"/>
            <w:bottom w:val="none" w:sz="0" w:space="0" w:color="auto"/>
            <w:right w:val="none" w:sz="0" w:space="0" w:color="auto"/>
          </w:divBdr>
        </w:div>
        <w:div w:id="59638905">
          <w:marLeft w:val="0"/>
          <w:marRight w:val="0"/>
          <w:marTop w:val="0"/>
          <w:marBottom w:val="0"/>
          <w:divBdr>
            <w:top w:val="none" w:sz="0" w:space="0" w:color="auto"/>
            <w:left w:val="none" w:sz="0" w:space="0" w:color="auto"/>
            <w:bottom w:val="none" w:sz="0" w:space="0" w:color="auto"/>
            <w:right w:val="none" w:sz="0" w:space="0" w:color="auto"/>
          </w:divBdr>
        </w:div>
        <w:div w:id="269355831">
          <w:marLeft w:val="0"/>
          <w:marRight w:val="0"/>
          <w:marTop w:val="0"/>
          <w:marBottom w:val="0"/>
          <w:divBdr>
            <w:top w:val="none" w:sz="0" w:space="0" w:color="auto"/>
            <w:left w:val="none" w:sz="0" w:space="0" w:color="auto"/>
            <w:bottom w:val="none" w:sz="0" w:space="0" w:color="auto"/>
            <w:right w:val="none" w:sz="0" w:space="0" w:color="auto"/>
          </w:divBdr>
        </w:div>
        <w:div w:id="1101026163">
          <w:marLeft w:val="0"/>
          <w:marRight w:val="0"/>
          <w:marTop w:val="0"/>
          <w:marBottom w:val="0"/>
          <w:divBdr>
            <w:top w:val="none" w:sz="0" w:space="0" w:color="auto"/>
            <w:left w:val="none" w:sz="0" w:space="0" w:color="auto"/>
            <w:bottom w:val="none" w:sz="0" w:space="0" w:color="auto"/>
            <w:right w:val="none" w:sz="0" w:space="0" w:color="auto"/>
          </w:divBdr>
        </w:div>
        <w:div w:id="1982269459">
          <w:marLeft w:val="0"/>
          <w:marRight w:val="0"/>
          <w:marTop w:val="0"/>
          <w:marBottom w:val="0"/>
          <w:divBdr>
            <w:top w:val="none" w:sz="0" w:space="0" w:color="auto"/>
            <w:left w:val="none" w:sz="0" w:space="0" w:color="auto"/>
            <w:bottom w:val="none" w:sz="0" w:space="0" w:color="auto"/>
            <w:right w:val="none" w:sz="0" w:space="0" w:color="auto"/>
          </w:divBdr>
        </w:div>
        <w:div w:id="1446578411">
          <w:marLeft w:val="0"/>
          <w:marRight w:val="0"/>
          <w:marTop w:val="0"/>
          <w:marBottom w:val="0"/>
          <w:divBdr>
            <w:top w:val="none" w:sz="0" w:space="0" w:color="auto"/>
            <w:left w:val="none" w:sz="0" w:space="0" w:color="auto"/>
            <w:bottom w:val="none" w:sz="0" w:space="0" w:color="auto"/>
            <w:right w:val="none" w:sz="0" w:space="0" w:color="auto"/>
          </w:divBdr>
        </w:div>
        <w:div w:id="803891198">
          <w:marLeft w:val="0"/>
          <w:marRight w:val="0"/>
          <w:marTop w:val="0"/>
          <w:marBottom w:val="0"/>
          <w:divBdr>
            <w:top w:val="none" w:sz="0" w:space="0" w:color="auto"/>
            <w:left w:val="none" w:sz="0" w:space="0" w:color="auto"/>
            <w:bottom w:val="none" w:sz="0" w:space="0" w:color="auto"/>
            <w:right w:val="none" w:sz="0" w:space="0" w:color="auto"/>
          </w:divBdr>
        </w:div>
        <w:div w:id="502357012">
          <w:marLeft w:val="0"/>
          <w:marRight w:val="0"/>
          <w:marTop w:val="0"/>
          <w:marBottom w:val="0"/>
          <w:divBdr>
            <w:top w:val="none" w:sz="0" w:space="0" w:color="auto"/>
            <w:left w:val="none" w:sz="0" w:space="0" w:color="auto"/>
            <w:bottom w:val="none" w:sz="0" w:space="0" w:color="auto"/>
            <w:right w:val="none" w:sz="0" w:space="0" w:color="auto"/>
          </w:divBdr>
        </w:div>
        <w:div w:id="93599135">
          <w:marLeft w:val="0"/>
          <w:marRight w:val="0"/>
          <w:marTop w:val="0"/>
          <w:marBottom w:val="0"/>
          <w:divBdr>
            <w:top w:val="none" w:sz="0" w:space="0" w:color="auto"/>
            <w:left w:val="none" w:sz="0" w:space="0" w:color="auto"/>
            <w:bottom w:val="none" w:sz="0" w:space="0" w:color="auto"/>
            <w:right w:val="none" w:sz="0" w:space="0" w:color="auto"/>
          </w:divBdr>
        </w:div>
        <w:div w:id="528682126">
          <w:marLeft w:val="0"/>
          <w:marRight w:val="0"/>
          <w:marTop w:val="0"/>
          <w:marBottom w:val="0"/>
          <w:divBdr>
            <w:top w:val="none" w:sz="0" w:space="0" w:color="auto"/>
            <w:left w:val="none" w:sz="0" w:space="0" w:color="auto"/>
            <w:bottom w:val="none" w:sz="0" w:space="0" w:color="auto"/>
            <w:right w:val="none" w:sz="0" w:space="0" w:color="auto"/>
          </w:divBdr>
        </w:div>
        <w:div w:id="639192224">
          <w:marLeft w:val="0"/>
          <w:marRight w:val="0"/>
          <w:marTop w:val="0"/>
          <w:marBottom w:val="0"/>
          <w:divBdr>
            <w:top w:val="none" w:sz="0" w:space="0" w:color="auto"/>
            <w:left w:val="none" w:sz="0" w:space="0" w:color="auto"/>
            <w:bottom w:val="none" w:sz="0" w:space="0" w:color="auto"/>
            <w:right w:val="none" w:sz="0" w:space="0" w:color="auto"/>
          </w:divBdr>
        </w:div>
        <w:div w:id="936718101">
          <w:marLeft w:val="0"/>
          <w:marRight w:val="0"/>
          <w:marTop w:val="0"/>
          <w:marBottom w:val="0"/>
          <w:divBdr>
            <w:top w:val="none" w:sz="0" w:space="0" w:color="auto"/>
            <w:left w:val="none" w:sz="0" w:space="0" w:color="auto"/>
            <w:bottom w:val="none" w:sz="0" w:space="0" w:color="auto"/>
            <w:right w:val="none" w:sz="0" w:space="0" w:color="auto"/>
          </w:divBdr>
        </w:div>
        <w:div w:id="1219128770">
          <w:marLeft w:val="0"/>
          <w:marRight w:val="0"/>
          <w:marTop w:val="0"/>
          <w:marBottom w:val="0"/>
          <w:divBdr>
            <w:top w:val="none" w:sz="0" w:space="0" w:color="auto"/>
            <w:left w:val="none" w:sz="0" w:space="0" w:color="auto"/>
            <w:bottom w:val="none" w:sz="0" w:space="0" w:color="auto"/>
            <w:right w:val="none" w:sz="0" w:space="0" w:color="auto"/>
          </w:divBdr>
        </w:div>
        <w:div w:id="1644851262">
          <w:marLeft w:val="0"/>
          <w:marRight w:val="0"/>
          <w:marTop w:val="0"/>
          <w:marBottom w:val="0"/>
          <w:divBdr>
            <w:top w:val="none" w:sz="0" w:space="0" w:color="auto"/>
            <w:left w:val="none" w:sz="0" w:space="0" w:color="auto"/>
            <w:bottom w:val="none" w:sz="0" w:space="0" w:color="auto"/>
            <w:right w:val="none" w:sz="0" w:space="0" w:color="auto"/>
          </w:divBdr>
        </w:div>
        <w:div w:id="682781839">
          <w:marLeft w:val="0"/>
          <w:marRight w:val="0"/>
          <w:marTop w:val="0"/>
          <w:marBottom w:val="0"/>
          <w:divBdr>
            <w:top w:val="none" w:sz="0" w:space="0" w:color="auto"/>
            <w:left w:val="none" w:sz="0" w:space="0" w:color="auto"/>
            <w:bottom w:val="none" w:sz="0" w:space="0" w:color="auto"/>
            <w:right w:val="none" w:sz="0" w:space="0" w:color="auto"/>
          </w:divBdr>
        </w:div>
        <w:div w:id="1442723450">
          <w:marLeft w:val="0"/>
          <w:marRight w:val="0"/>
          <w:marTop w:val="0"/>
          <w:marBottom w:val="0"/>
          <w:divBdr>
            <w:top w:val="none" w:sz="0" w:space="0" w:color="auto"/>
            <w:left w:val="none" w:sz="0" w:space="0" w:color="auto"/>
            <w:bottom w:val="none" w:sz="0" w:space="0" w:color="auto"/>
            <w:right w:val="none" w:sz="0" w:space="0" w:color="auto"/>
          </w:divBdr>
        </w:div>
        <w:div w:id="191843695">
          <w:marLeft w:val="0"/>
          <w:marRight w:val="0"/>
          <w:marTop w:val="0"/>
          <w:marBottom w:val="0"/>
          <w:divBdr>
            <w:top w:val="none" w:sz="0" w:space="0" w:color="auto"/>
            <w:left w:val="none" w:sz="0" w:space="0" w:color="auto"/>
            <w:bottom w:val="none" w:sz="0" w:space="0" w:color="auto"/>
            <w:right w:val="none" w:sz="0" w:space="0" w:color="auto"/>
          </w:divBdr>
        </w:div>
        <w:div w:id="787699986">
          <w:marLeft w:val="0"/>
          <w:marRight w:val="0"/>
          <w:marTop w:val="0"/>
          <w:marBottom w:val="0"/>
          <w:divBdr>
            <w:top w:val="none" w:sz="0" w:space="0" w:color="auto"/>
            <w:left w:val="none" w:sz="0" w:space="0" w:color="auto"/>
            <w:bottom w:val="none" w:sz="0" w:space="0" w:color="auto"/>
            <w:right w:val="none" w:sz="0" w:space="0" w:color="auto"/>
          </w:divBdr>
        </w:div>
        <w:div w:id="752043512">
          <w:marLeft w:val="0"/>
          <w:marRight w:val="0"/>
          <w:marTop w:val="0"/>
          <w:marBottom w:val="0"/>
          <w:divBdr>
            <w:top w:val="none" w:sz="0" w:space="0" w:color="auto"/>
            <w:left w:val="none" w:sz="0" w:space="0" w:color="auto"/>
            <w:bottom w:val="none" w:sz="0" w:space="0" w:color="auto"/>
            <w:right w:val="none" w:sz="0" w:space="0" w:color="auto"/>
          </w:divBdr>
        </w:div>
        <w:div w:id="1701516158">
          <w:marLeft w:val="0"/>
          <w:marRight w:val="0"/>
          <w:marTop w:val="0"/>
          <w:marBottom w:val="0"/>
          <w:divBdr>
            <w:top w:val="none" w:sz="0" w:space="0" w:color="auto"/>
            <w:left w:val="none" w:sz="0" w:space="0" w:color="auto"/>
            <w:bottom w:val="none" w:sz="0" w:space="0" w:color="auto"/>
            <w:right w:val="none" w:sz="0" w:space="0" w:color="auto"/>
          </w:divBdr>
        </w:div>
        <w:div w:id="1372994927">
          <w:marLeft w:val="0"/>
          <w:marRight w:val="0"/>
          <w:marTop w:val="0"/>
          <w:marBottom w:val="0"/>
          <w:divBdr>
            <w:top w:val="none" w:sz="0" w:space="0" w:color="auto"/>
            <w:left w:val="none" w:sz="0" w:space="0" w:color="auto"/>
            <w:bottom w:val="none" w:sz="0" w:space="0" w:color="auto"/>
            <w:right w:val="none" w:sz="0" w:space="0" w:color="auto"/>
          </w:divBdr>
        </w:div>
        <w:div w:id="1938096604">
          <w:marLeft w:val="0"/>
          <w:marRight w:val="0"/>
          <w:marTop w:val="0"/>
          <w:marBottom w:val="0"/>
          <w:divBdr>
            <w:top w:val="none" w:sz="0" w:space="0" w:color="auto"/>
            <w:left w:val="none" w:sz="0" w:space="0" w:color="auto"/>
            <w:bottom w:val="none" w:sz="0" w:space="0" w:color="auto"/>
            <w:right w:val="none" w:sz="0" w:space="0" w:color="auto"/>
          </w:divBdr>
        </w:div>
        <w:div w:id="1419642200">
          <w:marLeft w:val="0"/>
          <w:marRight w:val="0"/>
          <w:marTop w:val="0"/>
          <w:marBottom w:val="0"/>
          <w:divBdr>
            <w:top w:val="none" w:sz="0" w:space="0" w:color="auto"/>
            <w:left w:val="none" w:sz="0" w:space="0" w:color="auto"/>
            <w:bottom w:val="none" w:sz="0" w:space="0" w:color="auto"/>
            <w:right w:val="none" w:sz="0" w:space="0" w:color="auto"/>
          </w:divBdr>
        </w:div>
        <w:div w:id="275984261">
          <w:marLeft w:val="0"/>
          <w:marRight w:val="0"/>
          <w:marTop w:val="0"/>
          <w:marBottom w:val="0"/>
          <w:divBdr>
            <w:top w:val="none" w:sz="0" w:space="0" w:color="auto"/>
            <w:left w:val="none" w:sz="0" w:space="0" w:color="auto"/>
            <w:bottom w:val="none" w:sz="0" w:space="0" w:color="auto"/>
            <w:right w:val="none" w:sz="0" w:space="0" w:color="auto"/>
          </w:divBdr>
        </w:div>
        <w:div w:id="150945598">
          <w:marLeft w:val="0"/>
          <w:marRight w:val="0"/>
          <w:marTop w:val="0"/>
          <w:marBottom w:val="0"/>
          <w:divBdr>
            <w:top w:val="none" w:sz="0" w:space="0" w:color="auto"/>
            <w:left w:val="none" w:sz="0" w:space="0" w:color="auto"/>
            <w:bottom w:val="none" w:sz="0" w:space="0" w:color="auto"/>
            <w:right w:val="none" w:sz="0" w:space="0" w:color="auto"/>
          </w:divBdr>
        </w:div>
        <w:div w:id="1345471059">
          <w:marLeft w:val="0"/>
          <w:marRight w:val="0"/>
          <w:marTop w:val="0"/>
          <w:marBottom w:val="0"/>
          <w:divBdr>
            <w:top w:val="none" w:sz="0" w:space="0" w:color="auto"/>
            <w:left w:val="none" w:sz="0" w:space="0" w:color="auto"/>
            <w:bottom w:val="none" w:sz="0" w:space="0" w:color="auto"/>
            <w:right w:val="none" w:sz="0" w:space="0" w:color="auto"/>
          </w:divBdr>
        </w:div>
        <w:div w:id="371270683">
          <w:marLeft w:val="0"/>
          <w:marRight w:val="0"/>
          <w:marTop w:val="0"/>
          <w:marBottom w:val="0"/>
          <w:divBdr>
            <w:top w:val="none" w:sz="0" w:space="0" w:color="auto"/>
            <w:left w:val="none" w:sz="0" w:space="0" w:color="auto"/>
            <w:bottom w:val="none" w:sz="0" w:space="0" w:color="auto"/>
            <w:right w:val="none" w:sz="0" w:space="0" w:color="auto"/>
          </w:divBdr>
        </w:div>
        <w:div w:id="905342468">
          <w:marLeft w:val="0"/>
          <w:marRight w:val="0"/>
          <w:marTop w:val="0"/>
          <w:marBottom w:val="0"/>
          <w:divBdr>
            <w:top w:val="none" w:sz="0" w:space="0" w:color="auto"/>
            <w:left w:val="none" w:sz="0" w:space="0" w:color="auto"/>
            <w:bottom w:val="none" w:sz="0" w:space="0" w:color="auto"/>
            <w:right w:val="none" w:sz="0" w:space="0" w:color="auto"/>
          </w:divBdr>
        </w:div>
        <w:div w:id="1047415459">
          <w:marLeft w:val="0"/>
          <w:marRight w:val="0"/>
          <w:marTop w:val="0"/>
          <w:marBottom w:val="0"/>
          <w:divBdr>
            <w:top w:val="none" w:sz="0" w:space="0" w:color="auto"/>
            <w:left w:val="none" w:sz="0" w:space="0" w:color="auto"/>
            <w:bottom w:val="none" w:sz="0" w:space="0" w:color="auto"/>
            <w:right w:val="none" w:sz="0" w:space="0" w:color="auto"/>
          </w:divBdr>
        </w:div>
        <w:div w:id="1707876079">
          <w:marLeft w:val="0"/>
          <w:marRight w:val="0"/>
          <w:marTop w:val="0"/>
          <w:marBottom w:val="0"/>
          <w:divBdr>
            <w:top w:val="none" w:sz="0" w:space="0" w:color="auto"/>
            <w:left w:val="none" w:sz="0" w:space="0" w:color="auto"/>
            <w:bottom w:val="none" w:sz="0" w:space="0" w:color="auto"/>
            <w:right w:val="none" w:sz="0" w:space="0" w:color="auto"/>
          </w:divBdr>
        </w:div>
        <w:div w:id="963266070">
          <w:marLeft w:val="0"/>
          <w:marRight w:val="0"/>
          <w:marTop w:val="0"/>
          <w:marBottom w:val="0"/>
          <w:divBdr>
            <w:top w:val="none" w:sz="0" w:space="0" w:color="auto"/>
            <w:left w:val="none" w:sz="0" w:space="0" w:color="auto"/>
            <w:bottom w:val="none" w:sz="0" w:space="0" w:color="auto"/>
            <w:right w:val="none" w:sz="0" w:space="0" w:color="auto"/>
          </w:divBdr>
        </w:div>
        <w:div w:id="1292899721">
          <w:marLeft w:val="0"/>
          <w:marRight w:val="0"/>
          <w:marTop w:val="0"/>
          <w:marBottom w:val="0"/>
          <w:divBdr>
            <w:top w:val="none" w:sz="0" w:space="0" w:color="auto"/>
            <w:left w:val="none" w:sz="0" w:space="0" w:color="auto"/>
            <w:bottom w:val="none" w:sz="0" w:space="0" w:color="auto"/>
            <w:right w:val="none" w:sz="0" w:space="0" w:color="auto"/>
          </w:divBdr>
        </w:div>
        <w:div w:id="623850866">
          <w:marLeft w:val="0"/>
          <w:marRight w:val="0"/>
          <w:marTop w:val="0"/>
          <w:marBottom w:val="0"/>
          <w:divBdr>
            <w:top w:val="none" w:sz="0" w:space="0" w:color="auto"/>
            <w:left w:val="none" w:sz="0" w:space="0" w:color="auto"/>
            <w:bottom w:val="none" w:sz="0" w:space="0" w:color="auto"/>
            <w:right w:val="none" w:sz="0" w:space="0" w:color="auto"/>
          </w:divBdr>
        </w:div>
        <w:div w:id="1649363419">
          <w:marLeft w:val="0"/>
          <w:marRight w:val="0"/>
          <w:marTop w:val="0"/>
          <w:marBottom w:val="0"/>
          <w:divBdr>
            <w:top w:val="none" w:sz="0" w:space="0" w:color="auto"/>
            <w:left w:val="none" w:sz="0" w:space="0" w:color="auto"/>
            <w:bottom w:val="none" w:sz="0" w:space="0" w:color="auto"/>
            <w:right w:val="none" w:sz="0" w:space="0" w:color="auto"/>
          </w:divBdr>
        </w:div>
        <w:div w:id="1780835797">
          <w:marLeft w:val="0"/>
          <w:marRight w:val="0"/>
          <w:marTop w:val="0"/>
          <w:marBottom w:val="0"/>
          <w:divBdr>
            <w:top w:val="none" w:sz="0" w:space="0" w:color="auto"/>
            <w:left w:val="none" w:sz="0" w:space="0" w:color="auto"/>
            <w:bottom w:val="none" w:sz="0" w:space="0" w:color="auto"/>
            <w:right w:val="none" w:sz="0" w:space="0" w:color="auto"/>
          </w:divBdr>
        </w:div>
        <w:div w:id="997614630">
          <w:marLeft w:val="0"/>
          <w:marRight w:val="0"/>
          <w:marTop w:val="0"/>
          <w:marBottom w:val="0"/>
          <w:divBdr>
            <w:top w:val="none" w:sz="0" w:space="0" w:color="auto"/>
            <w:left w:val="none" w:sz="0" w:space="0" w:color="auto"/>
            <w:bottom w:val="none" w:sz="0" w:space="0" w:color="auto"/>
            <w:right w:val="none" w:sz="0" w:space="0" w:color="auto"/>
          </w:divBdr>
        </w:div>
        <w:div w:id="593514039">
          <w:marLeft w:val="0"/>
          <w:marRight w:val="0"/>
          <w:marTop w:val="0"/>
          <w:marBottom w:val="0"/>
          <w:divBdr>
            <w:top w:val="none" w:sz="0" w:space="0" w:color="auto"/>
            <w:left w:val="none" w:sz="0" w:space="0" w:color="auto"/>
            <w:bottom w:val="none" w:sz="0" w:space="0" w:color="auto"/>
            <w:right w:val="none" w:sz="0" w:space="0" w:color="auto"/>
          </w:divBdr>
        </w:div>
        <w:div w:id="1164277145">
          <w:marLeft w:val="0"/>
          <w:marRight w:val="0"/>
          <w:marTop w:val="0"/>
          <w:marBottom w:val="0"/>
          <w:divBdr>
            <w:top w:val="none" w:sz="0" w:space="0" w:color="auto"/>
            <w:left w:val="none" w:sz="0" w:space="0" w:color="auto"/>
            <w:bottom w:val="none" w:sz="0" w:space="0" w:color="auto"/>
            <w:right w:val="none" w:sz="0" w:space="0" w:color="auto"/>
          </w:divBdr>
        </w:div>
        <w:div w:id="590512045">
          <w:marLeft w:val="0"/>
          <w:marRight w:val="0"/>
          <w:marTop w:val="0"/>
          <w:marBottom w:val="0"/>
          <w:divBdr>
            <w:top w:val="none" w:sz="0" w:space="0" w:color="auto"/>
            <w:left w:val="none" w:sz="0" w:space="0" w:color="auto"/>
            <w:bottom w:val="none" w:sz="0" w:space="0" w:color="auto"/>
            <w:right w:val="none" w:sz="0" w:space="0" w:color="auto"/>
          </w:divBdr>
        </w:div>
        <w:div w:id="1002318308">
          <w:marLeft w:val="0"/>
          <w:marRight w:val="0"/>
          <w:marTop w:val="0"/>
          <w:marBottom w:val="0"/>
          <w:divBdr>
            <w:top w:val="none" w:sz="0" w:space="0" w:color="auto"/>
            <w:left w:val="none" w:sz="0" w:space="0" w:color="auto"/>
            <w:bottom w:val="none" w:sz="0" w:space="0" w:color="auto"/>
            <w:right w:val="none" w:sz="0" w:space="0" w:color="auto"/>
          </w:divBdr>
        </w:div>
        <w:div w:id="719520749">
          <w:marLeft w:val="0"/>
          <w:marRight w:val="0"/>
          <w:marTop w:val="0"/>
          <w:marBottom w:val="0"/>
          <w:divBdr>
            <w:top w:val="none" w:sz="0" w:space="0" w:color="auto"/>
            <w:left w:val="none" w:sz="0" w:space="0" w:color="auto"/>
            <w:bottom w:val="none" w:sz="0" w:space="0" w:color="auto"/>
            <w:right w:val="none" w:sz="0" w:space="0" w:color="auto"/>
          </w:divBdr>
        </w:div>
        <w:div w:id="739641927">
          <w:marLeft w:val="0"/>
          <w:marRight w:val="0"/>
          <w:marTop w:val="0"/>
          <w:marBottom w:val="0"/>
          <w:divBdr>
            <w:top w:val="none" w:sz="0" w:space="0" w:color="auto"/>
            <w:left w:val="none" w:sz="0" w:space="0" w:color="auto"/>
            <w:bottom w:val="none" w:sz="0" w:space="0" w:color="auto"/>
            <w:right w:val="none" w:sz="0" w:space="0" w:color="auto"/>
          </w:divBdr>
        </w:div>
        <w:div w:id="1551764428">
          <w:marLeft w:val="0"/>
          <w:marRight w:val="0"/>
          <w:marTop w:val="0"/>
          <w:marBottom w:val="0"/>
          <w:divBdr>
            <w:top w:val="none" w:sz="0" w:space="0" w:color="auto"/>
            <w:left w:val="none" w:sz="0" w:space="0" w:color="auto"/>
            <w:bottom w:val="none" w:sz="0" w:space="0" w:color="auto"/>
            <w:right w:val="none" w:sz="0" w:space="0" w:color="auto"/>
          </w:divBdr>
        </w:div>
        <w:div w:id="369690203">
          <w:marLeft w:val="0"/>
          <w:marRight w:val="0"/>
          <w:marTop w:val="0"/>
          <w:marBottom w:val="0"/>
          <w:divBdr>
            <w:top w:val="none" w:sz="0" w:space="0" w:color="auto"/>
            <w:left w:val="none" w:sz="0" w:space="0" w:color="auto"/>
            <w:bottom w:val="none" w:sz="0" w:space="0" w:color="auto"/>
            <w:right w:val="none" w:sz="0" w:space="0" w:color="auto"/>
          </w:divBdr>
        </w:div>
        <w:div w:id="1249998866">
          <w:marLeft w:val="0"/>
          <w:marRight w:val="0"/>
          <w:marTop w:val="0"/>
          <w:marBottom w:val="0"/>
          <w:divBdr>
            <w:top w:val="none" w:sz="0" w:space="0" w:color="auto"/>
            <w:left w:val="none" w:sz="0" w:space="0" w:color="auto"/>
            <w:bottom w:val="none" w:sz="0" w:space="0" w:color="auto"/>
            <w:right w:val="none" w:sz="0" w:space="0" w:color="auto"/>
          </w:divBdr>
        </w:div>
        <w:div w:id="45295940">
          <w:marLeft w:val="0"/>
          <w:marRight w:val="0"/>
          <w:marTop w:val="0"/>
          <w:marBottom w:val="0"/>
          <w:divBdr>
            <w:top w:val="none" w:sz="0" w:space="0" w:color="auto"/>
            <w:left w:val="none" w:sz="0" w:space="0" w:color="auto"/>
            <w:bottom w:val="none" w:sz="0" w:space="0" w:color="auto"/>
            <w:right w:val="none" w:sz="0" w:space="0" w:color="auto"/>
          </w:divBdr>
        </w:div>
        <w:div w:id="1022130447">
          <w:marLeft w:val="0"/>
          <w:marRight w:val="0"/>
          <w:marTop w:val="0"/>
          <w:marBottom w:val="0"/>
          <w:divBdr>
            <w:top w:val="none" w:sz="0" w:space="0" w:color="auto"/>
            <w:left w:val="none" w:sz="0" w:space="0" w:color="auto"/>
            <w:bottom w:val="none" w:sz="0" w:space="0" w:color="auto"/>
            <w:right w:val="none" w:sz="0" w:space="0" w:color="auto"/>
          </w:divBdr>
        </w:div>
        <w:div w:id="1655833219">
          <w:marLeft w:val="0"/>
          <w:marRight w:val="0"/>
          <w:marTop w:val="0"/>
          <w:marBottom w:val="0"/>
          <w:divBdr>
            <w:top w:val="none" w:sz="0" w:space="0" w:color="auto"/>
            <w:left w:val="none" w:sz="0" w:space="0" w:color="auto"/>
            <w:bottom w:val="none" w:sz="0" w:space="0" w:color="auto"/>
            <w:right w:val="none" w:sz="0" w:space="0" w:color="auto"/>
          </w:divBdr>
        </w:div>
        <w:div w:id="1409107813">
          <w:marLeft w:val="0"/>
          <w:marRight w:val="0"/>
          <w:marTop w:val="0"/>
          <w:marBottom w:val="0"/>
          <w:divBdr>
            <w:top w:val="none" w:sz="0" w:space="0" w:color="auto"/>
            <w:left w:val="none" w:sz="0" w:space="0" w:color="auto"/>
            <w:bottom w:val="none" w:sz="0" w:space="0" w:color="auto"/>
            <w:right w:val="none" w:sz="0" w:space="0" w:color="auto"/>
          </w:divBdr>
        </w:div>
        <w:div w:id="344938194">
          <w:marLeft w:val="0"/>
          <w:marRight w:val="0"/>
          <w:marTop w:val="0"/>
          <w:marBottom w:val="0"/>
          <w:divBdr>
            <w:top w:val="none" w:sz="0" w:space="0" w:color="auto"/>
            <w:left w:val="none" w:sz="0" w:space="0" w:color="auto"/>
            <w:bottom w:val="none" w:sz="0" w:space="0" w:color="auto"/>
            <w:right w:val="none" w:sz="0" w:space="0" w:color="auto"/>
          </w:divBdr>
        </w:div>
        <w:div w:id="1387293774">
          <w:marLeft w:val="0"/>
          <w:marRight w:val="0"/>
          <w:marTop w:val="0"/>
          <w:marBottom w:val="0"/>
          <w:divBdr>
            <w:top w:val="none" w:sz="0" w:space="0" w:color="auto"/>
            <w:left w:val="none" w:sz="0" w:space="0" w:color="auto"/>
            <w:bottom w:val="none" w:sz="0" w:space="0" w:color="auto"/>
            <w:right w:val="none" w:sz="0" w:space="0" w:color="auto"/>
          </w:divBdr>
        </w:div>
        <w:div w:id="204757515">
          <w:marLeft w:val="0"/>
          <w:marRight w:val="0"/>
          <w:marTop w:val="0"/>
          <w:marBottom w:val="0"/>
          <w:divBdr>
            <w:top w:val="none" w:sz="0" w:space="0" w:color="auto"/>
            <w:left w:val="none" w:sz="0" w:space="0" w:color="auto"/>
            <w:bottom w:val="none" w:sz="0" w:space="0" w:color="auto"/>
            <w:right w:val="none" w:sz="0" w:space="0" w:color="auto"/>
          </w:divBdr>
        </w:div>
        <w:div w:id="1850678987">
          <w:marLeft w:val="0"/>
          <w:marRight w:val="0"/>
          <w:marTop w:val="0"/>
          <w:marBottom w:val="0"/>
          <w:divBdr>
            <w:top w:val="none" w:sz="0" w:space="0" w:color="auto"/>
            <w:left w:val="none" w:sz="0" w:space="0" w:color="auto"/>
            <w:bottom w:val="none" w:sz="0" w:space="0" w:color="auto"/>
            <w:right w:val="none" w:sz="0" w:space="0" w:color="auto"/>
          </w:divBdr>
        </w:div>
        <w:div w:id="1435131968">
          <w:marLeft w:val="0"/>
          <w:marRight w:val="0"/>
          <w:marTop w:val="0"/>
          <w:marBottom w:val="0"/>
          <w:divBdr>
            <w:top w:val="none" w:sz="0" w:space="0" w:color="auto"/>
            <w:left w:val="none" w:sz="0" w:space="0" w:color="auto"/>
            <w:bottom w:val="none" w:sz="0" w:space="0" w:color="auto"/>
            <w:right w:val="none" w:sz="0" w:space="0" w:color="auto"/>
          </w:divBdr>
        </w:div>
        <w:div w:id="311182677">
          <w:marLeft w:val="0"/>
          <w:marRight w:val="0"/>
          <w:marTop w:val="0"/>
          <w:marBottom w:val="0"/>
          <w:divBdr>
            <w:top w:val="none" w:sz="0" w:space="0" w:color="auto"/>
            <w:left w:val="none" w:sz="0" w:space="0" w:color="auto"/>
            <w:bottom w:val="none" w:sz="0" w:space="0" w:color="auto"/>
            <w:right w:val="none" w:sz="0" w:space="0" w:color="auto"/>
          </w:divBdr>
        </w:div>
        <w:div w:id="1883597297">
          <w:marLeft w:val="0"/>
          <w:marRight w:val="0"/>
          <w:marTop w:val="0"/>
          <w:marBottom w:val="0"/>
          <w:divBdr>
            <w:top w:val="none" w:sz="0" w:space="0" w:color="auto"/>
            <w:left w:val="none" w:sz="0" w:space="0" w:color="auto"/>
            <w:bottom w:val="none" w:sz="0" w:space="0" w:color="auto"/>
            <w:right w:val="none" w:sz="0" w:space="0" w:color="auto"/>
          </w:divBdr>
        </w:div>
        <w:div w:id="1561477673">
          <w:marLeft w:val="0"/>
          <w:marRight w:val="0"/>
          <w:marTop w:val="0"/>
          <w:marBottom w:val="0"/>
          <w:divBdr>
            <w:top w:val="none" w:sz="0" w:space="0" w:color="auto"/>
            <w:left w:val="none" w:sz="0" w:space="0" w:color="auto"/>
            <w:bottom w:val="none" w:sz="0" w:space="0" w:color="auto"/>
            <w:right w:val="none" w:sz="0" w:space="0" w:color="auto"/>
          </w:divBdr>
        </w:div>
        <w:div w:id="900023101">
          <w:marLeft w:val="0"/>
          <w:marRight w:val="0"/>
          <w:marTop w:val="0"/>
          <w:marBottom w:val="0"/>
          <w:divBdr>
            <w:top w:val="none" w:sz="0" w:space="0" w:color="auto"/>
            <w:left w:val="none" w:sz="0" w:space="0" w:color="auto"/>
            <w:bottom w:val="none" w:sz="0" w:space="0" w:color="auto"/>
            <w:right w:val="none" w:sz="0" w:space="0" w:color="auto"/>
          </w:divBdr>
        </w:div>
        <w:div w:id="467867130">
          <w:marLeft w:val="0"/>
          <w:marRight w:val="0"/>
          <w:marTop w:val="0"/>
          <w:marBottom w:val="0"/>
          <w:divBdr>
            <w:top w:val="none" w:sz="0" w:space="0" w:color="auto"/>
            <w:left w:val="none" w:sz="0" w:space="0" w:color="auto"/>
            <w:bottom w:val="none" w:sz="0" w:space="0" w:color="auto"/>
            <w:right w:val="none" w:sz="0" w:space="0" w:color="auto"/>
          </w:divBdr>
        </w:div>
        <w:div w:id="831725822">
          <w:marLeft w:val="0"/>
          <w:marRight w:val="0"/>
          <w:marTop w:val="0"/>
          <w:marBottom w:val="0"/>
          <w:divBdr>
            <w:top w:val="none" w:sz="0" w:space="0" w:color="auto"/>
            <w:left w:val="none" w:sz="0" w:space="0" w:color="auto"/>
            <w:bottom w:val="none" w:sz="0" w:space="0" w:color="auto"/>
            <w:right w:val="none" w:sz="0" w:space="0" w:color="auto"/>
          </w:divBdr>
        </w:div>
        <w:div w:id="1369532191">
          <w:marLeft w:val="0"/>
          <w:marRight w:val="0"/>
          <w:marTop w:val="0"/>
          <w:marBottom w:val="0"/>
          <w:divBdr>
            <w:top w:val="none" w:sz="0" w:space="0" w:color="auto"/>
            <w:left w:val="none" w:sz="0" w:space="0" w:color="auto"/>
            <w:bottom w:val="none" w:sz="0" w:space="0" w:color="auto"/>
            <w:right w:val="none" w:sz="0" w:space="0" w:color="auto"/>
          </w:divBdr>
        </w:div>
        <w:div w:id="1074662514">
          <w:marLeft w:val="0"/>
          <w:marRight w:val="0"/>
          <w:marTop w:val="0"/>
          <w:marBottom w:val="0"/>
          <w:divBdr>
            <w:top w:val="none" w:sz="0" w:space="0" w:color="auto"/>
            <w:left w:val="none" w:sz="0" w:space="0" w:color="auto"/>
            <w:bottom w:val="none" w:sz="0" w:space="0" w:color="auto"/>
            <w:right w:val="none" w:sz="0" w:space="0" w:color="auto"/>
          </w:divBdr>
        </w:div>
        <w:div w:id="380131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695A-8B38-4B26-8F02-DCB70A07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Template>
  <TotalTime>77</TotalTime>
  <Pages>7</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10616</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7</cp:revision>
  <cp:lastPrinted>2016-07-30T09:25:00Z</cp:lastPrinted>
  <dcterms:created xsi:type="dcterms:W3CDTF">2017-06-28T09:11:00Z</dcterms:created>
  <dcterms:modified xsi:type="dcterms:W3CDTF">2019-01-31T09:21:00Z</dcterms:modified>
</cp:coreProperties>
</file>