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B9" w:rsidRPr="00D971B9" w:rsidRDefault="00CC4829" w:rsidP="00CC4829">
      <w:pPr>
        <w:pStyle w:val="Heading6"/>
        <w:numPr>
          <w:ilvl w:val="0"/>
          <w:numId w:val="0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Theme="majorHAnsi" w:eastAsia="Cambria" w:hAnsiTheme="majorHAnsi"/>
          <w:spacing w:val="1"/>
          <w:w w:val="99"/>
          <w:sz w:val="24"/>
          <w:szCs w:val="24"/>
        </w:rPr>
        <w:t>1.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>Certificate</w:t>
      </w:r>
      <w:proofErr w:type="gramEnd"/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 Course in </w:t>
      </w:r>
      <w:r>
        <w:rPr>
          <w:rFonts w:asciiTheme="majorHAnsi" w:eastAsia="Cambria" w:hAnsiTheme="majorHAnsi"/>
          <w:spacing w:val="1"/>
          <w:w w:val="99"/>
          <w:sz w:val="24"/>
          <w:szCs w:val="24"/>
        </w:rPr>
        <w:t>Filmmaking</w:t>
      </w:r>
    </w:p>
    <w:p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Course Id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F020B1">
        <w:rPr>
          <w:rFonts w:asciiTheme="majorHAnsi" w:hAnsiTheme="majorHAnsi"/>
          <w:sz w:val="24"/>
          <w:szCs w:val="24"/>
        </w:rPr>
        <w:t>FM</w:t>
      </w:r>
      <w:r w:rsidR="00A4400B">
        <w:rPr>
          <w:rFonts w:asciiTheme="majorHAnsi" w:hAnsiTheme="majorHAnsi"/>
          <w:sz w:val="24"/>
          <w:szCs w:val="24"/>
        </w:rPr>
        <w:t>(B)</w:t>
      </w:r>
    </w:p>
    <w:p w:rsidR="00D57303" w:rsidRPr="00A4400B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b/>
          <w:bCs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 xml:space="preserve">Candidate </w:t>
      </w:r>
      <w:r w:rsidR="009A7ECB" w:rsidRPr="00A4400B">
        <w:rPr>
          <w:rFonts w:asciiTheme="majorHAnsi" w:hAnsiTheme="majorHAnsi"/>
          <w:b/>
          <w:bCs/>
          <w:sz w:val="24"/>
          <w:szCs w:val="24"/>
        </w:rPr>
        <w:t>Eligibility:</w:t>
      </w:r>
      <w:r w:rsidR="00A4400B" w:rsidRPr="00A4400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4400B" w:rsidRPr="00A4400B">
        <w:rPr>
          <w:rFonts w:asciiTheme="majorHAnsi" w:hAnsiTheme="majorHAnsi"/>
          <w:sz w:val="24"/>
          <w:szCs w:val="24"/>
        </w:rPr>
        <w:t>Graduation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No. Of NOS (If QP)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A4400B">
        <w:rPr>
          <w:rFonts w:asciiTheme="majorHAnsi" w:hAnsiTheme="majorHAnsi"/>
          <w:sz w:val="24"/>
          <w:szCs w:val="24"/>
        </w:rPr>
        <w:t>N.A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NSQF Level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A4400B">
        <w:rPr>
          <w:rFonts w:asciiTheme="majorHAnsi" w:hAnsiTheme="majorHAnsi"/>
          <w:sz w:val="24"/>
          <w:szCs w:val="24"/>
        </w:rPr>
        <w:t>N.A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Cost Category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A4400B">
        <w:rPr>
          <w:rFonts w:asciiTheme="majorHAnsi" w:hAnsiTheme="majorHAnsi"/>
          <w:sz w:val="24"/>
          <w:szCs w:val="24"/>
        </w:rPr>
        <w:t>As mentioned in proposal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 xml:space="preserve">Course Duration </w:t>
      </w:r>
      <w:r w:rsidR="00D971B9" w:rsidRPr="009C6133">
        <w:rPr>
          <w:rFonts w:asciiTheme="majorHAnsi" w:hAnsiTheme="majorHAnsi"/>
          <w:b/>
          <w:bCs/>
          <w:sz w:val="24"/>
          <w:szCs w:val="24"/>
        </w:rPr>
        <w:t>(in hours):</w:t>
      </w:r>
      <w:r w:rsidR="00A4400B">
        <w:rPr>
          <w:rFonts w:asciiTheme="majorHAnsi" w:hAnsiTheme="majorHAnsi"/>
          <w:sz w:val="24"/>
          <w:szCs w:val="24"/>
        </w:rPr>
        <w:t xml:space="preserve"> </w:t>
      </w:r>
      <w:r w:rsidR="00F020B1">
        <w:rPr>
          <w:rFonts w:asciiTheme="majorHAnsi" w:hAnsiTheme="majorHAnsi"/>
          <w:sz w:val="24"/>
          <w:szCs w:val="24"/>
        </w:rPr>
        <w:t>780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 xml:space="preserve">Theory duration </w:t>
      </w:r>
      <w:r w:rsidR="00FB3085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9C6133">
        <w:rPr>
          <w:rFonts w:asciiTheme="majorHAnsi" w:hAnsiTheme="majorHAnsi"/>
          <w:b/>
          <w:bCs/>
          <w:sz w:val="24"/>
          <w:szCs w:val="24"/>
        </w:rPr>
        <w:t>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9C6133">
        <w:rPr>
          <w:rFonts w:asciiTheme="majorHAnsi" w:hAnsiTheme="majorHAnsi"/>
          <w:sz w:val="24"/>
          <w:szCs w:val="24"/>
        </w:rPr>
        <w:t>2</w:t>
      </w:r>
      <w:r w:rsidR="00F416B8">
        <w:rPr>
          <w:rFonts w:asciiTheme="majorHAnsi" w:hAnsiTheme="majorHAnsi"/>
          <w:sz w:val="24"/>
          <w:szCs w:val="24"/>
        </w:rPr>
        <w:t>8</w:t>
      </w:r>
      <w:r w:rsidR="009C6133">
        <w:rPr>
          <w:rFonts w:asciiTheme="majorHAnsi" w:hAnsiTheme="majorHAnsi"/>
          <w:sz w:val="24"/>
          <w:szCs w:val="24"/>
        </w:rPr>
        <w:t>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 xml:space="preserve">Practical duration </w:t>
      </w:r>
      <w:r w:rsidR="0024599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C6133">
        <w:rPr>
          <w:rFonts w:asciiTheme="majorHAnsi" w:hAnsiTheme="majorHAnsi"/>
          <w:b/>
          <w:bCs/>
          <w:sz w:val="24"/>
          <w:szCs w:val="24"/>
        </w:rPr>
        <w:t>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F020B1">
        <w:rPr>
          <w:rFonts w:asciiTheme="majorHAnsi" w:hAnsiTheme="majorHAnsi"/>
          <w:sz w:val="24"/>
          <w:szCs w:val="24"/>
        </w:rPr>
        <w:t>5</w:t>
      </w:r>
      <w:r w:rsidR="00F416B8">
        <w:rPr>
          <w:rFonts w:asciiTheme="majorHAnsi" w:hAnsiTheme="majorHAnsi"/>
          <w:sz w:val="24"/>
          <w:szCs w:val="24"/>
        </w:rPr>
        <w:t>0</w:t>
      </w:r>
      <w:r w:rsidR="009C6133">
        <w:rPr>
          <w:rFonts w:asciiTheme="majorHAnsi" w:hAnsiTheme="majorHAnsi"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  <w:gridCol w:w="4877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9220BE" w:rsidP="00140E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</w:t>
            </w:r>
            <w:r w:rsidR="00D57303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1B9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9C61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M.A</w:t>
            </w:r>
            <w:r w:rsidR="009C613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57303" w:rsidRPr="00717688" w:rsidRDefault="00FC74DC" w:rsidP="00D971B9">
            <w:pPr>
              <w:spacing w:before="100" w:beforeAutospacing="1" w:after="100" w:afterAutospacing="1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D57303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Certified for Job Role: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Trained In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Filmmaking</w:t>
            </w:r>
            <w:r w:rsidR="009220BE">
              <w:rPr>
                <w:rFonts w:asciiTheme="majorHAnsi" w:hAnsiTheme="majorHAnsi"/>
                <w:sz w:val="24"/>
                <w:szCs w:val="24"/>
              </w:rPr>
              <w:t xml:space="preserve"> or related course</w:t>
            </w:r>
            <w:r w:rsidR="005A4D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4DE6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 accepted 50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%</w:t>
            </w:r>
            <w:r w:rsidR="009220BE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  <w:p w:rsidR="00FC74DC" w:rsidRPr="009220BE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Recommended that the Trainer is certified for the Job Role: “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Trained In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Filmmaking</w:t>
            </w:r>
            <w:r w:rsidR="00922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with minimum accepted </w:t>
            </w:r>
            <w:r w:rsidR="005A4DE6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50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%</w:t>
            </w:r>
          </w:p>
          <w:p w:rsidR="00D57303" w:rsidRPr="00717688" w:rsidRDefault="00D57303" w:rsidP="00F020B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Alternatively, must have successfully undergone a CGSC organized TOT workshop on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Filmmaking/Video production</w:t>
            </w:r>
            <w:r w:rsidR="009220B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10</w:t>
            </w:r>
            <w:r w:rsidR="009220BE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D57303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experience in releva</w:t>
            </w: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nt job role and a Minimum of </w:t>
            </w:r>
            <w:r w:rsidR="00F020B1">
              <w:rPr>
                <w:rFonts w:asciiTheme="majorHAnsi" w:hAnsiTheme="majorHAnsi"/>
                <w:sz w:val="24"/>
                <w:szCs w:val="24"/>
              </w:rPr>
              <w:t>10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years and Training experience in relevant job role.</w:t>
            </w:r>
          </w:p>
          <w:p w:rsidR="005C4769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State Award, National Award or equivalent Award.</w:t>
            </w:r>
          </w:p>
          <w:p w:rsidR="009220BE" w:rsidRPr="009220BE" w:rsidRDefault="009220BE" w:rsidP="009220BE">
            <w:pPr>
              <w:spacing w:before="100" w:beforeAutospacing="1" w:after="100" w:afterAutospacing="1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sz w:val="24"/>
                <w:szCs w:val="24"/>
              </w:rPr>
              <w:t>Preferable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9220BE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9220BE">
        <w:rPr>
          <w:rFonts w:ascii="Cambria" w:eastAsia="Arial" w:hAnsi="Cambria" w:cs="Arial"/>
          <w:b/>
          <w:color w:val="008000"/>
          <w:spacing w:val="-1"/>
        </w:rPr>
        <w:t>C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  <w:spacing w:val="-1"/>
        </w:rPr>
        <w:t>N</w:t>
      </w:r>
      <w:r w:rsidRPr="009220BE">
        <w:rPr>
          <w:rFonts w:ascii="Cambria" w:eastAsia="Arial" w:hAnsi="Cambria" w:cs="Arial"/>
          <w:b/>
          <w:color w:val="008000"/>
          <w:spacing w:val="2"/>
        </w:rPr>
        <w:t>T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1"/>
        </w:rPr>
        <w:t>C</w:t>
      </w:r>
      <w:r w:rsidRPr="009220BE">
        <w:rPr>
          <w:rFonts w:ascii="Cambria" w:eastAsia="Arial" w:hAnsi="Cambria" w:cs="Arial"/>
          <w:b/>
          <w:color w:val="008000"/>
        </w:rPr>
        <w:t>T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D</w:t>
      </w:r>
      <w:r w:rsidRPr="009220BE">
        <w:rPr>
          <w:rFonts w:ascii="Cambria" w:eastAsia="Arial" w:hAnsi="Cambria" w:cs="Arial"/>
          <w:b/>
          <w:color w:val="008000"/>
          <w:spacing w:val="1"/>
        </w:rPr>
        <w:t>E</w:t>
      </w:r>
      <w:r w:rsidRPr="009220BE">
        <w:rPr>
          <w:rFonts w:ascii="Cambria" w:eastAsia="Arial" w:hAnsi="Cambria" w:cs="Arial"/>
          <w:b/>
          <w:color w:val="008000"/>
          <w:spacing w:val="2"/>
        </w:rPr>
        <w:t>T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</w:rPr>
        <w:t xml:space="preserve">LS 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</w:rPr>
        <w:t>F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-1"/>
        </w:rPr>
        <w:t>H</w:t>
      </w:r>
      <w:r w:rsidRPr="009220BE">
        <w:rPr>
          <w:rFonts w:ascii="Cambria" w:eastAsia="Arial" w:hAnsi="Cambria" w:cs="Arial"/>
          <w:b/>
          <w:color w:val="008000"/>
        </w:rPr>
        <w:t>E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B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  <w:spacing w:val="-1"/>
        </w:rPr>
        <w:t>D</w:t>
      </w:r>
      <w:r w:rsidRPr="009220BE">
        <w:rPr>
          <w:rFonts w:ascii="Cambria" w:eastAsia="Arial" w:hAnsi="Cambria" w:cs="Arial"/>
          <w:b/>
          <w:color w:val="008000"/>
        </w:rPr>
        <w:t>Y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SUB</w:t>
      </w:r>
      <w:r w:rsidRPr="009220BE">
        <w:rPr>
          <w:rFonts w:ascii="Cambria" w:eastAsia="Arial" w:hAnsi="Cambria" w:cs="Arial"/>
          <w:b/>
          <w:color w:val="008000"/>
          <w:spacing w:val="1"/>
        </w:rPr>
        <w:t>MI</w:t>
      </w:r>
      <w:r w:rsidRPr="009220BE">
        <w:rPr>
          <w:rFonts w:ascii="Cambria" w:eastAsia="Arial" w:hAnsi="Cambria" w:cs="Arial"/>
          <w:b/>
          <w:color w:val="008000"/>
          <w:spacing w:val="-3"/>
        </w:rPr>
        <w:t>TT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  <w:spacing w:val="-1"/>
        </w:rPr>
        <w:t>N</w:t>
      </w:r>
      <w:r w:rsidRPr="009220BE">
        <w:rPr>
          <w:rFonts w:ascii="Cambria" w:eastAsia="Arial" w:hAnsi="Cambria" w:cs="Arial"/>
          <w:b/>
          <w:color w:val="008000"/>
        </w:rPr>
        <w:t>G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-1"/>
        </w:rPr>
        <w:t>H</w:t>
      </w:r>
      <w:r w:rsidRPr="009220BE">
        <w:rPr>
          <w:rFonts w:ascii="Cambria" w:eastAsia="Arial" w:hAnsi="Cambria" w:cs="Arial"/>
          <w:b/>
          <w:color w:val="008000"/>
        </w:rPr>
        <w:t xml:space="preserve">E </w:t>
      </w:r>
      <w:r w:rsidRPr="009220BE">
        <w:rPr>
          <w:rFonts w:ascii="Cambria" w:eastAsia="Arial" w:hAnsi="Cambria" w:cs="Arial"/>
          <w:b/>
          <w:color w:val="008000"/>
          <w:spacing w:val="1"/>
        </w:rPr>
        <w:t>QU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</w:rPr>
        <w:t>LIF</w:t>
      </w:r>
      <w:r w:rsidRPr="009220BE">
        <w:rPr>
          <w:rFonts w:ascii="Cambria" w:eastAsia="Arial" w:hAnsi="Cambria" w:cs="Arial"/>
          <w:b/>
          <w:color w:val="008000"/>
          <w:spacing w:val="1"/>
        </w:rPr>
        <w:t>IC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3"/>
        </w:rPr>
        <w:t>I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</w:rPr>
        <w:t xml:space="preserve">N </w:t>
      </w:r>
      <w:r w:rsidRPr="009220BE">
        <w:rPr>
          <w:rFonts w:ascii="Cambria" w:eastAsia="Arial" w:hAnsi="Cambria" w:cs="Arial"/>
          <w:b/>
          <w:color w:val="008000"/>
          <w:spacing w:val="-3"/>
        </w:rPr>
        <w:t>F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color w:val="008000"/>
          <w:lang w:bidi="mr-IN"/>
        </w:rPr>
        <w:t xml:space="preserve"> </w:t>
      </w:r>
      <w:r w:rsidR="009220BE" w:rsidRPr="009220BE">
        <w:rPr>
          <w:rFonts w:ascii="Cambria" w:eastAsia="Arial" w:hAnsi="Cambria"/>
          <w:color w:val="008000"/>
          <w:lang w:bidi="mr-IN"/>
        </w:rPr>
        <w:t>School of Journalism and Mass Communication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Mr. Iftekhar Ahmed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="009220BE">
        <w:rPr>
          <w:rFonts w:ascii="Cambria" w:eastAsia="Arial" w:hAnsi="Cambria" w:cs="Arial"/>
          <w:b/>
        </w:rPr>
        <w:t xml:space="preserve"> </w:t>
      </w:r>
      <w:proofErr w:type="spellStart"/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proofErr w:type="spellEnd"/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9220BE" w:rsidRPr="009220BE">
        <w:rPr>
          <w:rFonts w:ascii="Cambria" w:eastAsia="Arial" w:hAnsi="Cambria"/>
          <w:lang w:bidi="mr-IN"/>
        </w:rPr>
        <w:t>Director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proofErr w:type="spellStart"/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proofErr w:type="spellEnd"/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0612-2952742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9220BE" w:rsidRPr="009220BE">
        <w:rPr>
          <w:rFonts w:ascii="Cambria" w:eastAsia="Arial" w:hAnsi="Cambria"/>
          <w:lang w:bidi="mr-IN"/>
        </w:rPr>
        <w:t>9911109399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sjmcpatna@gmail.com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>n</w:t>
            </w:r>
            <w:bookmarkStart w:id="0" w:name="_GoBack"/>
            <w:bookmarkEnd w:id="0"/>
            <w:r w:rsidR="00740848">
              <w:rPr>
                <w:rFonts w:ascii="Verdana" w:hAnsi="Verdana" w:cs="Arial"/>
                <w:b/>
                <w:bCs/>
              </w:rPr>
              <w:t xml:space="preserve"> </w:t>
            </w:r>
            <w:r w:rsidR="00740848" w:rsidRPr="00740848">
              <w:rPr>
                <w:rFonts w:ascii="Verdana" w:hAnsi="Verdana" w:cs="Arial"/>
              </w:rPr>
              <w:t>Photography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740848" w:rsidRDefault="00EB5A7B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>
              <w:rPr>
                <w:rFonts w:ascii="Cambria" w:eastAsia="Calibri" w:hAnsi="Cambria" w:cs="Mangal"/>
                <w:bCs/>
                <w:color w:val="000000"/>
              </w:rPr>
              <w:t>FM</w:t>
            </w:r>
            <w:r w:rsidR="00740848" w:rsidRPr="00740848">
              <w:rPr>
                <w:rFonts w:ascii="Cambria" w:eastAsia="Calibri" w:hAnsi="Cambria" w:cs="Mangal"/>
                <w:bCs/>
                <w:color w:val="000000"/>
              </w:rPr>
              <w:t xml:space="preserve"> (B)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740848" w:rsidRPr="00740848">
              <w:rPr>
                <w:rFonts w:ascii="Cambria" w:hAnsi="Cambria" w:cs="Calibri"/>
                <w:bCs/>
              </w:rPr>
              <w:t>Media &amp; Entertainment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EB5A7B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740848" w:rsidRPr="00740848">
              <w:rPr>
                <w:rFonts w:ascii="Cambria" w:hAnsi="Cambria" w:cs="Calibri"/>
                <w:bCs/>
              </w:rPr>
              <w:t>To</w:t>
            </w:r>
            <w:r w:rsidR="00740848">
              <w:rPr>
                <w:rFonts w:ascii="Cambria" w:hAnsi="Cambria" w:cs="Calibri"/>
                <w:bCs/>
              </w:rPr>
              <w:t xml:space="preserve"> enhance employability skills for a career in </w:t>
            </w:r>
            <w:r w:rsidR="00EB5A7B">
              <w:rPr>
                <w:rFonts w:ascii="Cambria" w:hAnsi="Cambria" w:cs="Calibri"/>
                <w:bCs/>
              </w:rPr>
              <w:t>filmmaking.</w:t>
            </w:r>
          </w:p>
        </w:tc>
      </w:tr>
      <w:tr w:rsidR="003763A1" w:rsidRPr="00647D09" w:rsidTr="00603F51">
        <w:trPr>
          <w:trHeight w:hRule="exact" w:val="90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603F5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>
              <w:rPr>
                <w:rFonts w:ascii="Cambria" w:eastAsia="Arial Black" w:hAnsi="Cambria" w:cs="Arial Black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Cs/>
                <w:spacing w:val="-1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603F51">
        <w:trPr>
          <w:trHeight w:hRule="exact" w:val="112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8000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603F51">
        <w:trPr>
          <w:trHeight w:hRule="exact" w:val="94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EB5A7B" w:rsidP="00CB2C5F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>
              <w:rPr>
                <w:rFonts w:ascii="Cambria" w:eastAsia="Calibri" w:hAnsi="Cambria" w:cs="Mangal"/>
                <w:bCs/>
                <w:color w:val="000000"/>
              </w:rPr>
              <w:t>Filmmaker</w:t>
            </w:r>
            <w:r w:rsidR="00603F51" w:rsidRPr="005B17B2">
              <w:rPr>
                <w:rFonts w:ascii="Cambria" w:eastAsia="Calibri" w:hAnsi="Cambria" w:cs="Mangal"/>
                <w:bCs/>
                <w:color w:val="000000"/>
              </w:rPr>
              <w:t xml:space="preserve">,  </w:t>
            </w:r>
            <w:r>
              <w:rPr>
                <w:rFonts w:ascii="Cambria" w:eastAsia="Calibri" w:hAnsi="Cambria" w:cs="Mangal"/>
                <w:bCs/>
                <w:color w:val="000000"/>
              </w:rPr>
              <w:t xml:space="preserve">Cinematographer, Video </w:t>
            </w:r>
            <w:r w:rsidR="005B17B2">
              <w:rPr>
                <w:rFonts w:ascii="Cambria" w:eastAsia="Calibri" w:hAnsi="Cambria" w:cs="Mangal"/>
                <w:bCs/>
                <w:color w:val="000000"/>
              </w:rPr>
              <w:t>P</w:t>
            </w:r>
            <w:r>
              <w:rPr>
                <w:rFonts w:ascii="Cambria" w:eastAsia="Calibri" w:hAnsi="Cambria" w:cs="Mangal"/>
                <w:bCs/>
                <w:color w:val="000000"/>
              </w:rPr>
              <w:t>roducer</w:t>
            </w:r>
            <w:r w:rsidR="005B17B2">
              <w:rPr>
                <w:rFonts w:ascii="Cambria" w:eastAsia="Calibri" w:hAnsi="Cambria" w:cs="Mangal"/>
                <w:bCs/>
                <w:color w:val="000000"/>
              </w:rPr>
              <w:t xml:space="preserve">, </w:t>
            </w:r>
            <w:r>
              <w:rPr>
                <w:rFonts w:ascii="Cambria" w:eastAsia="Calibri" w:hAnsi="Cambria" w:cs="Mangal"/>
                <w:bCs/>
                <w:color w:val="000000"/>
              </w:rPr>
              <w:t xml:space="preserve">Video Editor, </w:t>
            </w:r>
            <w:r w:rsidR="00CB2C5F">
              <w:rPr>
                <w:rFonts w:ascii="Cambria" w:eastAsia="Calibri" w:hAnsi="Cambria" w:cs="Mangal"/>
                <w:bCs/>
                <w:color w:val="000000"/>
              </w:rPr>
              <w:t xml:space="preserve">Sound </w:t>
            </w:r>
            <w:proofErr w:type="spellStart"/>
            <w:r w:rsidR="00CB2C5F">
              <w:rPr>
                <w:rFonts w:ascii="Cambria" w:eastAsia="Calibri" w:hAnsi="Cambria" w:cs="Mangal"/>
                <w:bCs/>
                <w:color w:val="000000"/>
              </w:rPr>
              <w:t>Recording,</w:t>
            </w:r>
            <w:r w:rsidR="00603F51" w:rsidRPr="005B17B2">
              <w:rPr>
                <w:rFonts w:ascii="Cambria" w:eastAsia="Calibri" w:hAnsi="Cambria" w:cs="Mangal"/>
                <w:bCs/>
                <w:color w:val="000000"/>
              </w:rPr>
              <w:t>Advertisement</w:t>
            </w:r>
            <w:proofErr w:type="spellEnd"/>
            <w:r w:rsidR="00603F51" w:rsidRPr="005B17B2">
              <w:rPr>
                <w:rFonts w:ascii="Cambria" w:eastAsia="Calibri" w:hAnsi="Cambria" w:cs="Mangal"/>
                <w:bCs/>
                <w:color w:val="000000"/>
              </w:rPr>
              <w:t xml:space="preserve"> professionals</w:t>
            </w:r>
            <w:r>
              <w:rPr>
                <w:rFonts w:ascii="Cambria" w:eastAsia="Calibri" w:hAnsi="Cambria" w:cs="Mangal"/>
                <w:bCs/>
                <w:color w:val="000000"/>
              </w:rPr>
              <w:t xml:space="preserve"> etc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EB5A7B" w:rsidP="00EB5A7B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>
              <w:rPr>
                <w:rFonts w:ascii="Cambria" w:eastAsia="Calibri" w:hAnsi="Cambria" w:cs="Mangal"/>
                <w:bCs/>
                <w:color w:val="000000"/>
              </w:rPr>
              <w:t>Five</w:t>
            </w:r>
            <w:r w:rsidR="00603F51" w:rsidRPr="005B17B2">
              <w:rPr>
                <w:rFonts w:ascii="Cambria" w:eastAsia="Calibri" w:hAnsi="Cambria" w:cs="Mangal"/>
                <w:bCs/>
                <w:color w:val="000000"/>
              </w:rPr>
              <w:t xml:space="preserve"> </w:t>
            </w:r>
            <w:r>
              <w:rPr>
                <w:rFonts w:ascii="Cambria" w:eastAsia="Calibri" w:hAnsi="Cambria" w:cs="Mangal"/>
                <w:bCs/>
                <w:color w:val="000000"/>
              </w:rPr>
              <w:t>m</w:t>
            </w:r>
            <w:r w:rsidR="00603F51" w:rsidRPr="005B17B2">
              <w:rPr>
                <w:rFonts w:ascii="Cambria" w:eastAsia="Calibri" w:hAnsi="Cambria" w:cs="Mangal"/>
                <w:bCs/>
                <w:color w:val="000000"/>
              </w:rPr>
              <w:t>onths</w:t>
            </w:r>
            <w:r w:rsidR="00FB3085">
              <w:rPr>
                <w:rFonts w:ascii="Cambria" w:eastAsia="Calibri" w:hAnsi="Cambria" w:cs="Mangal"/>
                <w:bCs/>
                <w:color w:val="000000"/>
              </w:rPr>
              <w:t xml:space="preserve"> (7</w:t>
            </w:r>
            <w:r>
              <w:rPr>
                <w:rFonts w:ascii="Cambria" w:eastAsia="Calibri" w:hAnsi="Cambria" w:cs="Mangal"/>
                <w:bCs/>
                <w:color w:val="000000"/>
              </w:rPr>
              <w:t>8</w:t>
            </w:r>
            <w:r w:rsidR="00FB3085">
              <w:rPr>
                <w:rFonts w:ascii="Cambria" w:eastAsia="Calibri" w:hAnsi="Cambria" w:cs="Mangal"/>
                <w:bCs/>
                <w:color w:val="000000"/>
              </w:rPr>
              <w:t>0 hrs)</w:t>
            </w:r>
          </w:p>
        </w:tc>
      </w:tr>
      <w:tr w:rsidR="003763A1" w:rsidRPr="00647D09" w:rsidTr="0062288A">
        <w:trPr>
          <w:trHeight w:hRule="exact" w:val="202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 xml:space="preserve">(1) Graduate in any discipline from a </w:t>
            </w:r>
            <w:proofErr w:type="spellStart"/>
            <w:r w:rsidRPr="0062288A">
              <w:rPr>
                <w:rFonts w:ascii="Cambria" w:eastAsia="Times New Roman" w:hAnsi="Cambria" w:cs="Calibri"/>
                <w:bCs/>
              </w:rPr>
              <w:t>recognised</w:t>
            </w:r>
            <w:proofErr w:type="spellEnd"/>
            <w:r w:rsidRPr="0062288A">
              <w:rPr>
                <w:rFonts w:ascii="Cambria" w:eastAsia="Times New Roman" w:hAnsi="Cambria" w:cs="Calibri"/>
                <w:bCs/>
              </w:rPr>
              <w:t xml:space="preserve"> institution/university.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>(2)Media related education/experience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>(3)Proof of aptitude and interest in the course applied for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 xml:space="preserve">(4) A write-up of 300 words on why you are interested in attending a course </w:t>
            </w:r>
            <w:r>
              <w:rPr>
                <w:rFonts w:ascii="Cambria" w:eastAsia="Times New Roman" w:hAnsi="Cambria" w:cs="Calibri"/>
                <w:bCs/>
              </w:rPr>
              <w:t>in</w:t>
            </w:r>
            <w:r w:rsidRPr="0062288A">
              <w:rPr>
                <w:rFonts w:ascii="Cambria" w:eastAsia="Times New Roman" w:hAnsi="Cambria" w:cs="Calibri"/>
                <w:bCs/>
              </w:rPr>
              <w:t xml:space="preserve"> </w:t>
            </w:r>
            <w:r w:rsidR="00EB5A7B">
              <w:rPr>
                <w:rFonts w:ascii="Cambria" w:eastAsia="Times New Roman" w:hAnsi="Cambria" w:cs="Calibri"/>
                <w:bCs/>
              </w:rPr>
              <w:t>Filmmaking</w:t>
            </w:r>
          </w:p>
          <w:p w:rsidR="0062288A" w:rsidRPr="0062288A" w:rsidRDefault="0062288A" w:rsidP="0062288A">
            <w:pPr>
              <w:pStyle w:val="normal0"/>
              <w:jc w:val="both"/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</w:pPr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If required, a test/interview of applicants for selection may be </w:t>
            </w:r>
            <w:proofErr w:type="spellStart"/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>organised</w:t>
            </w:r>
            <w:proofErr w:type="spellEnd"/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 for selection of good </w:t>
            </w:r>
            <w:r w:rsidR="00CB2C5F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>candidates</w:t>
            </w:r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.    </w:t>
            </w:r>
          </w:p>
          <w:p w:rsidR="0062288A" w:rsidRDefault="0062288A" w:rsidP="0062288A">
            <w:pPr>
              <w:pStyle w:val="NoSpacing"/>
            </w:pPr>
          </w:p>
          <w:p w:rsidR="00B67180" w:rsidRPr="001C5B6E" w:rsidRDefault="00B67180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3A4CB4">
        <w:trPr>
          <w:trHeight w:hRule="exact" w:val="828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="0062288A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2288A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3A4CB4" w:rsidRDefault="003A4CB4" w:rsidP="00EB5A7B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Cs/>
                <w:color w:val="000000"/>
              </w:rPr>
            </w:pPr>
            <w:r w:rsidRPr="003A4CB4">
              <w:rPr>
                <w:rFonts w:ascii="Cambria" w:eastAsia="Calibri" w:hAnsi="Cambria" w:cs="Mangal"/>
                <w:bCs/>
                <w:color w:val="000000"/>
              </w:rPr>
              <w:t xml:space="preserve">A trainee </w:t>
            </w:r>
            <w:r>
              <w:rPr>
                <w:rFonts w:ascii="Cambria" w:eastAsia="Calibri" w:hAnsi="Cambria" w:cs="Mangal"/>
                <w:bCs/>
                <w:color w:val="000000"/>
              </w:rPr>
              <w:t>can immediately seek employment</w:t>
            </w:r>
            <w:r w:rsidR="00CB2C5F">
              <w:rPr>
                <w:rFonts w:ascii="Cambria" w:eastAsia="Calibri" w:hAnsi="Cambria" w:cs="Mangal"/>
                <w:bCs/>
                <w:color w:val="000000"/>
              </w:rPr>
              <w:t xml:space="preserve"> or freelance</w:t>
            </w:r>
            <w:r>
              <w:rPr>
                <w:rFonts w:ascii="Cambria" w:eastAsia="Calibri" w:hAnsi="Cambria" w:cs="Mangal"/>
                <w:bCs/>
                <w:color w:val="000000"/>
              </w:rPr>
              <w:t xml:space="preserve"> in the field of </w:t>
            </w:r>
            <w:r w:rsidR="00EB5A7B">
              <w:rPr>
                <w:rFonts w:ascii="Cambria" w:eastAsia="Calibri" w:hAnsi="Cambria" w:cs="Mangal"/>
                <w:bCs/>
                <w:color w:val="000000"/>
              </w:rPr>
              <w:t>video production</w:t>
            </w:r>
            <w:r>
              <w:rPr>
                <w:rFonts w:ascii="Cambria" w:eastAsia="Calibri" w:hAnsi="Cambria" w:cs="Mangal"/>
                <w:bCs/>
                <w:color w:val="000000"/>
              </w:rPr>
              <w:t xml:space="preserve"> after completion of the course.</w:t>
            </w:r>
            <w:r w:rsidR="00EB5A7B">
              <w:rPr>
                <w:rFonts w:ascii="Cambria" w:eastAsia="Calibri" w:hAnsi="Cambria" w:cs="Mangal"/>
                <w:bCs/>
                <w:color w:val="000000"/>
              </w:rPr>
              <w:t xml:space="preserve"> Better opportunities can be availed with experience and effort.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3A4CB4" w:rsidRDefault="003A4CB4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3A4CB4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B4" w:rsidRDefault="003A4CB4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3A4CB4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3A4CB4" w:rsidRDefault="003A4CB4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Cs/>
                <w:color w:val="000000"/>
              </w:rPr>
            </w:pPr>
            <w:r w:rsidRPr="003A4CB4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1030"/>
        <w:gridCol w:w="1017"/>
        <w:gridCol w:w="825"/>
        <w:gridCol w:w="2301"/>
        <w:gridCol w:w="1600"/>
        <w:gridCol w:w="965"/>
        <w:gridCol w:w="1128"/>
        <w:gridCol w:w="1230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</w:p>
        </w:tc>
      </w:tr>
      <w:tr w:rsidR="0053033C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B5A7B" w:rsidRPr="00245996" w:rsidRDefault="00EB5A7B" w:rsidP="0024599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</w:rPr>
            </w:pPr>
            <w:r w:rsidRPr="00245996">
              <w:rPr>
                <w:rFonts w:eastAsia="Cambria"/>
              </w:rPr>
              <w:t>Unit-I: Understanding the Audio-Visual Medium</w:t>
            </w:r>
          </w:p>
          <w:p w:rsidR="000E5137" w:rsidRPr="00CD765B" w:rsidRDefault="000E5137" w:rsidP="0008413F">
            <w:pPr>
              <w:pStyle w:val="NoSpacing"/>
              <w:jc w:val="both"/>
              <w:rPr>
                <w:rFonts w:eastAsia="Cambria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245996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  <w:r w:rsidR="00245996">
              <w:rPr>
                <w:rFonts w:eastAsia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  <w:tr w:rsidR="005A4DE6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A4DE6" w:rsidRDefault="005B17B2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</w:t>
            </w:r>
            <w:r w:rsidR="00245996">
              <w:rPr>
                <w:rFonts w:eastAsia="Cambria"/>
              </w:rPr>
              <w:t>t</w:t>
            </w:r>
            <w:r>
              <w:rPr>
                <w:rFonts w:eastAsia="Cambria"/>
              </w:rPr>
              <w:t xml:space="preserve"> 2</w:t>
            </w:r>
            <w:r w:rsidR="00245996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</w:t>
            </w:r>
            <w:r w:rsidR="00245996">
              <w:rPr>
                <w:rFonts w:eastAsia="Cambria"/>
              </w:rPr>
              <w:t>Production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971696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245996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5A4DE6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  <w:r w:rsidR="00245996">
              <w:rPr>
                <w:rFonts w:eastAsia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Default="005A4DE6" w:rsidP="005A4DE6">
            <w:pPr>
              <w:jc w:val="center"/>
            </w:pP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3</w:t>
            </w:r>
            <w:r w:rsidR="00245996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 </w:t>
            </w:r>
            <w:r w:rsidR="00245996">
              <w:rPr>
                <w:rFonts w:eastAsia="Cambria"/>
              </w:rPr>
              <w:t>Basic of Video Camera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245996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4</w:t>
            </w:r>
            <w:r w:rsidR="00245996">
              <w:rPr>
                <w:rFonts w:eastAsia="Cambria"/>
              </w:rPr>
              <w:t xml:space="preserve">: Basics of </w:t>
            </w:r>
            <w:proofErr w:type="spellStart"/>
            <w:r w:rsidR="00245996">
              <w:rPr>
                <w:rFonts w:eastAsia="Cambria"/>
              </w:rPr>
              <w:t>videography</w:t>
            </w:r>
            <w:proofErr w:type="spellEnd"/>
            <w:r>
              <w:rPr>
                <w:rFonts w:eastAsia="Cambria"/>
              </w:rPr>
              <w:t xml:space="preserve">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245996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5</w:t>
            </w:r>
            <w:r w:rsidR="00245996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 </w:t>
            </w:r>
            <w:r w:rsidR="00245996">
              <w:rPr>
                <w:rFonts w:eastAsia="Cambria"/>
              </w:rPr>
              <w:t>Basics of Sound Recording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245996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6</w:t>
            </w:r>
            <w:r w:rsidR="00245996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</w:t>
            </w:r>
            <w:r w:rsidR="00245996">
              <w:rPr>
                <w:rFonts w:eastAsia="Cambria"/>
              </w:rPr>
              <w:t xml:space="preserve">Basics of Video Editing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245996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9876A9">
              <w:rPr>
                <w:rFonts w:eastAsia="Cambr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245996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45996" w:rsidRDefault="00245996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7: Equipments for Editing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45996" w:rsidRDefault="00245996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96" w:rsidRDefault="00245996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96" w:rsidRDefault="00245996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96" w:rsidRDefault="00F416B8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96" w:rsidRDefault="00245996" w:rsidP="005A4DE6">
            <w:pPr>
              <w:jc w:val="center"/>
            </w:pPr>
          </w:p>
        </w:tc>
      </w:tr>
      <w:tr w:rsidR="009876A9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9876A9" w:rsidRDefault="00245996" w:rsidP="00245996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8: Course End Project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9876A9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6A9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A9" w:rsidRDefault="009876A9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A9" w:rsidRDefault="00245996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A9" w:rsidRDefault="009876A9" w:rsidP="005A4DE6">
            <w:pPr>
              <w:jc w:val="center"/>
            </w:pPr>
          </w:p>
        </w:tc>
      </w:tr>
      <w:tr w:rsidR="005A4DE6" w:rsidRP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5A4DE6" w:rsidRPr="0008413F" w:rsidRDefault="005A4DE6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F416B8" w:rsidP="002811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45996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5A4DE6" w:rsidP="0028115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5A4DE6" w:rsidP="0028115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Pr="0008413F" w:rsidRDefault="005A4DE6" w:rsidP="005A4DE6">
            <w:pPr>
              <w:jc w:val="center"/>
              <w:rPr>
                <w:b/>
              </w:rPr>
            </w:pPr>
          </w:p>
        </w:tc>
      </w:tr>
    </w:tbl>
    <w:p w:rsidR="00557812" w:rsidRPr="0008413F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3A4CB4" w:rsidRDefault="0022006E">
      <w:pPr>
        <w:ind w:left="100" w:right="4698"/>
        <w:jc w:val="both"/>
        <w:rPr>
          <w:rFonts w:ascii="Cambria" w:eastAsia="Arial" w:hAnsi="Cambria"/>
          <w:b/>
          <w:bCs/>
          <w:lang w:bidi="mr-IN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876A9">
        <w:rPr>
          <w:rFonts w:ascii="Cambria" w:eastAsia="Arial" w:hAnsi="Cambria"/>
          <w:b/>
          <w:bCs/>
          <w:lang w:bidi="mr-IN"/>
        </w:rPr>
        <w:t xml:space="preserve"> </w:t>
      </w:r>
      <w:r w:rsidR="003A4CB4">
        <w:rPr>
          <w:rFonts w:ascii="Cambria" w:eastAsia="Arial" w:hAnsi="Cambria"/>
          <w:b/>
          <w:bCs/>
          <w:lang w:bidi="mr-IN"/>
        </w:rPr>
        <w:t xml:space="preserve">                     </w:t>
      </w:r>
    </w:p>
    <w:p w:rsidR="003A4CB4" w:rsidRDefault="003A4CB4">
      <w:pPr>
        <w:ind w:left="100" w:right="4698"/>
        <w:jc w:val="both"/>
        <w:rPr>
          <w:rFonts w:ascii="Cambria" w:eastAsia="Arial" w:hAnsi="Cambria"/>
          <w:lang w:bidi="mr-IN"/>
        </w:rPr>
      </w:pPr>
    </w:p>
    <w:p w:rsidR="00152843" w:rsidRPr="009876A9" w:rsidRDefault="009876A9">
      <w:pPr>
        <w:ind w:left="100" w:right="4698"/>
        <w:jc w:val="both"/>
        <w:rPr>
          <w:rFonts w:ascii="Cambria" w:eastAsia="Arial" w:hAnsi="Cambria" w:cs="Arial"/>
        </w:rPr>
      </w:pPr>
      <w:r w:rsidRPr="009876A9">
        <w:rPr>
          <w:rFonts w:ascii="Cambria" w:eastAsia="Arial" w:hAnsi="Cambria"/>
          <w:lang w:bidi="mr-IN"/>
        </w:rPr>
        <w:t>School of Journalism and Mass Communication</w:t>
      </w:r>
    </w:p>
    <w:p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:rsidR="00152843" w:rsidRPr="00647D09" w:rsidRDefault="009C5A38">
      <w:pPr>
        <w:ind w:left="100" w:right="2967"/>
        <w:jc w:val="both"/>
        <w:rPr>
          <w:rFonts w:ascii="Cambria" w:eastAsia="Arial" w:hAnsi="Cambria" w:cs="Arial"/>
        </w:rPr>
      </w:pPr>
      <w:r w:rsidRPr="009C5A38">
        <w:rPr>
          <w:rFonts w:ascii="Cambria" w:hAnsi="Cambria"/>
          <w:noProof/>
        </w:rPr>
        <w:pict>
          <v:group id="Group 11" o:spid="_x0000_s1026" style="position:absolute;left:0;text-align:left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<v:shape id="Freeform 12" o:spid="_x0000_s1027" style="position:absolute;left:1440;top:233;width:8029;height:300;visibility:visible;mso-wrap-style:square;v-text-anchor:top" coordsize="80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" path="m,300r8030,l8030,,,,,300xe" filled="f" fillcolor="yellow" stroked="f">
              <v:path arrowok="t" o:connecttype="custom" o:connectlocs="0,533;8030,533;8030,233;0,233;0,533" o:connectangles="0,0,0,0,0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3A4CB4" w:rsidRDefault="003A4CB4">
      <w:pPr>
        <w:spacing w:before="1" w:line="160" w:lineRule="exact"/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152843" w:rsidRPr="00647D09" w:rsidRDefault="003A4CB4">
      <w:pPr>
        <w:spacing w:before="1" w:line="160" w:lineRule="exact"/>
        <w:rPr>
          <w:rFonts w:ascii="Cambria" w:hAnsi="Cambria"/>
        </w:rPr>
      </w:pPr>
      <w:r>
        <w:rPr>
          <w:rFonts w:ascii="Cambria" w:hAnsi="Cambria"/>
        </w:rPr>
        <w:t xml:space="preserve">   N.A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Default="0022006E">
      <w:pPr>
        <w:spacing w:line="312" w:lineRule="auto"/>
        <w:ind w:left="100" w:right="70"/>
        <w:jc w:val="both"/>
        <w:rPr>
          <w:rFonts w:ascii="Cambria" w:eastAsia="Arial" w:hAnsi="Cambria"/>
          <w:b/>
          <w:b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DE0241" w:rsidRDefault="00DE024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A76855" w:rsidRDefault="00A76855">
      <w:pPr>
        <w:spacing w:line="312" w:lineRule="auto"/>
        <w:ind w:left="100" w:right="70"/>
        <w:jc w:val="both"/>
        <w:rPr>
          <w:rFonts w:ascii="Calibri" w:eastAsia="Arial" w:hAnsi="Calibri"/>
        </w:rPr>
      </w:pPr>
      <w:r w:rsidRPr="00F769B9">
        <w:rPr>
          <w:rFonts w:ascii="Calibri" w:eastAsia="Arial" w:hAnsi="Calibri"/>
        </w:rPr>
        <w:t xml:space="preserve">Arrangements </w:t>
      </w:r>
      <w:r>
        <w:rPr>
          <w:rFonts w:ascii="Calibri" w:eastAsia="Arial" w:hAnsi="Calibri"/>
        </w:rPr>
        <w:t>have been</w:t>
      </w:r>
      <w:r w:rsidRPr="00F769B9">
        <w:rPr>
          <w:rFonts w:ascii="Calibri" w:eastAsia="Arial" w:hAnsi="Calibri"/>
        </w:rPr>
        <w:t xml:space="preserve"> made by the institute to ensure that the evidence on which assessment judgments </w:t>
      </w:r>
      <w:r>
        <w:rPr>
          <w:rFonts w:ascii="Calibri" w:eastAsia="Arial" w:hAnsi="Calibri"/>
        </w:rPr>
        <w:t xml:space="preserve">are </w:t>
      </w:r>
      <w:r w:rsidRPr="00F769B9">
        <w:rPr>
          <w:rFonts w:ascii="Calibri" w:eastAsia="Arial" w:hAnsi="Calibri"/>
        </w:rPr>
        <w:t>made is comparable for all students and that the judgments made will not vary from assessor to assessor.</w:t>
      </w:r>
    </w:p>
    <w:p w:rsidR="00A76855" w:rsidRPr="00647D09" w:rsidRDefault="00A76855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- Criteria for assessment based on each learning outcomes, will be</w:t>
      </w:r>
      <w:r w:rsidR="00A76855">
        <w:rPr>
          <w:rFonts w:ascii="Cambria" w:eastAsia="Arial" w:hAnsi="Cambria" w:cs="Mangal"/>
          <w:bCs/>
          <w:lang w:bidi="mr-IN"/>
        </w:rPr>
        <w:t xml:space="preserve"> </w:t>
      </w:r>
      <w:r w:rsidR="00FB3085">
        <w:rPr>
          <w:rFonts w:ascii="Cambria" w:eastAsia="Arial" w:hAnsi="Cambria" w:cs="Mangal"/>
          <w:bCs/>
          <w:lang w:bidi="mr-IN"/>
        </w:rPr>
        <w:t>assigned</w:t>
      </w:r>
      <w:r w:rsidR="00A76855">
        <w:rPr>
          <w:rFonts w:ascii="Cambria" w:eastAsia="Arial" w:hAnsi="Cambria" w:cs="Mangal"/>
          <w:bCs/>
          <w:lang w:bidi="mr-IN"/>
        </w:rPr>
        <w:t xml:space="preserve"> marks proportional to its importance.</w:t>
      </w:r>
      <w:r w:rsidRPr="00053FFA">
        <w:rPr>
          <w:rFonts w:ascii="Cambria" w:eastAsia="Arial" w:hAnsi="Cambria" w:cs="Mangal"/>
          <w:bCs/>
          <w:lang w:bidi="mr-IN"/>
        </w:rPr>
        <w:t xml:space="preserve"> </w:t>
      </w:r>
    </w:p>
    <w:p w:rsidR="00F67042" w:rsidRDefault="00F67042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71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- </w:t>
      </w:r>
      <w:r w:rsidRPr="00F67042">
        <w:rPr>
          <w:rFonts w:ascii="Cambria" w:eastAsia="Arial" w:hAnsi="Cambria" w:cs="Mangal"/>
          <w:b/>
          <w:lang w:bidi="mr-IN"/>
        </w:rPr>
        <w:t>The assessment for the theory &amp;</w:t>
      </w:r>
      <w:r w:rsidR="00DE0241" w:rsidRPr="00F67042">
        <w:rPr>
          <w:rFonts w:ascii="Cambria" w:eastAsia="Arial" w:hAnsi="Cambria" w:cs="Mangal"/>
          <w:b/>
          <w:lang w:bidi="mr-IN"/>
        </w:rPr>
        <w:t xml:space="preserve"> </w:t>
      </w:r>
      <w:r w:rsidRPr="00F67042">
        <w:rPr>
          <w:rFonts w:ascii="Cambria" w:eastAsia="Arial" w:hAnsi="Cambria" w:cs="Mangal"/>
          <w:b/>
          <w:lang w:bidi="mr-IN"/>
        </w:rPr>
        <w:t>practical part is based on knowledge bank of questions created by</w:t>
      </w:r>
    </w:p>
    <w:p w:rsidR="00F67042" w:rsidRDefault="00A76855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proofErr w:type="gramStart"/>
      <w:r>
        <w:rPr>
          <w:rFonts w:ascii="Cambria" w:eastAsia="Arial" w:hAnsi="Cambria" w:cs="Mangal"/>
          <w:bCs/>
          <w:lang w:bidi="mr-IN"/>
        </w:rPr>
        <w:t>the</w:t>
      </w:r>
      <w:proofErr w:type="gramEnd"/>
      <w:r>
        <w:rPr>
          <w:rFonts w:ascii="Cambria" w:eastAsia="Arial" w:hAnsi="Cambria" w:cs="Mangal"/>
          <w:bCs/>
          <w:lang w:bidi="mr-IN"/>
        </w:rPr>
        <w:t xml:space="preserve"> concerned body of the </w:t>
      </w:r>
      <w:r w:rsidR="00F67042">
        <w:rPr>
          <w:rFonts w:ascii="Cambria" w:eastAsia="Arial" w:hAnsi="Cambria" w:cs="Mangal"/>
          <w:bCs/>
          <w:lang w:bidi="mr-IN"/>
        </w:rPr>
        <w:t>School of Journalism and Mass Communication</w:t>
      </w:r>
      <w:r>
        <w:rPr>
          <w:rFonts w:ascii="Cambria" w:eastAsia="Arial" w:hAnsi="Cambria" w:cs="Mangal"/>
          <w:bCs/>
          <w:lang w:bidi="mr-IN"/>
        </w:rPr>
        <w:t>.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- To pass the </w:t>
      </w:r>
      <w:r w:rsidR="00C20657">
        <w:rPr>
          <w:rFonts w:ascii="Cambria" w:eastAsia="Arial" w:hAnsi="Cambria" w:cs="Mangal"/>
          <w:bCs/>
          <w:lang w:bidi="mr-IN"/>
        </w:rPr>
        <w:t>q</w:t>
      </w:r>
      <w:r w:rsidRPr="00053FFA">
        <w:rPr>
          <w:rFonts w:ascii="Cambria" w:eastAsia="Arial" w:hAnsi="Cambria" w:cs="Mangal"/>
          <w:bCs/>
          <w:lang w:bidi="mr-IN"/>
        </w:rPr>
        <w:t>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Assessment</w:t>
      </w:r>
      <w:r w:rsidR="00DE0241"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FB3085" w:rsidRDefault="00FB3085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</w:p>
    <w:p w:rsidR="00FB3085" w:rsidRDefault="00FB3085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>
        <w:rPr>
          <w:rFonts w:ascii="Cambria" w:eastAsia="Arial" w:hAnsi="Cambria" w:cs="Mangal"/>
          <w:b/>
          <w:lang w:bidi="mr-IN"/>
        </w:rPr>
        <w:t>School of Journalism and Mass Communication</w:t>
      </w:r>
    </w:p>
    <w:p w:rsidR="00FB3085" w:rsidRPr="00402DB9" w:rsidRDefault="00FB3085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20657">
        <w:rPr>
          <w:rFonts w:ascii="Cambria" w:eastAsia="Arial" w:hAnsi="Cambria" w:cs="Mangal"/>
          <w:bCs/>
          <w:lang w:bidi="mr-IN"/>
        </w:rPr>
        <w:t>80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F471D2">
              <w:rPr>
                <w:rFonts w:ascii="Cambria" w:hAnsi="Cambria" w:cs="Calibri"/>
                <w:b/>
              </w:rPr>
              <w:t>Weightage</w:t>
            </w:r>
            <w:proofErr w:type="spellEnd"/>
          </w:p>
        </w:tc>
      </w:tr>
      <w:tr w:rsidR="00C20657" w:rsidRPr="00F471D2" w:rsidTr="00433CB4">
        <w:trPr>
          <w:trHeight w:val="369"/>
        </w:trPr>
        <w:tc>
          <w:tcPr>
            <w:tcW w:w="959" w:type="dxa"/>
          </w:tcPr>
          <w:p w:rsidR="00C20657" w:rsidRPr="00F471D2" w:rsidRDefault="00C20657" w:rsidP="00C20657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C20657" w:rsidRPr="00F416B8" w:rsidRDefault="00C20657" w:rsidP="00F416B8">
            <w:pPr>
              <w:spacing w:after="30"/>
              <w:rPr>
                <w:rFonts w:ascii="Cambria" w:hAnsi="Cambria" w:cs="Calibri"/>
                <w:bCs/>
              </w:rPr>
            </w:pPr>
            <w:r w:rsidRPr="00F416B8">
              <w:rPr>
                <w:rFonts w:ascii="Cambria" w:hAnsi="Cambria" w:cs="Calibri"/>
                <w:bCs/>
              </w:rPr>
              <w:t>Theory</w:t>
            </w:r>
          </w:p>
        </w:tc>
        <w:tc>
          <w:tcPr>
            <w:tcW w:w="1377" w:type="dxa"/>
          </w:tcPr>
          <w:p w:rsidR="00C20657" w:rsidRPr="00F416B8" w:rsidRDefault="00C20657" w:rsidP="00F416B8">
            <w:pPr>
              <w:spacing w:after="30"/>
              <w:jc w:val="center"/>
              <w:rPr>
                <w:rFonts w:ascii="Cambria" w:hAnsi="Cambria" w:cs="Calibri"/>
                <w:bCs/>
              </w:rPr>
            </w:pPr>
            <w:r w:rsidRPr="00F416B8">
              <w:rPr>
                <w:rFonts w:ascii="Cambria" w:hAnsi="Cambria" w:cs="Calibri"/>
                <w:bCs/>
              </w:rPr>
              <w:t>50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C20657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C20657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C20657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C20657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410CE8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Passing criteria is based on marks obtain</w:t>
      </w:r>
      <w:r w:rsidR="00FB3085">
        <w:rPr>
          <w:rFonts w:ascii="Cambria" w:hAnsi="Cambria" w:cs="Calibri"/>
        </w:rPr>
        <w:t>ed</w:t>
      </w:r>
      <w:r w:rsidRPr="00091376">
        <w:rPr>
          <w:rFonts w:ascii="Cambria" w:hAnsi="Cambria" w:cs="Calibri"/>
        </w:rPr>
        <w:t xml:space="preserve"> in attendance record, term works,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&amp;&lt;85%             A</w:t>
      </w:r>
    </w:p>
    <w:p w:rsidR="00B502CD" w:rsidRDefault="00B502CD" w:rsidP="00B502CD">
      <w:pPr>
        <w:pStyle w:val="NoSpacing"/>
      </w:pPr>
      <w:r>
        <w:t>&gt;50% &amp;&lt;65%             B</w:t>
      </w:r>
    </w:p>
    <w:p w:rsidR="00B502CD" w:rsidRDefault="00B502CD" w:rsidP="00B502CD">
      <w:pPr>
        <w:pStyle w:val="NoSpacing"/>
      </w:pPr>
      <w:r>
        <w:t>&gt;35% &amp;&lt;50%             C</w:t>
      </w:r>
    </w:p>
    <w:p w:rsidR="00B502CD" w:rsidRDefault="00B502CD" w:rsidP="00B502CD">
      <w:pPr>
        <w:pStyle w:val="NoSpacing"/>
      </w:pPr>
      <w:r>
        <w:t>&lt;35%                           D</w:t>
      </w:r>
    </w:p>
    <w:p w:rsidR="00FB3085" w:rsidRDefault="00FB3085" w:rsidP="00B502CD">
      <w:pPr>
        <w:pStyle w:val="NoSpacing"/>
      </w:pP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C20657">
        <w:rPr>
          <w:rFonts w:ascii="Cambria" w:hAnsi="Cambria" w:cs="Calibri"/>
          <w:b/>
          <w:bCs/>
        </w:rPr>
        <w:t>The assessment results are backed by evidences collected by assessors. Successful trainees are awarded the cer</w:t>
      </w:r>
      <w:r w:rsidR="007570B3" w:rsidRPr="00C20657">
        <w:rPr>
          <w:rFonts w:ascii="Cambria" w:hAnsi="Cambria" w:cs="Calibri"/>
          <w:b/>
          <w:bCs/>
        </w:rPr>
        <w:t>tificates by</w:t>
      </w:r>
      <w:r w:rsidR="007570B3">
        <w:rPr>
          <w:rFonts w:ascii="Cambria" w:hAnsi="Cambria" w:cs="Calibri"/>
        </w:rPr>
        <w:t xml:space="preserve"> </w:t>
      </w:r>
      <w:r w:rsidR="00FB3085">
        <w:rPr>
          <w:rFonts w:ascii="Cambria" w:hAnsi="Cambria" w:cs="Calibri"/>
        </w:rPr>
        <w:t>School of Journalism and Mass Communication.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08" w:rsidRDefault="00AE0808">
      <w:r>
        <w:separator/>
      </w:r>
    </w:p>
  </w:endnote>
  <w:endnote w:type="continuationSeparator" w:id="0">
    <w:p w:rsidR="00AE0808" w:rsidRDefault="00AE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08" w:rsidRDefault="00AE0808">
      <w:r>
        <w:separator/>
      </w:r>
    </w:p>
  </w:footnote>
  <w:footnote w:type="continuationSeparator" w:id="0">
    <w:p w:rsidR="00AE0808" w:rsidRDefault="00AE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attachedTemplate r:id="rId1"/>
  <w:defaultTabStop w:val="720"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1816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6E71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996"/>
    <w:rsid w:val="00245F00"/>
    <w:rsid w:val="00247841"/>
    <w:rsid w:val="002506E8"/>
    <w:rsid w:val="00253441"/>
    <w:rsid w:val="00253588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4CB4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0B66"/>
    <w:rsid w:val="003D1AB6"/>
    <w:rsid w:val="003D1D70"/>
    <w:rsid w:val="003D6471"/>
    <w:rsid w:val="003D7F05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6CAE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17B2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3F51"/>
    <w:rsid w:val="006046C6"/>
    <w:rsid w:val="00605BD6"/>
    <w:rsid w:val="00607116"/>
    <w:rsid w:val="00611B3C"/>
    <w:rsid w:val="00612B31"/>
    <w:rsid w:val="00614D17"/>
    <w:rsid w:val="00616AEE"/>
    <w:rsid w:val="00621066"/>
    <w:rsid w:val="0062288A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1120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48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191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0BE"/>
    <w:rsid w:val="00922C4F"/>
    <w:rsid w:val="00923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876A9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5A38"/>
    <w:rsid w:val="009C6133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400B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76855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763C"/>
    <w:rsid w:val="00A97DA8"/>
    <w:rsid w:val="00AA1DDA"/>
    <w:rsid w:val="00AA3D15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0808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A6039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065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2C5F"/>
    <w:rsid w:val="00CB45C2"/>
    <w:rsid w:val="00CB5BF9"/>
    <w:rsid w:val="00CC014B"/>
    <w:rsid w:val="00CC3E50"/>
    <w:rsid w:val="00CC4829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0241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5A7B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0B1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6B8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042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3085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customStyle="1" w:styleId="normal0">
    <w:name w:val="normal"/>
    <w:rsid w:val="0062288A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8988-C3FE-432B-B5F5-EFA3C9FA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33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Iftekhar Ahmed</cp:lastModifiedBy>
  <cp:revision>5</cp:revision>
  <cp:lastPrinted>2016-07-30T09:25:00Z</cp:lastPrinted>
  <dcterms:created xsi:type="dcterms:W3CDTF">2021-01-23T10:32:00Z</dcterms:created>
  <dcterms:modified xsi:type="dcterms:W3CDTF">2021-01-24T15:29:00Z</dcterms:modified>
</cp:coreProperties>
</file>