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849A" w14:textId="1B9DE41A" w:rsidR="00D971B9" w:rsidRPr="00D971B9" w:rsidRDefault="00E311BC" w:rsidP="004C24B8">
      <w:pPr>
        <w:pStyle w:val="Heading6"/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E311BC">
        <w:rPr>
          <w:rFonts w:eastAsia="Cambria"/>
          <w:w w:val="99"/>
        </w:rPr>
        <w:t xml:space="preserve"> </w:t>
      </w:r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Certificate Course in </w:t>
      </w:r>
      <w:r w:rsidR="006611F8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Wood</w:t>
      </w:r>
      <w:r w:rsidR="00FE56AE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 xml:space="preserve"> </w:t>
      </w:r>
      <w:r w:rsidR="00A94DA0" w:rsidRPr="00A94DA0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C</w:t>
      </w:r>
      <w:r w:rsidR="002D646F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utting</w:t>
      </w:r>
    </w:p>
    <w:p w14:paraId="0CF5D44D" w14:textId="77777777"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14:paraId="4DDE44F8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230E2D">
        <w:rPr>
          <w:rFonts w:asciiTheme="majorHAnsi" w:hAnsiTheme="majorHAnsi"/>
          <w:sz w:val="24"/>
          <w:szCs w:val="24"/>
        </w:rPr>
        <w:t>UMSAS/</w:t>
      </w:r>
      <w:r w:rsidR="0066458F">
        <w:rPr>
          <w:rFonts w:asciiTheme="majorHAnsi" w:hAnsiTheme="majorHAnsi"/>
          <w:sz w:val="24"/>
          <w:szCs w:val="24"/>
        </w:rPr>
        <w:t>Wood Cutting</w:t>
      </w:r>
    </w:p>
    <w:p w14:paraId="6308C45E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A7ECB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1060B0" w:rsidRPr="001060B0">
        <w:rPr>
          <w:rFonts w:asciiTheme="majorHAnsi" w:hAnsiTheme="majorHAnsi"/>
          <w:sz w:val="24"/>
          <w:szCs w:val="24"/>
        </w:rPr>
        <w:t>7th class, age between 18 to 50, experiences/exposure to the craft</w:t>
      </w:r>
      <w:r w:rsidR="001060B0">
        <w:rPr>
          <w:rFonts w:asciiTheme="majorHAnsi" w:hAnsiTheme="majorHAnsi"/>
          <w:sz w:val="24"/>
          <w:szCs w:val="24"/>
        </w:rPr>
        <w:t>.</w:t>
      </w:r>
    </w:p>
    <w:p w14:paraId="62624807" w14:textId="77777777" w:rsidR="009F375A" w:rsidRPr="00717688" w:rsidRDefault="00D57303" w:rsidP="009F375A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F375A">
        <w:rPr>
          <w:rFonts w:asciiTheme="majorHAnsi" w:hAnsiTheme="majorHAnsi"/>
          <w:sz w:val="24"/>
          <w:szCs w:val="24"/>
        </w:rPr>
        <w:t xml:space="preserve">No. Of NOS (If QP) : </w:t>
      </w:r>
      <w:r w:rsidR="005631FA">
        <w:rPr>
          <w:rFonts w:asciiTheme="majorHAnsi" w:hAnsiTheme="majorHAnsi"/>
          <w:sz w:val="24"/>
          <w:szCs w:val="24"/>
        </w:rPr>
        <w:t>N/A</w:t>
      </w:r>
    </w:p>
    <w:p w14:paraId="6F721460" w14:textId="77777777" w:rsidR="00D57303" w:rsidRPr="009F375A" w:rsidRDefault="00D57303" w:rsidP="002935DF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F375A">
        <w:rPr>
          <w:rFonts w:asciiTheme="majorHAnsi" w:hAnsiTheme="majorHAnsi"/>
          <w:sz w:val="24"/>
          <w:szCs w:val="24"/>
        </w:rPr>
        <w:t xml:space="preserve">NSQF Level : </w:t>
      </w:r>
      <w:r w:rsidR="005631FA">
        <w:rPr>
          <w:rFonts w:asciiTheme="majorHAnsi" w:hAnsiTheme="majorHAnsi"/>
          <w:sz w:val="24"/>
          <w:szCs w:val="24"/>
        </w:rPr>
        <w:t xml:space="preserve"> N/A</w:t>
      </w:r>
    </w:p>
    <w:p w14:paraId="06848CEE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533E69">
        <w:rPr>
          <w:rFonts w:asciiTheme="majorHAnsi" w:hAnsiTheme="majorHAnsi"/>
          <w:sz w:val="24"/>
          <w:szCs w:val="24"/>
        </w:rPr>
        <w:t>2</w:t>
      </w:r>
    </w:p>
    <w:p w14:paraId="261F4939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  <w:r w:rsidR="00D971B9">
        <w:rPr>
          <w:rFonts w:asciiTheme="majorHAnsi" w:hAnsiTheme="majorHAnsi"/>
          <w:sz w:val="24"/>
          <w:szCs w:val="24"/>
        </w:rPr>
        <w:t>(in hours):</w:t>
      </w:r>
      <w:r w:rsidR="0096368D" w:rsidRPr="0096368D">
        <w:rPr>
          <w:rFonts w:asciiTheme="majorHAnsi" w:hAnsiTheme="majorHAnsi"/>
          <w:sz w:val="24"/>
          <w:szCs w:val="24"/>
        </w:rPr>
        <w:t xml:space="preserve"> </w:t>
      </w:r>
      <w:r w:rsidR="006611F8">
        <w:rPr>
          <w:rFonts w:asciiTheme="majorHAnsi" w:hAnsiTheme="majorHAnsi"/>
          <w:sz w:val="24"/>
          <w:szCs w:val="24"/>
        </w:rPr>
        <w:t>310</w:t>
      </w:r>
    </w:p>
    <w:p w14:paraId="1948E37B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6611F8">
        <w:rPr>
          <w:rFonts w:asciiTheme="majorHAnsi" w:hAnsiTheme="majorHAnsi"/>
          <w:sz w:val="24"/>
          <w:szCs w:val="24"/>
        </w:rPr>
        <w:t>92</w:t>
      </w:r>
    </w:p>
    <w:p w14:paraId="1C4B9C02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941706">
        <w:rPr>
          <w:rFonts w:asciiTheme="majorHAnsi" w:hAnsiTheme="majorHAnsi"/>
          <w:sz w:val="24"/>
          <w:szCs w:val="24"/>
        </w:rPr>
        <w:t xml:space="preserve"> </w:t>
      </w:r>
      <w:r w:rsidR="006611F8">
        <w:rPr>
          <w:rFonts w:asciiTheme="majorHAnsi" w:hAnsiTheme="majorHAnsi"/>
          <w:sz w:val="24"/>
          <w:szCs w:val="24"/>
        </w:rPr>
        <w:t>218</w:t>
      </w:r>
    </w:p>
    <w:p w14:paraId="1BACC6A8" w14:textId="77777777" w:rsidR="00D57303" w:rsidRPr="00F66AA0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</w:t>
      </w:r>
      <w:r w:rsidR="005D04EB" w:rsidRPr="00717688">
        <w:rPr>
          <w:rFonts w:asciiTheme="majorHAnsi" w:hAnsiTheme="majorHAnsi"/>
          <w:sz w:val="24"/>
          <w:szCs w:val="24"/>
        </w:rPr>
        <w:t>duration</w:t>
      </w:r>
      <w:r w:rsidR="005D04EB">
        <w:rPr>
          <w:rFonts w:asciiTheme="majorHAnsi" w:hAnsiTheme="majorHAnsi"/>
          <w:sz w:val="24"/>
          <w:szCs w:val="24"/>
        </w:rPr>
        <w:t>, if</w:t>
      </w:r>
      <w:r w:rsidR="00D971B9">
        <w:rPr>
          <w:rFonts w:asciiTheme="majorHAnsi" w:hAnsiTheme="majorHAnsi"/>
          <w:sz w:val="24"/>
          <w:szCs w:val="24"/>
        </w:rPr>
        <w:t xml:space="preserve"> any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3B11DD">
        <w:rPr>
          <w:rFonts w:asciiTheme="majorHAnsi" w:hAnsiTheme="majorHAnsi"/>
          <w:sz w:val="24"/>
          <w:szCs w:val="24"/>
        </w:rPr>
        <w:t>0</w:t>
      </w:r>
    </w:p>
    <w:p w14:paraId="4E4DCAE9" w14:textId="6E1EB5C3" w:rsidR="00D57303" w:rsidRPr="00717688" w:rsidRDefault="00F66AA0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Trainer Qualification</w:t>
      </w:r>
      <w:r w:rsidR="002D646F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="002D646F">
        <w:rPr>
          <w:rFonts w:asciiTheme="majorHAnsi" w:hAnsiTheme="majorHAnsi"/>
          <w:b/>
          <w:bCs/>
          <w:sz w:val="24"/>
          <w:szCs w:val="24"/>
        </w:rPr>
        <w:t xml:space="preserve">and </w:t>
      </w:r>
      <w:r>
        <w:rPr>
          <w:rFonts w:asciiTheme="majorHAnsi" w:hAnsiTheme="majorHAnsi"/>
          <w:b/>
          <w:bCs/>
          <w:sz w:val="24"/>
          <w:szCs w:val="24"/>
        </w:rPr>
        <w:t xml:space="preserve"> Work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D646F">
        <w:rPr>
          <w:rFonts w:asciiTheme="majorHAnsi" w:hAnsiTheme="majorHAnsi"/>
          <w:b/>
          <w:bCs/>
          <w:sz w:val="24"/>
          <w:szCs w:val="24"/>
        </w:rPr>
        <w:t>Expe</w:t>
      </w:r>
      <w:r w:rsidR="002D646F" w:rsidRPr="00717688">
        <w:rPr>
          <w:rFonts w:asciiTheme="majorHAnsi" w:hAnsiTheme="majorHAnsi"/>
          <w:b/>
          <w:bCs/>
          <w:sz w:val="24"/>
          <w:szCs w:val="24"/>
        </w:rPr>
        <w:t>rience</w:t>
      </w:r>
      <w:r w:rsidR="002D646F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3665"/>
      </w:tblGrid>
      <w:tr w:rsidR="00D57303" w:rsidRPr="00717688" w14:paraId="55DECA68" w14:textId="77777777" w:rsidTr="00F66AA0">
        <w:trPr>
          <w:tblCellSpacing w:w="15" w:type="dxa"/>
        </w:trPr>
        <w:tc>
          <w:tcPr>
            <w:tcW w:w="6160" w:type="dxa"/>
            <w:vAlign w:val="center"/>
            <w:hideMark/>
          </w:tcPr>
          <w:p w14:paraId="196E291C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3620" w:type="dxa"/>
            <w:vAlign w:val="center"/>
            <w:hideMark/>
          </w:tcPr>
          <w:p w14:paraId="322BD032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14:paraId="0721B3DE" w14:textId="77777777" w:rsidTr="00F66AA0">
        <w:trPr>
          <w:tblCellSpacing w:w="15" w:type="dxa"/>
        </w:trPr>
        <w:tc>
          <w:tcPr>
            <w:tcW w:w="6160" w:type="dxa"/>
            <w:vAlign w:val="center"/>
            <w:hideMark/>
          </w:tcPr>
          <w:p w14:paraId="5F07D31E" w14:textId="77777777" w:rsidR="000F3B1A" w:rsidRPr="003F1F24" w:rsidRDefault="00D57303" w:rsidP="003F1F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0F3B1A">
              <w:rPr>
                <w:rFonts w:asciiTheme="majorHAnsi" w:hAnsiTheme="majorHAnsi"/>
                <w:sz w:val="24"/>
                <w:szCs w:val="24"/>
              </w:rPr>
              <w:t xml:space="preserve"> National/State Awardee/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Merit </w:t>
            </w:r>
            <w:r w:rsidR="00B67592">
              <w:rPr>
                <w:rFonts w:asciiTheme="majorHAnsi" w:hAnsiTheme="majorHAnsi"/>
                <w:sz w:val="24"/>
                <w:szCs w:val="24"/>
              </w:rPr>
              <w:t>or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–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6611F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Wood</w:t>
            </w:r>
            <w:r w:rsidR="003F1F2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Passed from any affiliated institution. </w:t>
            </w:r>
          </w:p>
          <w:p w14:paraId="4A3B0FD9" w14:textId="77777777" w:rsidR="000F3B1A" w:rsidRPr="003F1F24" w:rsidRDefault="00D57303" w:rsidP="000F3B1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6611F8">
              <w:rPr>
                <w:rFonts w:asciiTheme="majorHAnsi" w:hAnsiTheme="majorHAnsi"/>
                <w:b/>
                <w:sz w:val="24"/>
                <w:szCs w:val="24"/>
              </w:rPr>
              <w:t>Wood</w:t>
            </w:r>
            <w:r w:rsidR="009E7D6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Craft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w</w:t>
            </w:r>
            <w:r w:rsidR="005A4DE6">
              <w:rPr>
                <w:rFonts w:asciiTheme="majorHAnsi" w:hAnsiTheme="majorHAnsi"/>
                <w:sz w:val="24"/>
                <w:szCs w:val="24"/>
              </w:rPr>
              <w:t>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56DBCB87" w14:textId="77777777"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6611F8">
              <w:rPr>
                <w:rFonts w:asciiTheme="majorHAnsi" w:hAnsiTheme="majorHAnsi"/>
                <w:b/>
                <w:sz w:val="24"/>
                <w:szCs w:val="24"/>
              </w:rPr>
              <w:t>Wood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5A4DE6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491BCFC3" w14:textId="77777777"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“How to Trainer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(N/A)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620" w:type="dxa"/>
            <w:vAlign w:val="center"/>
            <w:hideMark/>
          </w:tcPr>
          <w:p w14:paraId="4AFE3DE3" w14:textId="77777777" w:rsidR="000F3B1A" w:rsidRDefault="00006C4D" w:rsidP="000F3B1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0F3B1A" w:rsidRPr="00186815">
              <w:rPr>
                <w:rFonts w:asciiTheme="majorHAnsi" w:hAnsiTheme="majorHAnsi"/>
                <w:b/>
                <w:bCs/>
                <w:sz w:val="24"/>
                <w:szCs w:val="24"/>
              </w:rPr>
              <w:t>5 Years</w:t>
            </w:r>
            <w:r w:rsidR="000F3B1A">
              <w:rPr>
                <w:rFonts w:asciiTheme="majorHAnsi" w:hAnsiTheme="majorHAnsi"/>
                <w:sz w:val="24"/>
                <w:szCs w:val="24"/>
              </w:rPr>
              <w:t>’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 xml:space="preserve"> experience in releva</w:t>
            </w:r>
            <w:r w:rsidR="000F3B1A">
              <w:rPr>
                <w:rFonts w:asciiTheme="majorHAnsi" w:hAnsiTheme="majorHAnsi"/>
                <w:sz w:val="24"/>
                <w:szCs w:val="24"/>
              </w:rPr>
              <w:t>nt job role and experiences in imparting training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16990356" w14:textId="77777777" w:rsidR="005C4769" w:rsidRPr="00717688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14:paraId="32FDF2E9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535CB560" w14:textId="77777777"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14:paraId="26A710D3" w14:textId="77777777" w:rsidR="00152843" w:rsidRDefault="0022006E" w:rsidP="00401CC2">
      <w:pPr>
        <w:spacing w:line="569" w:lineRule="auto"/>
        <w:ind w:right="853"/>
        <w:rPr>
          <w:rFonts w:ascii="Cambria" w:eastAsia="Arial" w:hAnsi="Cambria"/>
          <w:b/>
          <w:bCs/>
          <w:color w:val="008000"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14:paraId="723D262C" w14:textId="77777777" w:rsidR="003F1F24" w:rsidRPr="00F66AA0" w:rsidRDefault="003F1F24" w:rsidP="00F66AA0">
      <w:pPr>
        <w:rPr>
          <w:rFonts w:eastAsia="Arial"/>
          <w:sz w:val="22"/>
        </w:rPr>
      </w:pPr>
      <w:r w:rsidRPr="00F66AA0">
        <w:rPr>
          <w:rFonts w:eastAsia="Arial"/>
          <w:sz w:val="22"/>
        </w:rPr>
        <w:t xml:space="preserve">Upendra Maharathi </w:t>
      </w:r>
      <w:proofErr w:type="spellStart"/>
      <w:r w:rsidRPr="00F66AA0">
        <w:rPr>
          <w:rFonts w:eastAsia="Arial"/>
          <w:sz w:val="22"/>
        </w:rPr>
        <w:t>Shilp</w:t>
      </w:r>
      <w:proofErr w:type="spellEnd"/>
      <w:r w:rsidRPr="00F66AA0">
        <w:rPr>
          <w:rFonts w:eastAsia="Arial"/>
          <w:sz w:val="22"/>
        </w:rPr>
        <w:t xml:space="preserve"> Anusandhan Sansthan, Patna</w:t>
      </w:r>
    </w:p>
    <w:p w14:paraId="2EEE56AE" w14:textId="77777777" w:rsidR="003F1F24" w:rsidRPr="00F66AA0" w:rsidRDefault="003F1F24" w:rsidP="00F66AA0">
      <w:pPr>
        <w:rPr>
          <w:rFonts w:eastAsia="Arial"/>
          <w:sz w:val="22"/>
        </w:rPr>
      </w:pPr>
      <w:r w:rsidRPr="00F66AA0">
        <w:rPr>
          <w:rFonts w:eastAsia="Arial"/>
          <w:sz w:val="22"/>
        </w:rPr>
        <w:t>Ministry of Industries, Govt of Bihar</w:t>
      </w:r>
    </w:p>
    <w:p w14:paraId="08800BE2" w14:textId="77777777" w:rsidR="003F1F24" w:rsidRPr="00F66AA0" w:rsidRDefault="003F1F24" w:rsidP="00F66AA0">
      <w:pPr>
        <w:rPr>
          <w:rFonts w:eastAsia="Arial"/>
          <w:sz w:val="22"/>
        </w:rPr>
      </w:pPr>
      <w:proofErr w:type="spellStart"/>
      <w:r w:rsidRPr="00F66AA0">
        <w:rPr>
          <w:rFonts w:eastAsia="Arial"/>
          <w:sz w:val="22"/>
        </w:rPr>
        <w:t>Patliputra</w:t>
      </w:r>
      <w:proofErr w:type="spellEnd"/>
      <w:r w:rsidRPr="00F66AA0">
        <w:rPr>
          <w:rFonts w:eastAsia="Arial"/>
          <w:sz w:val="22"/>
        </w:rPr>
        <w:t xml:space="preserve"> Industrial Estate</w:t>
      </w:r>
    </w:p>
    <w:p w14:paraId="33549932" w14:textId="77777777" w:rsidR="003F1F24" w:rsidRPr="00F66AA0" w:rsidRDefault="003F1F24" w:rsidP="00F66AA0">
      <w:pPr>
        <w:rPr>
          <w:rFonts w:eastAsia="Arial"/>
          <w:sz w:val="22"/>
        </w:rPr>
      </w:pPr>
      <w:r w:rsidRPr="00F66AA0">
        <w:rPr>
          <w:rFonts w:eastAsia="Arial"/>
          <w:sz w:val="22"/>
        </w:rPr>
        <w:t>Patna-800013</w:t>
      </w:r>
    </w:p>
    <w:p w14:paraId="4F85E090" w14:textId="77777777" w:rsidR="007414E8" w:rsidRPr="00F66AA0" w:rsidRDefault="003F1F24" w:rsidP="00F66AA0">
      <w:pPr>
        <w:rPr>
          <w:rFonts w:eastAsia="Arial"/>
          <w:sz w:val="22"/>
        </w:rPr>
      </w:pPr>
      <w:r w:rsidRPr="00F66AA0">
        <w:rPr>
          <w:rFonts w:eastAsia="Arial"/>
          <w:sz w:val="22"/>
        </w:rPr>
        <w:t>(0612) 2262482</w:t>
      </w:r>
    </w:p>
    <w:p w14:paraId="5E04E680" w14:textId="77777777"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14:paraId="7D0BB5CE" w14:textId="77777777"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14:paraId="454AA2F6" w14:textId="77777777" w:rsidR="00152843" w:rsidRPr="00F66AA0" w:rsidRDefault="0022006E" w:rsidP="00F66AA0">
      <w:pPr>
        <w:rPr>
          <w:rFonts w:eastAsia="Arial"/>
          <w:sz w:val="22"/>
        </w:rPr>
      </w:pPr>
      <w:r w:rsidRPr="00F66AA0">
        <w:rPr>
          <w:rFonts w:eastAsia="Arial" w:cs="Arial"/>
          <w:spacing w:val="-1"/>
          <w:sz w:val="22"/>
        </w:rPr>
        <w:t>N</w:t>
      </w:r>
      <w:r w:rsidRPr="00F66AA0">
        <w:rPr>
          <w:rFonts w:eastAsia="Arial" w:cs="Arial"/>
          <w:sz w:val="22"/>
        </w:rPr>
        <w:t>ame</w:t>
      </w:r>
      <w:r w:rsidR="00420DCA" w:rsidRPr="00F66AA0">
        <w:rPr>
          <w:rFonts w:eastAsia="Arial" w:cs="Arial"/>
          <w:sz w:val="22"/>
        </w:rPr>
        <w:tab/>
      </w:r>
      <w:r w:rsidR="00420DCA" w:rsidRPr="00F66AA0">
        <w:rPr>
          <w:rFonts w:eastAsia="Arial" w:cs="Arial"/>
          <w:sz w:val="22"/>
        </w:rPr>
        <w:tab/>
      </w:r>
      <w:r w:rsidR="00420DCA" w:rsidRPr="00F66AA0">
        <w:rPr>
          <w:rFonts w:eastAsia="Arial" w:cs="Arial"/>
          <w:sz w:val="22"/>
        </w:rPr>
        <w:tab/>
      </w:r>
      <w:r w:rsidR="00420DCA" w:rsidRPr="00F66AA0">
        <w:rPr>
          <w:rFonts w:eastAsia="Arial" w:cs="Arial"/>
          <w:sz w:val="22"/>
        </w:rPr>
        <w:tab/>
      </w:r>
      <w:r w:rsidR="00420DCA" w:rsidRPr="00F66AA0">
        <w:rPr>
          <w:rFonts w:eastAsia="Arial" w:cs="Arial"/>
          <w:sz w:val="22"/>
        </w:rPr>
        <w:tab/>
      </w:r>
      <w:r w:rsidRPr="00F66AA0">
        <w:rPr>
          <w:rFonts w:eastAsia="Arial"/>
          <w:sz w:val="22"/>
          <w:cs/>
          <w:lang w:bidi="mr-IN"/>
        </w:rPr>
        <w:t>:</w:t>
      </w:r>
      <w:r w:rsidR="009C231A" w:rsidRPr="00F66AA0">
        <w:rPr>
          <w:rFonts w:eastAsia="Arial"/>
          <w:sz w:val="22"/>
          <w:cs/>
          <w:lang w:bidi="mr-IN"/>
        </w:rPr>
        <w:t xml:space="preserve"> </w:t>
      </w:r>
      <w:r w:rsidR="000F3B1A" w:rsidRPr="00F66AA0">
        <w:rPr>
          <w:rFonts w:eastAsia="Arial"/>
          <w:sz w:val="22"/>
          <w:lang w:bidi="mr-IN"/>
        </w:rPr>
        <w:t>Mr. Ashok Kumar Sinha</w:t>
      </w:r>
    </w:p>
    <w:p w14:paraId="5B5A8C69" w14:textId="77777777" w:rsidR="00401CC2" w:rsidRPr="00F66AA0" w:rsidRDefault="0022006E" w:rsidP="00F66AA0">
      <w:pPr>
        <w:rPr>
          <w:rFonts w:eastAsia="Arial"/>
          <w:sz w:val="22"/>
          <w:cs/>
          <w:lang w:bidi="mr-IN"/>
        </w:rPr>
      </w:pPr>
      <w:r w:rsidRPr="00F66AA0">
        <w:rPr>
          <w:rFonts w:eastAsia="Arial" w:cs="Arial"/>
          <w:spacing w:val="-1"/>
          <w:sz w:val="22"/>
        </w:rPr>
        <w:t>P</w:t>
      </w:r>
      <w:r w:rsidRPr="00F66AA0">
        <w:rPr>
          <w:rFonts w:eastAsia="Arial" w:cs="Arial"/>
          <w:sz w:val="22"/>
        </w:rPr>
        <w:t>o</w:t>
      </w:r>
      <w:r w:rsidRPr="00F66AA0">
        <w:rPr>
          <w:rFonts w:eastAsia="Arial" w:cs="Arial"/>
          <w:spacing w:val="-1"/>
          <w:sz w:val="22"/>
        </w:rPr>
        <w:t>s</w:t>
      </w:r>
      <w:r w:rsidRPr="00F66AA0">
        <w:rPr>
          <w:rFonts w:eastAsia="Arial" w:cs="Arial"/>
          <w:spacing w:val="1"/>
          <w:sz w:val="22"/>
        </w:rPr>
        <w:t>iti</w:t>
      </w:r>
      <w:r w:rsidRPr="00F66AA0">
        <w:rPr>
          <w:rFonts w:eastAsia="Arial" w:cs="Arial"/>
          <w:sz w:val="22"/>
        </w:rPr>
        <w:t>on</w:t>
      </w:r>
      <w:r w:rsidRPr="00F66AA0">
        <w:rPr>
          <w:rFonts w:eastAsia="Arial"/>
          <w:spacing w:val="-2"/>
          <w:sz w:val="22"/>
          <w:cs/>
          <w:lang w:bidi="mr-IN"/>
        </w:rPr>
        <w:t xml:space="preserve"> </w:t>
      </w:r>
      <w:r w:rsidRPr="00F66AA0">
        <w:rPr>
          <w:rFonts w:eastAsia="Arial" w:cs="Arial"/>
          <w:spacing w:val="1"/>
          <w:sz w:val="22"/>
        </w:rPr>
        <w:t>i</w:t>
      </w:r>
      <w:r w:rsidRPr="00F66AA0">
        <w:rPr>
          <w:rFonts w:eastAsia="Arial" w:cs="Arial"/>
          <w:sz w:val="22"/>
        </w:rPr>
        <w:t>n</w:t>
      </w:r>
      <w:r w:rsidRPr="00F66AA0">
        <w:rPr>
          <w:rFonts w:eastAsia="Arial"/>
          <w:spacing w:val="-2"/>
          <w:sz w:val="22"/>
          <w:cs/>
          <w:lang w:bidi="mr-IN"/>
        </w:rPr>
        <w:t xml:space="preserve"> </w:t>
      </w:r>
      <w:r w:rsidRPr="00F66AA0">
        <w:rPr>
          <w:rFonts w:eastAsia="Arial" w:cs="Arial"/>
          <w:spacing w:val="1"/>
          <w:sz w:val="22"/>
        </w:rPr>
        <w:t>t</w:t>
      </w:r>
      <w:r w:rsidRPr="00F66AA0">
        <w:rPr>
          <w:rFonts w:eastAsia="Arial" w:cs="Arial"/>
          <w:sz w:val="22"/>
        </w:rPr>
        <w:t>he</w:t>
      </w:r>
      <w:r w:rsidRPr="00F66AA0">
        <w:rPr>
          <w:rFonts w:eastAsia="Arial"/>
          <w:spacing w:val="-2"/>
          <w:sz w:val="22"/>
          <w:cs/>
          <w:lang w:bidi="mr-IN"/>
        </w:rPr>
        <w:t xml:space="preserve"> </w:t>
      </w:r>
      <w:r w:rsidR="00C8234F" w:rsidRPr="00F66AA0">
        <w:rPr>
          <w:rFonts w:eastAsia="Arial" w:cs="Arial"/>
          <w:sz w:val="22"/>
        </w:rPr>
        <w:t>org</w:t>
      </w:r>
      <w:r w:rsidR="00C8234F" w:rsidRPr="00F66AA0">
        <w:rPr>
          <w:rFonts w:eastAsia="Arial" w:cs="Arial"/>
          <w:spacing w:val="-1"/>
          <w:sz w:val="22"/>
        </w:rPr>
        <w:t>a</w:t>
      </w:r>
      <w:r w:rsidR="00C8234F" w:rsidRPr="00F66AA0">
        <w:rPr>
          <w:rFonts w:eastAsia="Arial" w:cs="Arial"/>
          <w:spacing w:val="-3"/>
          <w:sz w:val="22"/>
        </w:rPr>
        <w:t>n</w:t>
      </w:r>
      <w:r w:rsidR="00C8234F" w:rsidRPr="00F66AA0">
        <w:rPr>
          <w:rFonts w:eastAsia="Arial" w:cs="Arial"/>
          <w:spacing w:val="1"/>
          <w:sz w:val="22"/>
        </w:rPr>
        <w:t>i</w:t>
      </w:r>
      <w:r w:rsidR="00C8234F" w:rsidRPr="00F66AA0">
        <w:rPr>
          <w:rFonts w:eastAsia="Arial" w:cs="Arial"/>
          <w:spacing w:val="-3"/>
          <w:sz w:val="22"/>
        </w:rPr>
        <w:t>z</w:t>
      </w:r>
      <w:r w:rsidR="00C8234F" w:rsidRPr="00F66AA0">
        <w:rPr>
          <w:rFonts w:eastAsia="Arial" w:cs="Arial"/>
          <w:sz w:val="22"/>
        </w:rPr>
        <w:t>at</w:t>
      </w:r>
      <w:r w:rsidR="00C8234F" w:rsidRPr="00F66AA0">
        <w:rPr>
          <w:rFonts w:eastAsia="Arial" w:cs="Arial"/>
          <w:spacing w:val="1"/>
          <w:sz w:val="22"/>
        </w:rPr>
        <w:t>i</w:t>
      </w:r>
      <w:r w:rsidR="00C8234F" w:rsidRPr="00F66AA0">
        <w:rPr>
          <w:rFonts w:eastAsia="Arial" w:cs="Arial"/>
          <w:sz w:val="22"/>
        </w:rPr>
        <w:t>o</w:t>
      </w:r>
      <w:r w:rsidR="00C8234F" w:rsidRPr="00F66AA0">
        <w:rPr>
          <w:rFonts w:eastAsia="Arial" w:cs="Arial"/>
          <w:spacing w:val="1"/>
          <w:sz w:val="22"/>
        </w:rPr>
        <w:t>n</w:t>
      </w:r>
      <w:r w:rsidR="00420DCA" w:rsidRPr="00F66AA0">
        <w:rPr>
          <w:rFonts w:eastAsia="Arial" w:cs="Arial"/>
          <w:spacing w:val="1"/>
          <w:sz w:val="22"/>
        </w:rPr>
        <w:tab/>
      </w:r>
      <w:r w:rsidR="00420DCA" w:rsidRPr="00F66AA0">
        <w:rPr>
          <w:rFonts w:eastAsia="Arial" w:cs="Arial"/>
          <w:spacing w:val="1"/>
          <w:sz w:val="22"/>
        </w:rPr>
        <w:tab/>
      </w:r>
      <w:r w:rsidRPr="00F66AA0">
        <w:rPr>
          <w:rFonts w:eastAsia="Arial"/>
          <w:sz w:val="22"/>
          <w:cs/>
          <w:lang w:bidi="mr-IN"/>
        </w:rPr>
        <w:t xml:space="preserve">: </w:t>
      </w:r>
      <w:r w:rsidR="000F3B1A" w:rsidRPr="00F66AA0">
        <w:rPr>
          <w:rFonts w:eastAsia="Arial"/>
          <w:sz w:val="22"/>
          <w:lang w:bidi="mr-IN"/>
        </w:rPr>
        <w:t xml:space="preserve"> Director</w:t>
      </w:r>
    </w:p>
    <w:p w14:paraId="3BC97834" w14:textId="77777777" w:rsidR="007414E8" w:rsidRPr="00F66AA0" w:rsidRDefault="0022006E" w:rsidP="00F66AA0">
      <w:pPr>
        <w:rPr>
          <w:rFonts w:eastAsia="Arial" w:cs="Arial"/>
          <w:spacing w:val="-1"/>
          <w:sz w:val="22"/>
        </w:rPr>
      </w:pPr>
      <w:r w:rsidRPr="00F66AA0">
        <w:rPr>
          <w:rFonts w:eastAsia="Arial" w:cs="Arial"/>
          <w:spacing w:val="-3"/>
          <w:sz w:val="22"/>
        </w:rPr>
        <w:t>T</w:t>
      </w:r>
      <w:r w:rsidRPr="00F66AA0">
        <w:rPr>
          <w:rFonts w:eastAsia="Arial" w:cs="Arial"/>
          <w:sz w:val="22"/>
        </w:rPr>
        <w:t>el</w:t>
      </w:r>
      <w:r w:rsidRPr="00F66AA0">
        <w:rPr>
          <w:rFonts w:eastAsia="Arial"/>
          <w:spacing w:val="2"/>
          <w:sz w:val="22"/>
          <w:cs/>
          <w:lang w:bidi="mr-IN"/>
        </w:rPr>
        <w:t xml:space="preserve"> </w:t>
      </w:r>
      <w:r w:rsidRPr="00F66AA0">
        <w:rPr>
          <w:rFonts w:eastAsia="Arial" w:cs="Arial"/>
          <w:sz w:val="22"/>
        </w:rPr>
        <w:t>n</w:t>
      </w:r>
      <w:r w:rsidRPr="00F66AA0">
        <w:rPr>
          <w:rFonts w:eastAsia="Arial" w:cs="Arial"/>
          <w:spacing w:val="-1"/>
          <w:sz w:val="22"/>
        </w:rPr>
        <w:t>u</w:t>
      </w:r>
      <w:r w:rsidRPr="00F66AA0">
        <w:rPr>
          <w:rFonts w:eastAsia="Arial" w:cs="Arial"/>
          <w:sz w:val="22"/>
        </w:rPr>
        <w:t>mber</w:t>
      </w:r>
      <w:r w:rsidRPr="00F66AA0">
        <w:rPr>
          <w:rFonts w:eastAsia="Arial"/>
          <w:spacing w:val="1"/>
          <w:sz w:val="22"/>
          <w:cs/>
          <w:lang w:bidi="mr-IN"/>
        </w:rPr>
        <w:t>(</w:t>
      </w:r>
      <w:r w:rsidRPr="00F66AA0">
        <w:rPr>
          <w:rFonts w:eastAsia="Arial" w:cs="Arial"/>
          <w:spacing w:val="-3"/>
          <w:sz w:val="22"/>
        </w:rPr>
        <w:t>s</w:t>
      </w:r>
      <w:r w:rsidRPr="00F66AA0">
        <w:rPr>
          <w:rFonts w:eastAsia="Arial"/>
          <w:spacing w:val="1"/>
          <w:sz w:val="22"/>
          <w:cs/>
          <w:lang w:bidi="mr-IN"/>
        </w:rPr>
        <w:t>)</w:t>
      </w:r>
      <w:r w:rsidR="00420DCA" w:rsidRPr="00F66AA0">
        <w:rPr>
          <w:rFonts w:eastAsia="Arial"/>
          <w:spacing w:val="1"/>
          <w:sz w:val="22"/>
          <w:cs/>
          <w:lang w:bidi="mr-IN"/>
        </w:rPr>
        <w:tab/>
      </w:r>
      <w:r w:rsidR="00F66AA0">
        <w:rPr>
          <w:rFonts w:eastAsia="Arial" w:cs="Arial Unicode MS" w:hint="cs"/>
          <w:spacing w:val="1"/>
          <w:sz w:val="22"/>
          <w:cs/>
          <w:lang w:bidi="mr-IN"/>
        </w:rPr>
        <w:t xml:space="preserve">    </w:t>
      </w:r>
      <w:r w:rsidR="00F66AA0">
        <w:rPr>
          <w:rFonts w:eastAsia="Arial" w:cs="Arial Unicode MS" w:hint="cs"/>
          <w:spacing w:val="1"/>
          <w:sz w:val="22"/>
          <w:cs/>
          <w:lang w:bidi="mr-IN"/>
        </w:rPr>
        <w:tab/>
      </w:r>
      <w:r w:rsidR="00F66AA0">
        <w:rPr>
          <w:rFonts w:eastAsia="Arial" w:cs="Arial Unicode MS"/>
          <w:spacing w:val="1"/>
          <w:sz w:val="22"/>
          <w:cs/>
          <w:lang w:bidi="mr-IN"/>
        </w:rPr>
        <w:tab/>
      </w:r>
      <w:r w:rsidR="00F66AA0">
        <w:rPr>
          <w:rFonts w:eastAsia="Arial" w:cs="Arial Unicode MS"/>
          <w:spacing w:val="1"/>
          <w:sz w:val="22"/>
          <w:cs/>
          <w:lang w:bidi="mr-IN"/>
        </w:rPr>
        <w:tab/>
      </w:r>
      <w:r w:rsidRPr="00F66AA0">
        <w:rPr>
          <w:rFonts w:eastAsia="Arial"/>
          <w:sz w:val="22"/>
          <w:cs/>
          <w:lang w:bidi="mr-IN"/>
        </w:rPr>
        <w:t>:</w:t>
      </w:r>
      <w:r w:rsidR="007414E8" w:rsidRPr="00F66AA0">
        <w:rPr>
          <w:rFonts w:eastAsia="Arial"/>
          <w:sz w:val="22"/>
          <w:lang w:bidi="mr-IN"/>
        </w:rPr>
        <w:t xml:space="preserve"> </w:t>
      </w:r>
      <w:r w:rsidR="003F1F24" w:rsidRPr="00F66AA0">
        <w:rPr>
          <w:rFonts w:eastAsia="Arial" w:cs="Arial"/>
          <w:spacing w:val="-1"/>
          <w:sz w:val="22"/>
        </w:rPr>
        <w:t>(0612) 2262482</w:t>
      </w:r>
    </w:p>
    <w:p w14:paraId="3B15377C" w14:textId="77777777" w:rsidR="00401CC2" w:rsidRPr="00F66AA0" w:rsidRDefault="00420DCA" w:rsidP="00F66AA0">
      <w:pPr>
        <w:rPr>
          <w:rFonts w:eastAsia="Arial"/>
          <w:sz w:val="22"/>
          <w:lang w:bidi="mr-IN"/>
        </w:rPr>
      </w:pPr>
      <w:r w:rsidRPr="00F66AA0">
        <w:rPr>
          <w:rFonts w:eastAsia="Arial"/>
          <w:sz w:val="22"/>
          <w:cs/>
          <w:lang w:bidi="mr-IN"/>
        </w:rPr>
        <w:t>Mobile</w:t>
      </w:r>
      <w:r w:rsidR="003F1F24" w:rsidRPr="00F66AA0">
        <w:rPr>
          <w:rFonts w:eastAsia="Arial"/>
          <w:sz w:val="22"/>
          <w:lang w:bidi="mr-IN"/>
        </w:rPr>
        <w:tab/>
      </w:r>
      <w:r w:rsidR="003F1F24" w:rsidRPr="00F66AA0">
        <w:rPr>
          <w:rFonts w:eastAsia="Arial"/>
          <w:sz w:val="22"/>
          <w:lang w:bidi="mr-IN"/>
        </w:rPr>
        <w:tab/>
      </w:r>
      <w:r w:rsidR="003F1F24" w:rsidRPr="00F66AA0">
        <w:rPr>
          <w:rFonts w:eastAsia="Arial"/>
          <w:sz w:val="22"/>
          <w:lang w:bidi="mr-IN"/>
        </w:rPr>
        <w:tab/>
      </w:r>
      <w:r w:rsidR="003F1F24" w:rsidRPr="00F66AA0">
        <w:rPr>
          <w:rFonts w:eastAsia="Arial"/>
          <w:sz w:val="22"/>
          <w:lang w:bidi="mr-IN"/>
        </w:rPr>
        <w:tab/>
      </w:r>
      <w:r w:rsidR="00F66AA0">
        <w:rPr>
          <w:rFonts w:eastAsia="Arial"/>
          <w:sz w:val="22"/>
          <w:lang w:bidi="mr-IN"/>
        </w:rPr>
        <w:tab/>
      </w:r>
      <w:r w:rsidRPr="00F66AA0">
        <w:rPr>
          <w:rFonts w:eastAsia="Arial"/>
          <w:sz w:val="22"/>
          <w:cs/>
          <w:lang w:bidi="mr-IN"/>
        </w:rPr>
        <w:t xml:space="preserve">: </w:t>
      </w:r>
      <w:r w:rsidR="000F3B1A" w:rsidRPr="00F66AA0">
        <w:rPr>
          <w:rFonts w:eastAsia="Arial"/>
          <w:sz w:val="22"/>
          <w:cs/>
          <w:lang w:bidi="mr-IN"/>
        </w:rPr>
        <w:t>9431049498</w:t>
      </w:r>
    </w:p>
    <w:p w14:paraId="37FE6CA9" w14:textId="6625FCF4" w:rsidR="00152843" w:rsidRPr="00F66AA0" w:rsidRDefault="0022006E" w:rsidP="00F66AA0">
      <w:pPr>
        <w:rPr>
          <w:rFonts w:eastAsia="Arial"/>
          <w:sz w:val="22"/>
          <w:lang w:bidi="mr-IN"/>
        </w:rPr>
      </w:pPr>
      <w:r w:rsidRPr="00F66AA0">
        <w:rPr>
          <w:rFonts w:eastAsia="Arial" w:cs="Arial"/>
          <w:spacing w:val="-1"/>
          <w:sz w:val="22"/>
        </w:rPr>
        <w:t>E</w:t>
      </w:r>
      <w:r w:rsidRPr="00F66AA0">
        <w:rPr>
          <w:rFonts w:eastAsia="Arial"/>
          <w:spacing w:val="1"/>
          <w:sz w:val="22"/>
          <w:cs/>
          <w:lang w:bidi="mr-IN"/>
        </w:rPr>
        <w:t>-</w:t>
      </w:r>
      <w:r w:rsidRPr="00F66AA0">
        <w:rPr>
          <w:rFonts w:eastAsia="Arial" w:cs="Arial"/>
          <w:sz w:val="22"/>
        </w:rPr>
        <w:t>ma</w:t>
      </w:r>
      <w:r w:rsidRPr="00F66AA0">
        <w:rPr>
          <w:rFonts w:eastAsia="Arial" w:cs="Arial"/>
          <w:spacing w:val="-1"/>
          <w:sz w:val="22"/>
        </w:rPr>
        <w:t>i</w:t>
      </w:r>
      <w:r w:rsidRPr="00F66AA0">
        <w:rPr>
          <w:rFonts w:eastAsia="Arial" w:cs="Arial"/>
          <w:sz w:val="22"/>
        </w:rPr>
        <w:t>l</w:t>
      </w:r>
      <w:r w:rsidRPr="00F66AA0">
        <w:rPr>
          <w:rFonts w:eastAsia="Arial"/>
          <w:spacing w:val="2"/>
          <w:sz w:val="22"/>
          <w:cs/>
          <w:lang w:bidi="mr-IN"/>
        </w:rPr>
        <w:t xml:space="preserve"> </w:t>
      </w:r>
      <w:r w:rsidRPr="00F66AA0">
        <w:rPr>
          <w:rFonts w:eastAsia="Arial" w:cs="Arial"/>
          <w:sz w:val="22"/>
        </w:rPr>
        <w:t>a</w:t>
      </w:r>
      <w:r w:rsidRPr="00F66AA0">
        <w:rPr>
          <w:rFonts w:eastAsia="Arial" w:cs="Arial"/>
          <w:spacing w:val="-1"/>
          <w:sz w:val="22"/>
        </w:rPr>
        <w:t>d</w:t>
      </w:r>
      <w:r w:rsidRPr="00F66AA0">
        <w:rPr>
          <w:rFonts w:eastAsia="Arial" w:cs="Arial"/>
          <w:spacing w:val="-3"/>
          <w:sz w:val="22"/>
        </w:rPr>
        <w:t>d</w:t>
      </w:r>
      <w:r w:rsidRPr="00F66AA0">
        <w:rPr>
          <w:rFonts w:eastAsia="Arial" w:cs="Arial"/>
          <w:sz w:val="22"/>
        </w:rPr>
        <w:t>ress</w:t>
      </w:r>
      <w:r w:rsidR="00420DCA" w:rsidRPr="00F66AA0">
        <w:rPr>
          <w:rFonts w:eastAsia="Arial" w:cs="Arial"/>
          <w:sz w:val="22"/>
        </w:rPr>
        <w:tab/>
      </w:r>
      <w:r w:rsidR="00420DCA" w:rsidRPr="00F66AA0">
        <w:rPr>
          <w:rFonts w:eastAsia="Arial" w:cs="Arial"/>
          <w:sz w:val="22"/>
        </w:rPr>
        <w:tab/>
      </w:r>
      <w:r w:rsidR="00420DCA" w:rsidRPr="00F66AA0">
        <w:rPr>
          <w:rFonts w:eastAsia="Arial" w:cs="Arial"/>
          <w:sz w:val="22"/>
        </w:rPr>
        <w:tab/>
      </w:r>
      <w:r w:rsidR="00394A95" w:rsidRPr="00F66AA0">
        <w:rPr>
          <w:rFonts w:eastAsia="Arial" w:cs="Arial"/>
          <w:sz w:val="22"/>
        </w:rPr>
        <w:tab/>
      </w:r>
      <w:r w:rsidRPr="00F66AA0">
        <w:rPr>
          <w:rFonts w:eastAsia="Arial"/>
          <w:sz w:val="22"/>
          <w:cs/>
          <w:lang w:bidi="mr-IN"/>
        </w:rPr>
        <w:t>:</w:t>
      </w:r>
      <w:r w:rsidR="007414E8" w:rsidRPr="00F66AA0">
        <w:rPr>
          <w:rFonts w:eastAsia="Arial"/>
          <w:sz w:val="22"/>
          <w:lang w:bidi="mr-IN"/>
        </w:rPr>
        <w:t xml:space="preserve"> </w:t>
      </w:r>
      <w:r w:rsidR="002D646F">
        <w:rPr>
          <w:rFonts w:eastAsia="Arial"/>
          <w:sz w:val="22"/>
          <w:lang w:bidi="mr-IN"/>
        </w:rPr>
        <w:t>um</w:t>
      </w:r>
      <w:r w:rsidR="000F3B1A" w:rsidRPr="00F66AA0">
        <w:rPr>
          <w:rFonts w:eastAsia="Arial"/>
          <w:sz w:val="22"/>
          <w:lang w:bidi="mr-IN"/>
        </w:rPr>
        <w:t>institute@gmail.com</w:t>
      </w:r>
    </w:p>
    <w:p w14:paraId="369B565A" w14:textId="77777777"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9780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90"/>
        <w:gridCol w:w="6390"/>
      </w:tblGrid>
      <w:tr w:rsidR="003763A1" w:rsidRPr="00647D09" w14:paraId="1EC236AE" w14:textId="77777777" w:rsidTr="00F66AA0">
        <w:trPr>
          <w:trHeight w:hRule="exact" w:val="488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04C9510" w14:textId="77777777"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4FF3C8A" w14:textId="3D6D2639"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6611F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Wood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C</w:t>
            </w:r>
            <w:r w:rsidR="002D646F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utting</w:t>
            </w:r>
          </w:p>
        </w:tc>
      </w:tr>
      <w:tr w:rsidR="003763A1" w:rsidRPr="00647D09" w14:paraId="337E70AF" w14:textId="77777777" w:rsidTr="00F66AA0">
        <w:trPr>
          <w:trHeight w:hRule="exact" w:val="370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BB86A11" w14:textId="77777777"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CC9C45A" w14:textId="77777777" w:rsidR="003763A1" w:rsidRPr="001C5B6E" w:rsidRDefault="004F6B92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14:paraId="578CA71D" w14:textId="77777777" w:rsidTr="00F66AA0">
        <w:trPr>
          <w:trHeight w:hRule="exact" w:val="1837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4B5C810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CC8C32A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>
              <w:rPr>
                <w:rFonts w:ascii="Verdana" w:hAnsi="Verdana" w:cs="Arial"/>
                <w:b/>
                <w:bCs/>
              </w:rPr>
              <w:t>Certificate C</w:t>
            </w:r>
            <w:r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14:paraId="5CF3E252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</w:p>
          <w:p w14:paraId="133E493F" w14:textId="77777777" w:rsidR="003763A1" w:rsidRPr="00647D09" w:rsidRDefault="004F6B92" w:rsidP="004F6B92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>who attain the above skill can also become an entrepreneur.</w:t>
            </w:r>
            <w:bookmarkStart w:id="0" w:name="_GoBack"/>
            <w:bookmarkEnd w:id="0"/>
          </w:p>
        </w:tc>
      </w:tr>
      <w:tr w:rsidR="003763A1" w:rsidRPr="00647D09" w14:paraId="7D95C18D" w14:textId="77777777" w:rsidTr="00F66AA0">
        <w:trPr>
          <w:trHeight w:hRule="exact" w:val="622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9F3EA56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14:paraId="2D71C72D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0F2CC56" w14:textId="77777777" w:rsidR="003763A1" w:rsidRPr="00FD547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eastAsia="Arial" w:hAnsi="Cambria" w:cs="Arial"/>
                <w:b/>
                <w:spacing w:val="-1"/>
              </w:rPr>
              <w:t>UMSAS</w:t>
            </w:r>
          </w:p>
        </w:tc>
      </w:tr>
      <w:tr w:rsidR="003763A1" w:rsidRPr="00647D09" w14:paraId="3A222D80" w14:textId="77777777" w:rsidTr="00F66AA0">
        <w:trPr>
          <w:trHeight w:hRule="exact" w:val="759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52F34E8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F0DA93C" w14:textId="77777777" w:rsidR="003763A1" w:rsidRPr="00647D0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5631FA">
              <w:rPr>
                <w:rFonts w:ascii="Cambria" w:eastAsia="Calibri" w:hAnsi="Cambria" w:cs="Mangal"/>
                <w:b/>
              </w:rPr>
              <w:t>UMSAS</w:t>
            </w:r>
          </w:p>
        </w:tc>
      </w:tr>
      <w:tr w:rsidR="003763A1" w:rsidRPr="00647D09" w14:paraId="4FA3743C" w14:textId="77777777" w:rsidTr="00F66AA0">
        <w:trPr>
          <w:trHeight w:hRule="exact" w:val="695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C386503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A87F1F1" w14:textId="5A5E57EA" w:rsidR="004F6B92" w:rsidRPr="00FD5479" w:rsidRDefault="004F6B92" w:rsidP="004F6B92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</w:t>
            </w:r>
            <w:proofErr w:type="gramStart"/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of </w:t>
            </w:r>
            <w:r>
              <w:rPr>
                <w:rFonts w:ascii="Cambria" w:hAnsi="Cambria"/>
                <w:b/>
              </w:rPr>
              <w:t xml:space="preserve"> Handicraft</w:t>
            </w:r>
            <w:proofErr w:type="gramEnd"/>
            <w:r>
              <w:rPr>
                <w:rFonts w:ascii="Cambria" w:hAnsi="Cambria"/>
                <w:b/>
              </w:rPr>
              <w:t xml:space="preserve">, </w:t>
            </w:r>
            <w:r w:rsidR="002D646F">
              <w:rPr>
                <w:rFonts w:ascii="Cambria" w:hAnsi="Cambria"/>
                <w:b/>
              </w:rPr>
              <w:t>UMSAS,</w:t>
            </w:r>
            <w:r>
              <w:rPr>
                <w:rFonts w:ascii="Cambria" w:hAnsi="Cambria"/>
                <w:b/>
              </w:rPr>
              <w:t>Patna</w:t>
            </w:r>
            <w:r w:rsidRPr="00FD5479">
              <w:rPr>
                <w:rFonts w:ascii="Cambria" w:hAnsi="Cambria"/>
                <w:b/>
              </w:rPr>
              <w:t xml:space="preserve"> </w:t>
            </w:r>
          </w:p>
          <w:p w14:paraId="3C5979D3" w14:textId="77777777" w:rsidR="003763A1" w:rsidRPr="001C5B6E" w:rsidRDefault="003763A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14:paraId="6197014F" w14:textId="77777777" w:rsidTr="00F66AA0">
        <w:trPr>
          <w:trHeight w:hRule="exact" w:val="640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CAF00CE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0BEC4F6" w14:textId="77777777" w:rsidR="003763A1" w:rsidRPr="001C5B6E" w:rsidRDefault="006611F8" w:rsidP="00230E2D">
            <w:pPr>
              <w:widowControl w:val="0"/>
              <w:spacing w:before="16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Wood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 xml:space="preserve"> Craft </w:t>
            </w:r>
          </w:p>
        </w:tc>
      </w:tr>
      <w:tr w:rsidR="003763A1" w:rsidRPr="00647D09" w14:paraId="280D7B62" w14:textId="77777777" w:rsidTr="00F66AA0">
        <w:trPr>
          <w:trHeight w:hRule="exact" w:val="509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91A1BEC" w14:textId="77777777"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9AE1FF9" w14:textId="77777777" w:rsidR="003763A1" w:rsidRPr="001C5B6E" w:rsidRDefault="004F6B92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14:paraId="1BC90E19" w14:textId="77777777" w:rsidTr="00F66AA0">
        <w:trPr>
          <w:trHeight w:hRule="exact" w:val="509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843360B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57D1CDD" w14:textId="77777777" w:rsidR="003763A1" w:rsidRPr="001C5B6E" w:rsidRDefault="005631FA" w:rsidP="005631FA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020FD49E" w14:textId="77777777" w:rsidTr="00F66AA0">
        <w:trPr>
          <w:trHeight w:hRule="exact" w:val="830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B2E9752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56FEE26" w14:textId="77777777" w:rsidR="003763A1" w:rsidRPr="001C5B6E" w:rsidRDefault="00230E2D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30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14:paraId="3A9CF8F7" w14:textId="77777777" w:rsidTr="00F66AA0">
        <w:trPr>
          <w:trHeight w:hRule="exact" w:val="631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45C565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5691023" w14:textId="77777777" w:rsidR="00B67180" w:rsidRPr="001C5B6E" w:rsidRDefault="004F6B92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D475C4">
              <w:rPr>
                <w:rFonts w:asciiTheme="majorHAnsi" w:hAnsiTheme="majorHAnsi"/>
                <w:b/>
                <w:bCs/>
                <w:szCs w:val="24"/>
              </w:rPr>
              <w:t>Not Required/Traditional</w:t>
            </w:r>
          </w:p>
        </w:tc>
      </w:tr>
      <w:tr w:rsidR="003763A1" w:rsidRPr="00647D09" w14:paraId="383F52C8" w14:textId="77777777" w:rsidTr="00F66AA0">
        <w:trPr>
          <w:trHeight w:hRule="exact" w:val="749"/>
        </w:trPr>
        <w:tc>
          <w:tcPr>
            <w:tcW w:w="3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307E4F0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0E6906C" w14:textId="77777777" w:rsidR="003763A1" w:rsidRPr="001C5B6E" w:rsidRDefault="004F6B9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completion of course and after </w:t>
            </w:r>
            <w:proofErr w:type="gramStart"/>
            <w:r>
              <w:rPr>
                <w:rFonts w:ascii="Cambria" w:eastAsia="Calibri" w:hAnsi="Cambria" w:cs="Mangal"/>
                <w:b/>
                <w:color w:val="000000"/>
              </w:rPr>
              <w:t>1  year</w:t>
            </w:r>
            <w:proofErr w:type="gramEnd"/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14:paraId="269F8004" w14:textId="77777777" w:rsidTr="00F66AA0">
        <w:trPr>
          <w:trHeight w:hRule="exact" w:val="820"/>
        </w:trPr>
        <w:tc>
          <w:tcPr>
            <w:tcW w:w="339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70578A6F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6966C4F9" w14:textId="77777777" w:rsidR="003763A1" w:rsidRPr="001C5B6E" w:rsidRDefault="004F6B92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14:paraId="2DBE6E55" w14:textId="77777777" w:rsidTr="00F66AA0">
        <w:trPr>
          <w:trHeight w:hRule="exact" w:val="614"/>
        </w:trPr>
        <w:tc>
          <w:tcPr>
            <w:tcW w:w="339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4FFEE115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000DD559" w14:textId="77777777" w:rsidR="00971E6A" w:rsidRPr="001C5B6E" w:rsidRDefault="004F6B92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1A7CEB08" w14:textId="77777777" w:rsidTr="00F66AA0">
        <w:trPr>
          <w:trHeight w:hRule="exact" w:val="509"/>
        </w:trPr>
        <w:tc>
          <w:tcPr>
            <w:tcW w:w="339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7D9B72CA" w14:textId="77777777"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14:paraId="4F8FBAE6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5801EBC9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5CBF5CE1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345AFBEE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217FAB49" w14:textId="77777777"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39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9DAD07C" w14:textId="77777777" w:rsidR="003763A1" w:rsidRPr="001C5B6E" w:rsidRDefault="004F6B92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14:paraId="45515E68" w14:textId="77777777" w:rsidR="00557812" w:rsidRDefault="00557812"/>
    <w:p w14:paraId="5D9FA714" w14:textId="77777777"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14:paraId="3894737C" w14:textId="77777777" w:rsidTr="0053033C">
        <w:tc>
          <w:tcPr>
            <w:tcW w:w="1056" w:type="dxa"/>
            <w:tcBorders>
              <w:right w:val="single" w:sz="4" w:space="0" w:color="auto"/>
            </w:tcBorders>
          </w:tcPr>
          <w:p w14:paraId="50D9884D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44ECA3D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14:paraId="1DB15EF4" w14:textId="77777777"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14:paraId="51CFE375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321F2268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6F77B8C2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5EF7E788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C63" w14:textId="77777777"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C5F4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025F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4F6B92" w14:paraId="0CE54A2F" w14:textId="77777777" w:rsidTr="00365B59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2F55DD64" w14:textId="77777777" w:rsidR="004F6B92" w:rsidRPr="00CD765B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1. 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0C1B0FA9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8111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545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  <w:r w:rsidR="009F375A">
              <w:rPr>
                <w:rFonts w:eastAsia="Cambr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9578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E86D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47A84BC8" w14:textId="77777777" w:rsidTr="00365B59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535BA379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Process catching and its use.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7D9B2DD9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AD651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E42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C34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50A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00DFD1DF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1E7007C2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Desig</w:t>
            </w:r>
            <w:r w:rsidR="00BF0891">
              <w:rPr>
                <w:rFonts w:eastAsia="Cambria"/>
              </w:rPr>
              <w:t>n on pap</w:t>
            </w:r>
            <w:r w:rsidR="00533E69">
              <w:rPr>
                <w:rFonts w:eastAsia="Cambria"/>
              </w:rPr>
              <w:t xml:space="preserve">er and cutting </w:t>
            </w:r>
            <w:r w:rsidR="001E1F1A">
              <w:rPr>
                <w:rFonts w:eastAsia="Cambria"/>
              </w:rPr>
              <w:t xml:space="preserve">the </w:t>
            </w:r>
            <w:r w:rsidR="006611F8">
              <w:rPr>
                <w:rFonts w:eastAsia="Cambria"/>
              </w:rPr>
              <w:t>wood</w:t>
            </w:r>
            <w:r>
              <w:rPr>
                <w:rFonts w:eastAsia="Cambria"/>
              </w:rPr>
              <w:t xml:space="preserve"> pieces.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4AE6579F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46CE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0B9" w14:textId="77777777" w:rsidR="004F6B92" w:rsidRDefault="006611F8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26B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8BF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7ED56C03" w14:textId="77777777" w:rsidTr="00365B59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2582FA42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Folding </w:t>
            </w:r>
            <w:r w:rsidR="00BF0891">
              <w:rPr>
                <w:rFonts w:eastAsia="Cambria"/>
              </w:rPr>
              <w:t xml:space="preserve">method to </w:t>
            </w:r>
            <w:r w:rsidR="006611F8">
              <w:rPr>
                <w:rFonts w:eastAsia="Cambria"/>
              </w:rPr>
              <w:t>wood</w:t>
            </w:r>
            <w:r>
              <w:rPr>
                <w:rFonts w:eastAsia="Cambria"/>
              </w:rPr>
              <w:t>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CC769D4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C3AA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A8E" w14:textId="77777777" w:rsidR="004F6B92" w:rsidRDefault="006611F8" w:rsidP="004F6B92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FA23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E4F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2794F7C9" w14:textId="77777777" w:rsidTr="00365B59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5C9D9B96" w14:textId="77777777" w:rsidR="004F6B92" w:rsidRDefault="001E1F1A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Polishing the</w:t>
            </w:r>
            <w:r w:rsidR="00BF0891">
              <w:rPr>
                <w:rFonts w:eastAsia="Cambria"/>
              </w:rPr>
              <w:t xml:space="preserve"> </w:t>
            </w:r>
            <w:r w:rsidR="006611F8">
              <w:rPr>
                <w:rFonts w:eastAsia="Cambria"/>
              </w:rPr>
              <w:t>Wood</w:t>
            </w:r>
            <w:r w:rsidR="004F6B92">
              <w:rPr>
                <w:rFonts w:eastAsia="Cambria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566A3EF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C484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ABC" w14:textId="77777777" w:rsidR="004F6B92" w:rsidRDefault="006611F8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55F4" w14:textId="77777777" w:rsidR="004F6B92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4FE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6BC5FDB3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18F2A6C0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Study, the before actions during training period and ready five samples.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FF3C73A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ECDBE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B6A" w14:textId="77777777" w:rsidR="004F6B92" w:rsidRDefault="006611F8" w:rsidP="004F6B92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6FBC" w14:textId="77777777" w:rsidR="004F6B92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B0C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:rsidRPr="0008413F" w14:paraId="30D2DC5A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14:paraId="25A29CE9" w14:textId="77777777" w:rsidR="004F6B92" w:rsidRPr="0008413F" w:rsidRDefault="004F6B92" w:rsidP="004F6B92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6A6A6B3C" w14:textId="77777777" w:rsidR="004F6B92" w:rsidRPr="0008413F" w:rsidRDefault="004F6B92" w:rsidP="004F6B92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DFC6" w14:textId="77777777" w:rsidR="004F6B92" w:rsidRPr="0008413F" w:rsidRDefault="006611F8" w:rsidP="004F6B92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5E3" w14:textId="77777777" w:rsidR="004F6B92" w:rsidRPr="0008413F" w:rsidRDefault="006611F8" w:rsidP="004F6B92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5FD4" w14:textId="77777777" w:rsidR="004F6B92" w:rsidRPr="0008413F" w:rsidRDefault="006611F8" w:rsidP="004F6B9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41A" w14:textId="77777777" w:rsidR="004F6B92" w:rsidRPr="0008413F" w:rsidRDefault="004F6B92" w:rsidP="004F6B92">
            <w:pPr>
              <w:jc w:val="center"/>
              <w:rPr>
                <w:b/>
              </w:rPr>
            </w:pPr>
          </w:p>
        </w:tc>
      </w:tr>
    </w:tbl>
    <w:p w14:paraId="245C398C" w14:textId="77777777" w:rsidR="00F92EC6" w:rsidRDefault="00F92EC6"/>
    <w:p w14:paraId="011862F7" w14:textId="77777777" w:rsidR="00152843" w:rsidRPr="00F66AA0" w:rsidRDefault="0022006E" w:rsidP="00F66AA0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14:paraId="1F994C90" w14:textId="77777777"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14:paraId="571AF7F2" w14:textId="77777777"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14:paraId="40A6D6C5" w14:textId="1E4E0E3A" w:rsidR="00152843" w:rsidRPr="00850253" w:rsidRDefault="002854B7" w:rsidP="002854B7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 xml:space="preserve">Examination cell -   </w:t>
      </w:r>
      <w:r w:rsidRPr="00850253">
        <w:rPr>
          <w:rFonts w:ascii="Cambria" w:eastAsia="Arial" w:hAnsi="Cambria" w:cs="Arial"/>
          <w:spacing w:val="-1"/>
        </w:rPr>
        <w:t>Upendra Maharathi Shilp</w:t>
      </w:r>
      <w:r w:rsidR="002D646F">
        <w:rPr>
          <w:rFonts w:ascii="Cambria" w:eastAsia="Arial" w:hAnsi="Cambria" w:cs="Arial"/>
          <w:spacing w:val="-1"/>
        </w:rPr>
        <w:t>a</w:t>
      </w:r>
      <w:r w:rsidRPr="00850253">
        <w:rPr>
          <w:rFonts w:ascii="Cambria" w:eastAsia="Arial" w:hAnsi="Cambria" w:cs="Arial"/>
          <w:spacing w:val="-1"/>
        </w:rPr>
        <w:t xml:space="preserve"> Anusandhan Sansthan, Patna</w:t>
      </w:r>
    </w:p>
    <w:p w14:paraId="5B8A0940" w14:textId="77777777" w:rsidR="00152843" w:rsidRPr="00647D09" w:rsidRDefault="009646FD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08C286" wp14:editId="2E1B4946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330F4"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14:paraId="5991B33E" w14:textId="77777777" w:rsidR="00152843" w:rsidRPr="002854B7" w:rsidRDefault="002854B7" w:rsidP="00F66AA0">
      <w:pPr>
        <w:spacing w:before="70"/>
        <w:ind w:left="100" w:right="-20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14:paraId="459626F1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2C60C817" w14:textId="77777777"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lastRenderedPageBreak/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14:paraId="17E8DA59" w14:textId="77777777"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14:paraId="5B0D4074" w14:textId="77777777" w:rsidR="00053FFA" w:rsidRPr="00053FFA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</w:t>
      </w:r>
      <w:r w:rsidR="00AB5D1F">
        <w:rPr>
          <w:rFonts w:ascii="Cambria" w:eastAsia="Arial" w:hAnsi="Cambria" w:cs="Mangal"/>
          <w:bCs/>
          <w:lang w:bidi="mr-IN"/>
        </w:rPr>
        <w:t xml:space="preserve">ach learning outcomes, will be 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assigned marks proportional to its importance. </w:t>
      </w:r>
    </w:p>
    <w:p w14:paraId="266E7DDB" w14:textId="77777777" w:rsidR="00D971B9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 xml:space="preserve">practical part is based on knowledge bank of questions created </w:t>
      </w:r>
      <w:r w:rsidR="00FE56AE" w:rsidRPr="00053FFA">
        <w:rPr>
          <w:rFonts w:ascii="Cambria" w:eastAsia="Arial" w:hAnsi="Cambria" w:cs="Mangal"/>
          <w:bCs/>
          <w:lang w:bidi="mr-IN"/>
        </w:rPr>
        <w:t>by</w:t>
      </w:r>
      <w:r w:rsidR="00FE56AE">
        <w:rPr>
          <w:rFonts w:ascii="Cambria" w:eastAsia="Arial" w:hAnsi="Cambria" w:cs="Mangal"/>
          <w:bCs/>
          <w:lang w:bidi="mr-IN"/>
        </w:rPr>
        <w:t xml:space="preserve"> trainers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 and approved by Examination cell (</w:t>
      </w:r>
      <w:r w:rsidR="00AB5D1F">
        <w:rPr>
          <w:rFonts w:ascii="Cambria" w:eastAsia="Arial" w:hAnsi="Cambria" w:cs="Mangal"/>
          <w:bCs/>
          <w:lang w:bidi="mr-IN"/>
        </w:rPr>
        <w:t>UMSAS, Patna</w:t>
      </w:r>
      <w:r w:rsidR="00AB5D1F" w:rsidRPr="00053FFA">
        <w:rPr>
          <w:rFonts w:ascii="Cambria" w:eastAsia="Arial" w:hAnsi="Cambria" w:cs="Mangal"/>
          <w:bCs/>
          <w:lang w:bidi="mr-IN"/>
        </w:rPr>
        <w:t>)</w:t>
      </w:r>
    </w:p>
    <w:p w14:paraId="77DEFA9F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14:paraId="40418B37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14:paraId="2D8694B9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14:paraId="1F044B96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14:paraId="02D46CD2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14:paraId="2A5F7807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14:paraId="2B8C5FD1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14:paraId="4344930B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14:paraId="38C9D6BA" w14:textId="77777777" w:rsidR="00AA698A" w:rsidRPr="00F66AA0" w:rsidRDefault="00053FFA" w:rsidP="00F66AA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14:paraId="323F6D38" w14:textId="77777777" w:rsidR="00D95696" w:rsidRDefault="00D95696" w:rsidP="00AB5D1F">
      <w:pPr>
        <w:pStyle w:val="Heading1"/>
        <w:rPr>
          <w:rFonts w:eastAsia="Arial"/>
        </w:rPr>
      </w:pPr>
      <w:r w:rsidRPr="00402DB9">
        <w:rPr>
          <w:rFonts w:eastAsia="Arial"/>
        </w:rPr>
        <w:t>ASSESSORS:</w:t>
      </w:r>
    </w:p>
    <w:p w14:paraId="464DDA68" w14:textId="77777777" w:rsidR="00AB5D1F" w:rsidRPr="00AB5D1F" w:rsidRDefault="00AB5D1F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UMSAS Patna</w:t>
      </w:r>
      <w:r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Pr="00AA698A">
        <w:rPr>
          <w:rFonts w:ascii="Cambria" w:eastAsia="Arial" w:hAnsi="Cambria" w:cs="Mangal"/>
          <w:bCs/>
          <w:lang w:bidi="mr-IN"/>
        </w:rPr>
        <w:t xml:space="preserve"> 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Pr="00AA698A">
        <w:rPr>
          <w:rFonts w:ascii="Cambria" w:eastAsia="Arial" w:hAnsi="Cambria" w:cs="Mangal"/>
          <w:bCs/>
          <w:lang w:bidi="mr-IN"/>
        </w:rPr>
        <w:t xml:space="preserve">. </w:t>
      </w:r>
    </w:p>
    <w:p w14:paraId="33C09230" w14:textId="77777777"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14:paraId="7DB4FD12" w14:textId="77777777"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14:paraId="235DA03D" w14:textId="77777777" w:rsidR="00264F7D" w:rsidRDefault="00264F7D">
      <w:pPr>
        <w:spacing w:line="200" w:lineRule="exact"/>
        <w:rPr>
          <w:rFonts w:ascii="Cambria" w:hAnsi="Cambria"/>
        </w:rPr>
      </w:pPr>
    </w:p>
    <w:p w14:paraId="59D91202" w14:textId="77777777"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14:paraId="7794CC5C" w14:textId="77777777"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14:paraId="0FC153DE" w14:textId="77777777" w:rsidTr="00433CB4">
        <w:trPr>
          <w:trHeight w:val="369"/>
        </w:trPr>
        <w:tc>
          <w:tcPr>
            <w:tcW w:w="959" w:type="dxa"/>
          </w:tcPr>
          <w:p w14:paraId="2270EC5F" w14:textId="77777777"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14:paraId="6128B13B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14:paraId="71241187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14:paraId="55F33EF7" w14:textId="77777777" w:rsidTr="00433CB4">
        <w:trPr>
          <w:trHeight w:val="308"/>
        </w:trPr>
        <w:tc>
          <w:tcPr>
            <w:tcW w:w="959" w:type="dxa"/>
          </w:tcPr>
          <w:p w14:paraId="06BB2DD0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14:paraId="55D946F3" w14:textId="77777777"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14:paraId="0B83AF93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14:paraId="4DEABFB3" w14:textId="77777777" w:rsidTr="00433CB4">
        <w:trPr>
          <w:trHeight w:val="308"/>
        </w:trPr>
        <w:tc>
          <w:tcPr>
            <w:tcW w:w="959" w:type="dxa"/>
          </w:tcPr>
          <w:p w14:paraId="6FC37C25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14:paraId="397E7F4B" w14:textId="77777777"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14:paraId="44E630CB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14:paraId="298042E8" w14:textId="77777777" w:rsidTr="00433CB4">
        <w:trPr>
          <w:trHeight w:val="323"/>
        </w:trPr>
        <w:tc>
          <w:tcPr>
            <w:tcW w:w="3843" w:type="dxa"/>
            <w:gridSpan w:val="2"/>
          </w:tcPr>
          <w:p w14:paraId="41C91BB5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14:paraId="5B38B4E3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14:paraId="38937AF9" w14:textId="77777777" w:rsidR="00091376" w:rsidRDefault="00091376">
      <w:pPr>
        <w:spacing w:before="9" w:line="260" w:lineRule="exact"/>
        <w:rPr>
          <w:rFonts w:ascii="Cambria" w:hAnsi="Cambria"/>
        </w:rPr>
      </w:pPr>
    </w:p>
    <w:p w14:paraId="0CE1813F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14:paraId="4227F8BF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14:paraId="127E8D55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1C00B678" w14:textId="77777777"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6264E319" w14:textId="77777777"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53691730" w14:textId="77777777"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14:paraId="01AB75DE" w14:textId="77777777" w:rsidR="00B502CD" w:rsidRDefault="00B502CD" w:rsidP="00B502CD">
      <w:pPr>
        <w:pStyle w:val="NoSpacing"/>
      </w:pPr>
      <w:r>
        <w:t>&gt;85%                           Ex</w:t>
      </w:r>
    </w:p>
    <w:p w14:paraId="29D56891" w14:textId="77777777" w:rsidR="00B502CD" w:rsidRPr="00B502CD" w:rsidRDefault="00B502CD" w:rsidP="00B502CD">
      <w:pPr>
        <w:pStyle w:val="NoSpacing"/>
      </w:pPr>
      <w:r>
        <w:t>&gt;65% &amp; &lt;85%             A</w:t>
      </w:r>
    </w:p>
    <w:p w14:paraId="7B194EE0" w14:textId="77777777" w:rsidR="00B502CD" w:rsidRDefault="00B502CD" w:rsidP="00B502CD">
      <w:pPr>
        <w:pStyle w:val="NoSpacing"/>
      </w:pPr>
      <w:r>
        <w:t>&gt;50% &amp; &lt;65%             B</w:t>
      </w:r>
    </w:p>
    <w:p w14:paraId="14F3F42B" w14:textId="77777777" w:rsidR="00B502CD" w:rsidRDefault="00B502CD" w:rsidP="00B502CD">
      <w:pPr>
        <w:pStyle w:val="NoSpacing"/>
      </w:pPr>
      <w:r>
        <w:t>&gt;35% &amp; &lt;50%             C</w:t>
      </w:r>
    </w:p>
    <w:p w14:paraId="6DEAD4C8" w14:textId="77777777" w:rsidR="00B502CD" w:rsidRDefault="00B502CD" w:rsidP="00B502CD">
      <w:pPr>
        <w:pStyle w:val="NoSpacing"/>
      </w:pPr>
      <w:r>
        <w:t>&lt;35%                            D</w:t>
      </w:r>
    </w:p>
    <w:p w14:paraId="64F20194" w14:textId="77777777"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33336D99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14:paraId="57005076" w14:textId="303FE55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proofErr w:type="gramStart"/>
      <w:r w:rsidR="002D646F">
        <w:rPr>
          <w:rFonts w:ascii="Cambria" w:hAnsi="Cambria" w:cs="Calibri"/>
        </w:rPr>
        <w:t>UMSAS,Patna</w:t>
      </w:r>
      <w:proofErr w:type="gramEnd"/>
    </w:p>
    <w:p w14:paraId="421B9C74" w14:textId="77777777" w:rsidR="00091376" w:rsidRPr="00647D09" w:rsidRDefault="00091376">
      <w:pPr>
        <w:spacing w:before="9" w:line="260" w:lineRule="exact"/>
        <w:rPr>
          <w:rFonts w:ascii="Cambria" w:hAnsi="Cambria"/>
        </w:rPr>
      </w:pPr>
    </w:p>
    <w:p w14:paraId="384DE2F6" w14:textId="77777777"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FDCC" w14:textId="77777777" w:rsidR="00D22BA6" w:rsidRDefault="00D22BA6">
      <w:r>
        <w:separator/>
      </w:r>
    </w:p>
  </w:endnote>
  <w:endnote w:type="continuationSeparator" w:id="0">
    <w:p w14:paraId="2D00D17C" w14:textId="77777777" w:rsidR="00D22BA6" w:rsidRDefault="00D2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0380" w14:textId="77777777" w:rsidR="00D22BA6" w:rsidRDefault="00D22BA6">
      <w:r>
        <w:separator/>
      </w:r>
    </w:p>
  </w:footnote>
  <w:footnote w:type="continuationSeparator" w:id="0">
    <w:p w14:paraId="7E14014E" w14:textId="77777777" w:rsidR="00D22BA6" w:rsidRDefault="00D2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360" w14:textId="77777777"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 w15:restartNumberingAfterBreak="0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 w15:restartNumberingAfterBreak="0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 w15:restartNumberingAfterBreak="0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1C8F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4E4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3B1A"/>
    <w:rsid w:val="000F43F5"/>
    <w:rsid w:val="000F48A2"/>
    <w:rsid w:val="000F5F23"/>
    <w:rsid w:val="00104495"/>
    <w:rsid w:val="00105DDD"/>
    <w:rsid w:val="001060B0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1F1A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0E2D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854B7"/>
    <w:rsid w:val="0028772E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646F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2505C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056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11D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D7F05"/>
    <w:rsid w:val="003E2A5C"/>
    <w:rsid w:val="003E45C7"/>
    <w:rsid w:val="003E57BB"/>
    <w:rsid w:val="003F1D5C"/>
    <w:rsid w:val="003F1F24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4F6B9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3E69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31FA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04EB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46C6"/>
    <w:rsid w:val="00605BD6"/>
    <w:rsid w:val="00607116"/>
    <w:rsid w:val="00611B3C"/>
    <w:rsid w:val="00612B31"/>
    <w:rsid w:val="00614D17"/>
    <w:rsid w:val="00616AEE"/>
    <w:rsid w:val="00621066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611F8"/>
    <w:rsid w:val="0066458F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A6A6B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1621"/>
    <w:rsid w:val="00941706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68D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E7D69"/>
    <w:rsid w:val="009F17C8"/>
    <w:rsid w:val="009F1B5E"/>
    <w:rsid w:val="009F1BFB"/>
    <w:rsid w:val="009F23D0"/>
    <w:rsid w:val="009F27D5"/>
    <w:rsid w:val="009F31AF"/>
    <w:rsid w:val="009F375A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37F78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D23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4DA0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5D1F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6057"/>
    <w:rsid w:val="00B60A5C"/>
    <w:rsid w:val="00B62D6A"/>
    <w:rsid w:val="00B632A4"/>
    <w:rsid w:val="00B6566F"/>
    <w:rsid w:val="00B663EE"/>
    <w:rsid w:val="00B67180"/>
    <w:rsid w:val="00B67592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0C40"/>
    <w:rsid w:val="00BB1B85"/>
    <w:rsid w:val="00BB25B0"/>
    <w:rsid w:val="00BB433A"/>
    <w:rsid w:val="00BB4366"/>
    <w:rsid w:val="00BB7BEB"/>
    <w:rsid w:val="00BC037A"/>
    <w:rsid w:val="00BC10A8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0891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34F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1469"/>
    <w:rsid w:val="00D22374"/>
    <w:rsid w:val="00D22BA6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4CE7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E7029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1BC"/>
    <w:rsid w:val="00E3180E"/>
    <w:rsid w:val="00E320A9"/>
    <w:rsid w:val="00E32AAB"/>
    <w:rsid w:val="00E32E1D"/>
    <w:rsid w:val="00E33159"/>
    <w:rsid w:val="00E3338A"/>
    <w:rsid w:val="00E347F9"/>
    <w:rsid w:val="00E4186E"/>
    <w:rsid w:val="00E43408"/>
    <w:rsid w:val="00E45AE8"/>
    <w:rsid w:val="00E4664E"/>
    <w:rsid w:val="00E46B95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5C6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46EC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AA0"/>
    <w:rsid w:val="00F66B36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56AE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C7CF0"/>
  <w15:docId w15:val="{1B79634D-7FDD-488D-A519-9FF42C5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0F00-1CDA-4CB1-83DB-CC027DC9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5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Anand Jha</cp:lastModifiedBy>
  <cp:revision>6</cp:revision>
  <cp:lastPrinted>2016-07-30T09:25:00Z</cp:lastPrinted>
  <dcterms:created xsi:type="dcterms:W3CDTF">2020-02-27T07:29:00Z</dcterms:created>
  <dcterms:modified xsi:type="dcterms:W3CDTF">2020-06-09T10:24:00Z</dcterms:modified>
</cp:coreProperties>
</file>